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2"/>
        <w:gridCol w:w="2511"/>
        <w:gridCol w:w="2129"/>
        <w:gridCol w:w="1410"/>
        <w:gridCol w:w="1256"/>
        <w:gridCol w:w="131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04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</w:t>
            </w:r>
          </w:p>
        </w:tc>
        <w:tc>
          <w:tcPr>
            <w:tcW w:w="1530" w:type="dxa"/>
          </w:tcPr>
          <w:p w:rsidR="00ED0124" w:rsidRPr="00C03D07" w:rsidRDefault="003904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Aishwarya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3904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904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Devaraja</w:t>
            </w:r>
          </w:p>
        </w:tc>
        <w:tc>
          <w:tcPr>
            <w:tcW w:w="1530" w:type="dxa"/>
          </w:tcPr>
          <w:p w:rsidR="00ED0124" w:rsidRPr="00C03D07" w:rsidRDefault="003904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Sreenivasan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904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339-08-5362</w:t>
            </w:r>
          </w:p>
        </w:tc>
        <w:tc>
          <w:tcPr>
            <w:tcW w:w="1530" w:type="dxa"/>
          </w:tcPr>
          <w:p w:rsidR="00ED0124" w:rsidRPr="00C03D07" w:rsidRDefault="003904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4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047-73-8930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08-09-1983</w:t>
            </w:r>
          </w:p>
        </w:tc>
        <w:tc>
          <w:tcPr>
            <w:tcW w:w="1530" w:type="dxa"/>
          </w:tcPr>
          <w:p w:rsidR="00ED0124" w:rsidRPr="00C03D07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04-05-1986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B62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BB62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Medical Biller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22545 Maywood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BB626E" w:rsidRPr="00C03D07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104 Farmington Hills MI 48335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626E" w:rsidRDefault="00BB626E" w:rsidP="00BB62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22545 Maywood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BB626E" w:rsidRPr="00C03D07" w:rsidRDefault="00BB626E" w:rsidP="00BB62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104 Farmington Hills MI 48335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2566035580</w:t>
            </w:r>
          </w:p>
        </w:tc>
        <w:tc>
          <w:tcPr>
            <w:tcW w:w="1530" w:type="dxa"/>
          </w:tcPr>
          <w:p w:rsidR="007B4551" w:rsidRPr="00C03D07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7329123473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Karthikdevaraja83@gmail.com</w:t>
            </w:r>
          </w:p>
        </w:tc>
        <w:tc>
          <w:tcPr>
            <w:tcW w:w="1530" w:type="dxa"/>
          </w:tcPr>
          <w:p w:rsidR="007B4551" w:rsidRPr="00C03D07" w:rsidRDefault="00BB62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aishanumech@gmail.com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038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17 2017</w:t>
            </w:r>
          </w:p>
        </w:tc>
        <w:tc>
          <w:tcPr>
            <w:tcW w:w="1530" w:type="dxa"/>
          </w:tcPr>
          <w:p w:rsidR="007B4551" w:rsidRPr="00C03D07" w:rsidRDefault="00C038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17 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038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038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038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038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038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038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038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3 2017</w:t>
            </w:r>
          </w:p>
        </w:tc>
        <w:tc>
          <w:tcPr>
            <w:tcW w:w="1530" w:type="dxa"/>
          </w:tcPr>
          <w:p w:rsidR="00D92BD1" w:rsidRPr="00C03D07" w:rsidRDefault="00573E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3 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73E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73E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73E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573E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73E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73E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573ED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73ED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D5354"/>
                <w:sz w:val="22"/>
                <w:szCs w:val="22"/>
                <w:shd w:val="clear" w:color="auto" w:fill="F9F9F9"/>
              </w:rPr>
              <w:t>062000080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73ED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8073721279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73ED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73ED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Karthik Devaraja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550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D550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550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922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D550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07/2/2017</w:t>
            </w:r>
          </w:p>
        </w:tc>
        <w:tc>
          <w:tcPr>
            <w:tcW w:w="1980" w:type="dxa"/>
          </w:tcPr>
          <w:p w:rsidR="00C82D37" w:rsidRPr="00C03D07" w:rsidRDefault="00D550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922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Technosoft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Corporation</w:t>
            </w:r>
            <w:r w:rsidR="00C054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05463">
              <w:rPr>
                <w:rFonts w:ascii="Arial" w:hAnsi="Arial" w:cs="Arial"/>
                <w:color w:val="222222"/>
                <w:shd w:val="clear" w:color="auto" w:fill="FFFFFF"/>
              </w:rPr>
              <w:t>One Towne Square, 6th Floor, Southfield, MI 48076</w:t>
            </w:r>
          </w:p>
        </w:tc>
        <w:tc>
          <w:tcPr>
            <w:tcW w:w="1546" w:type="dxa"/>
          </w:tcPr>
          <w:p w:rsidR="00685178" w:rsidRPr="00C03D07" w:rsidRDefault="00C054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 Test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Engineer</w:t>
            </w:r>
          </w:p>
        </w:tc>
        <w:tc>
          <w:tcPr>
            <w:tcW w:w="1648" w:type="dxa"/>
          </w:tcPr>
          <w:p w:rsidR="00685178" w:rsidRPr="00C03D07" w:rsidRDefault="00C054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04/29/2015</w:t>
            </w:r>
          </w:p>
        </w:tc>
        <w:tc>
          <w:tcPr>
            <w:tcW w:w="1441" w:type="dxa"/>
          </w:tcPr>
          <w:p w:rsidR="00685178" w:rsidRPr="00C03D07" w:rsidRDefault="00C054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5922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922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C054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Livonia Care Pharmacy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16989 Farmington Rd, Livonia, MI 48154</w:t>
            </w:r>
          </w:p>
        </w:tc>
        <w:tc>
          <w:tcPr>
            <w:tcW w:w="1546" w:type="dxa"/>
          </w:tcPr>
          <w:p w:rsidR="00685178" w:rsidRPr="00C03D07" w:rsidRDefault="00C054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 Biller</w:t>
            </w:r>
          </w:p>
        </w:tc>
        <w:tc>
          <w:tcPr>
            <w:tcW w:w="1648" w:type="dxa"/>
          </w:tcPr>
          <w:p w:rsidR="00685178" w:rsidRPr="00C03D07" w:rsidRDefault="00C054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12/1/2017</w:t>
            </w:r>
          </w:p>
        </w:tc>
        <w:tc>
          <w:tcPr>
            <w:tcW w:w="1441" w:type="dxa"/>
          </w:tcPr>
          <w:p w:rsidR="00685178" w:rsidRPr="00C03D07" w:rsidRDefault="00C054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C0546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1E32B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Johnson &amp; Johnson Health and Wellness Solutions</w:t>
            </w:r>
          </w:p>
        </w:tc>
        <w:tc>
          <w:tcPr>
            <w:tcW w:w="1494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Johnson &amp; Johnson Health and Wellness Solutions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 Arbor MI</w:t>
            </w:r>
          </w:p>
        </w:tc>
        <w:tc>
          <w:tcPr>
            <w:tcW w:w="1494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Raritan MI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01/1/2017</w:t>
            </w:r>
          </w:p>
        </w:tc>
        <w:tc>
          <w:tcPr>
            <w:tcW w:w="1494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494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83360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E5E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3E5E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E5E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494" w:type="dxa"/>
          </w:tcPr>
          <w:p w:rsidR="005A093C" w:rsidRPr="00C03D07" w:rsidRDefault="003E5E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E5E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3E5E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E5E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3E5E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07/26/2017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Prius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07/21/2013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072" w:type="dxa"/>
          </w:tcPr>
          <w:p w:rsidR="00E059E1" w:rsidRPr="00C03D07" w:rsidRDefault="003E5E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642D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5642D6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922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922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2F3" w:rsidRDefault="003B32F3" w:rsidP="00E2132C">
      <w:r>
        <w:separator/>
      </w:r>
    </w:p>
  </w:endnote>
  <w:endnote w:type="continuationSeparator" w:id="0">
    <w:p w:rsidR="003B32F3" w:rsidRDefault="003B32F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273" w:rsidRDefault="005922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92273" w:rsidRDefault="005922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92273" w:rsidRPr="00A000E0" w:rsidRDefault="0059227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92273" w:rsidRDefault="00592273" w:rsidP="00B23708">
    <w:pPr>
      <w:ind w:right="288"/>
      <w:jc w:val="center"/>
      <w:rPr>
        <w:rFonts w:ascii="Cambria" w:hAnsi="Cambria"/>
      </w:rPr>
    </w:pPr>
  </w:p>
  <w:p w:rsidR="00592273" w:rsidRDefault="00592273" w:rsidP="00B23708">
    <w:pPr>
      <w:ind w:right="288"/>
      <w:jc w:val="center"/>
      <w:rPr>
        <w:rFonts w:ascii="Cambria" w:hAnsi="Cambria"/>
      </w:rPr>
    </w:pPr>
  </w:p>
  <w:p w:rsidR="00592273" w:rsidRPr="002B2F01" w:rsidRDefault="0059227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92273" w:rsidRDefault="0059227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642D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2F3" w:rsidRDefault="003B32F3" w:rsidP="00E2132C">
      <w:r>
        <w:separator/>
      </w:r>
    </w:p>
  </w:footnote>
  <w:footnote w:type="continuationSeparator" w:id="0">
    <w:p w:rsidR="003B32F3" w:rsidRDefault="003B32F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273" w:rsidRDefault="00592273">
    <w:pPr>
      <w:pStyle w:val="Header"/>
    </w:pPr>
  </w:p>
  <w:p w:rsidR="00592273" w:rsidRDefault="00592273">
    <w:pPr>
      <w:pStyle w:val="Header"/>
    </w:pPr>
  </w:p>
  <w:p w:rsidR="00592273" w:rsidRDefault="0059227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2B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047D"/>
    <w:rsid w:val="003926FD"/>
    <w:rsid w:val="0039687A"/>
    <w:rsid w:val="00397479"/>
    <w:rsid w:val="00397709"/>
    <w:rsid w:val="00397EC3"/>
    <w:rsid w:val="003A469E"/>
    <w:rsid w:val="003B1763"/>
    <w:rsid w:val="003B2513"/>
    <w:rsid w:val="003B32F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EF7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2D6"/>
    <w:rsid w:val="00564D68"/>
    <w:rsid w:val="005678A3"/>
    <w:rsid w:val="00573ED1"/>
    <w:rsid w:val="005745DC"/>
    <w:rsid w:val="005755AD"/>
    <w:rsid w:val="00575CF9"/>
    <w:rsid w:val="005821F2"/>
    <w:rsid w:val="00582970"/>
    <w:rsid w:val="00583501"/>
    <w:rsid w:val="0058694B"/>
    <w:rsid w:val="00592273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609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B626E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8C8"/>
    <w:rsid w:val="00C03D07"/>
    <w:rsid w:val="00C05463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0FF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8EE66E"/>
  <w15:docId w15:val="{726A7512-7C18-4BF1-8A62-6243FEB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1F8C-FE59-4E4E-8739-1429B7B2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257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Devaraja, Karthik</cp:lastModifiedBy>
  <cp:revision>22</cp:revision>
  <cp:lastPrinted>2017-11-30T17:51:00Z</cp:lastPrinted>
  <dcterms:created xsi:type="dcterms:W3CDTF">2017-01-28T20:34:00Z</dcterms:created>
  <dcterms:modified xsi:type="dcterms:W3CDTF">2018-02-07T01:20:00Z</dcterms:modified>
</cp:coreProperties>
</file>