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E738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FNU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E738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RAHUL RISHI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738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811332537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E738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03/02/1989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E738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E7388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Business Analyst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E738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4123206507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E738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rahulnrishi@gmail.com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E738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01/02/2015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E7388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E7388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7388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7388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E7388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Not Sure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Default="00E7388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  <w:p w:rsidR="00E73882" w:rsidRPr="00C03D07" w:rsidRDefault="00E7388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LA</w:t>
            </w:r>
          </w:p>
        </w:tc>
        <w:tc>
          <w:tcPr>
            <w:tcW w:w="1440" w:type="dxa"/>
          </w:tcPr>
          <w:p w:rsidR="00C82D37" w:rsidRDefault="00E7388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  <w:p w:rsidR="00E73882" w:rsidRPr="00C03D07" w:rsidRDefault="00E7388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02/16/2017</w:t>
            </w:r>
          </w:p>
        </w:tc>
        <w:tc>
          <w:tcPr>
            <w:tcW w:w="1710" w:type="dxa"/>
          </w:tcPr>
          <w:p w:rsidR="00C82D37" w:rsidRDefault="00E7388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02/15/2017</w:t>
            </w:r>
          </w:p>
          <w:p w:rsidR="00E73882" w:rsidRPr="00C03D07" w:rsidRDefault="00E7388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Default="00E7388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LA</w:t>
            </w:r>
          </w:p>
          <w:p w:rsidR="00E73882" w:rsidRPr="00C03D07" w:rsidRDefault="00E7388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:rsidR="00C82D37" w:rsidRDefault="00E7388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01/1/2016</w:t>
            </w:r>
          </w:p>
          <w:p w:rsidR="00E73882" w:rsidRPr="00C03D07" w:rsidRDefault="00E7388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09/02/2016</w:t>
            </w:r>
          </w:p>
        </w:tc>
        <w:tc>
          <w:tcPr>
            <w:tcW w:w="1710" w:type="dxa"/>
          </w:tcPr>
          <w:p w:rsidR="00C82D37" w:rsidRDefault="00E7388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02/06/2016</w:t>
            </w:r>
          </w:p>
          <w:p w:rsidR="00E73882" w:rsidRPr="00C03D07" w:rsidRDefault="00E7388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E7388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LA</w:t>
            </w:r>
          </w:p>
        </w:tc>
        <w:tc>
          <w:tcPr>
            <w:tcW w:w="1440" w:type="dxa"/>
          </w:tcPr>
          <w:p w:rsidR="00C82D37" w:rsidRPr="00C03D07" w:rsidRDefault="00E7388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01/02/2015</w:t>
            </w:r>
          </w:p>
        </w:tc>
        <w:tc>
          <w:tcPr>
            <w:tcW w:w="1710" w:type="dxa"/>
          </w:tcPr>
          <w:p w:rsidR="00C82D37" w:rsidRPr="00C03D07" w:rsidRDefault="00E7388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E7388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 Mahindra Americas INC, 4965 PRESTON PARK BLVD Suite 500 PLANO TX 75093</w:t>
            </w:r>
          </w:p>
        </w:tc>
        <w:tc>
          <w:tcPr>
            <w:tcW w:w="1546" w:type="dxa"/>
          </w:tcPr>
          <w:p w:rsidR="00685178" w:rsidRPr="00C03D07" w:rsidRDefault="00E7388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Business Analyst</w:t>
            </w:r>
          </w:p>
        </w:tc>
        <w:tc>
          <w:tcPr>
            <w:tcW w:w="1648" w:type="dxa"/>
          </w:tcPr>
          <w:p w:rsidR="00685178" w:rsidRPr="00C03D07" w:rsidRDefault="00E7388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09/01/2016</w:t>
            </w:r>
          </w:p>
        </w:tc>
        <w:tc>
          <w:tcPr>
            <w:tcW w:w="1441" w:type="dxa"/>
          </w:tcPr>
          <w:p w:rsidR="00685178" w:rsidRPr="00C03D07" w:rsidRDefault="00E7388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E7388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</w:t>
            </w:r>
          </w:p>
        </w:tc>
        <w:tc>
          <w:tcPr>
            <w:tcW w:w="2407" w:type="dxa"/>
          </w:tcPr>
          <w:p w:rsidR="00685178" w:rsidRPr="00C03D07" w:rsidRDefault="00E7388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B643A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Chevron Corps</w:t>
            </w:r>
          </w:p>
        </w:tc>
        <w:tc>
          <w:tcPr>
            <w:tcW w:w="1494" w:type="dxa"/>
          </w:tcPr>
          <w:p w:rsidR="005A093C" w:rsidRPr="00C03D07" w:rsidRDefault="00B643A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Chevron Corps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B643A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Coraopolis, PA</w:t>
            </w:r>
          </w:p>
        </w:tc>
        <w:tc>
          <w:tcPr>
            <w:tcW w:w="1494" w:type="dxa"/>
          </w:tcPr>
          <w:p w:rsidR="005A093C" w:rsidRPr="00C03D07" w:rsidRDefault="00B643A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Covington, LA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B643A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09/01/2016</w:t>
            </w:r>
          </w:p>
        </w:tc>
        <w:tc>
          <w:tcPr>
            <w:tcW w:w="1494" w:type="dxa"/>
          </w:tcPr>
          <w:p w:rsidR="005A093C" w:rsidRPr="00C03D07" w:rsidRDefault="00B643A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02/16/2017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B643A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02/15/2017</w:t>
            </w:r>
          </w:p>
        </w:tc>
        <w:tc>
          <w:tcPr>
            <w:tcW w:w="1494" w:type="dxa"/>
          </w:tcPr>
          <w:p w:rsidR="005A093C" w:rsidRPr="00C03D07" w:rsidRDefault="00B643A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TBD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B643A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B643A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B643A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94" w:type="dxa"/>
          </w:tcPr>
          <w:p w:rsidR="005A093C" w:rsidRPr="00C03D07" w:rsidRDefault="00B643A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B643A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1494" w:type="dxa"/>
          </w:tcPr>
          <w:p w:rsidR="005A093C" w:rsidRPr="00C03D07" w:rsidRDefault="00B643A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B643A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94" w:type="dxa"/>
          </w:tcPr>
          <w:p w:rsidR="005A093C" w:rsidRPr="00C03D07" w:rsidRDefault="00B643A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B643A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1230</w:t>
            </w:r>
          </w:p>
        </w:tc>
        <w:tc>
          <w:tcPr>
            <w:tcW w:w="1494" w:type="dxa"/>
          </w:tcPr>
          <w:p w:rsidR="00C23297" w:rsidRPr="00C03D07" w:rsidRDefault="00B643A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B643A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94" w:type="dxa"/>
          </w:tcPr>
          <w:p w:rsidR="00C23297" w:rsidRPr="00C03D07" w:rsidRDefault="00B643A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  <w:r w:rsidR="00B643AC">
              <w:rPr>
                <w:rFonts w:ascii="Calibri" w:hAnsi="Calibri" w:cs="Calibri"/>
                <w:sz w:val="24"/>
                <w:szCs w:val="24"/>
              </w:rPr>
              <w:t>-No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  <w:r w:rsidR="00B643AC">
              <w:rPr>
                <w:rFonts w:ascii="Calibri" w:hAnsi="Calibri" w:cs="Calibri"/>
                <w:sz w:val="24"/>
                <w:szCs w:val="24"/>
              </w:rPr>
              <w:t>- Yes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643AC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1080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643AC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400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lastRenderedPageBreak/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643A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Hyundai 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643A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Elantra 2005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643A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550-600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643A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643A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Sept 2017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643A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Toyota 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643A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Camry Hybrid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2010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643A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643A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643A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 March 2017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B643A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B643A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1E5D1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</w:t>
            </w:r>
            <w:bookmarkStart w:id="0" w:name="_GoBack"/>
            <w:bookmarkEnd w:id="0"/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7388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7388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882" w:rsidRDefault="00E73882" w:rsidP="00E2132C">
      <w:r>
        <w:separator/>
      </w:r>
    </w:p>
  </w:endnote>
  <w:endnote w:type="continuationSeparator" w:id="0">
    <w:p w:rsidR="00E73882" w:rsidRDefault="00E73882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882" w:rsidRDefault="00E7388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73882" w:rsidRDefault="00E7388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73882" w:rsidRPr="00A000E0" w:rsidRDefault="00E7388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E73882" w:rsidRDefault="00E73882" w:rsidP="00B23708">
    <w:pPr>
      <w:ind w:right="288"/>
      <w:jc w:val="center"/>
      <w:rPr>
        <w:rFonts w:ascii="Cambria" w:hAnsi="Cambria"/>
      </w:rPr>
    </w:pPr>
  </w:p>
  <w:p w:rsidR="00E73882" w:rsidRDefault="00E73882" w:rsidP="00B23708">
    <w:pPr>
      <w:ind w:right="288"/>
      <w:jc w:val="center"/>
      <w:rPr>
        <w:rFonts w:ascii="Cambria" w:hAnsi="Cambria"/>
      </w:rPr>
    </w:pPr>
  </w:p>
  <w:p w:rsidR="00E73882" w:rsidRPr="002B2F01" w:rsidRDefault="001E5D16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3882" w:rsidRDefault="00E73882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5D16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E73882" w:rsidRDefault="00E73882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E5D16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73882">
      <w:rPr>
        <w:szCs w:val="16"/>
      </w:rPr>
      <w:t xml:space="preserve">Write to us at: </w:t>
    </w:r>
    <w:hyperlink r:id="rId1" w:history="1">
      <w:r w:rsidR="00E73882" w:rsidRPr="000A098A">
        <w:rPr>
          <w:rStyle w:val="Hyperlink"/>
          <w:szCs w:val="16"/>
        </w:rPr>
        <w:t>contact@gtaxfile.com</w:t>
      </w:r>
    </w:hyperlink>
    <w:r w:rsidR="00E73882">
      <w:rPr>
        <w:szCs w:val="16"/>
      </w:rPr>
      <w:t xml:space="preserve"> </w:t>
    </w:r>
    <w:r w:rsidR="00E73882" w:rsidRPr="002B2F01">
      <w:rPr>
        <w:szCs w:val="16"/>
      </w:rPr>
      <w:t xml:space="preserve">or call us at </w:t>
    </w:r>
    <w:r w:rsidR="00E73882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882" w:rsidRDefault="00E73882" w:rsidP="00E2132C">
      <w:r>
        <w:separator/>
      </w:r>
    </w:p>
  </w:footnote>
  <w:footnote w:type="continuationSeparator" w:id="0">
    <w:p w:rsidR="00E73882" w:rsidRDefault="00E73882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882" w:rsidRDefault="00E73882">
    <w:pPr>
      <w:pStyle w:val="Header"/>
    </w:pPr>
  </w:p>
  <w:p w:rsidR="00E73882" w:rsidRDefault="00E73882">
    <w:pPr>
      <w:pStyle w:val="Header"/>
    </w:pPr>
  </w:p>
  <w:p w:rsidR="00E73882" w:rsidRDefault="00E73882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E5D16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3AC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3882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0B7A891"/>
  <w15:docId w15:val="{B622764A-CAF8-4901-A895-E1C1F0B2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50A69-F333-4A97-AFF5-711A6A7C2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0</TotalTime>
  <Pages>10</Pages>
  <Words>1868</Words>
  <Characters>10650</Characters>
  <Application>Microsoft Office Word</Application>
  <DocSecurity>4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Rishi, Rahul [Tech Mahindra Americas]</cp:lastModifiedBy>
  <cp:revision>2</cp:revision>
  <cp:lastPrinted>2017-11-30T17:51:00Z</cp:lastPrinted>
  <dcterms:created xsi:type="dcterms:W3CDTF">2018-02-23T22:20:00Z</dcterms:created>
  <dcterms:modified xsi:type="dcterms:W3CDTF">2018-02-23T22:20:00Z</dcterms:modified>
</cp:coreProperties>
</file>