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D616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C8F6B17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50C18AF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1BEEC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6A4362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4BDC1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B4E47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CACFC47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6356E3D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7709EB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6853E2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0AF1592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7DB57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4CB1F2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5F764B3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583084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5856193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A11A92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293C9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A9A05F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77D335BC" w14:textId="77777777" w:rsidTr="00DA1387">
        <w:tc>
          <w:tcPr>
            <w:tcW w:w="2808" w:type="dxa"/>
          </w:tcPr>
          <w:p w14:paraId="11E2975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CD3AAB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F48C902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65410B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21319A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1CBB9DD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FA634D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64608F9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21E3BC8C" w14:textId="77777777" w:rsidTr="00F618DC">
        <w:trPr>
          <w:trHeight w:val="323"/>
        </w:trPr>
        <w:tc>
          <w:tcPr>
            <w:tcW w:w="2808" w:type="dxa"/>
          </w:tcPr>
          <w:p w14:paraId="7CC162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21DDACE8" w14:textId="77777777" w:rsidR="00ED0124" w:rsidRPr="00C03D07" w:rsidRDefault="00F618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Muzaffer</w:t>
            </w:r>
            <w:proofErr w:type="spellEnd"/>
          </w:p>
        </w:tc>
        <w:tc>
          <w:tcPr>
            <w:tcW w:w="1530" w:type="dxa"/>
          </w:tcPr>
          <w:p w14:paraId="503F06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FA0A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600E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0DC2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BE4A59B" w14:textId="77777777" w:rsidTr="00DA1387">
        <w:tc>
          <w:tcPr>
            <w:tcW w:w="2808" w:type="dxa"/>
          </w:tcPr>
          <w:p w14:paraId="38C4FF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8909DBB" w14:textId="77777777" w:rsidR="00ED0124" w:rsidRPr="00C03D07" w:rsidRDefault="00F618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Hussain</w:t>
            </w:r>
          </w:p>
        </w:tc>
        <w:tc>
          <w:tcPr>
            <w:tcW w:w="1530" w:type="dxa"/>
          </w:tcPr>
          <w:p w14:paraId="5EFFF6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A58D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904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5F6C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AA87A76" w14:textId="77777777" w:rsidTr="00DA1387">
        <w:tc>
          <w:tcPr>
            <w:tcW w:w="2808" w:type="dxa"/>
          </w:tcPr>
          <w:p w14:paraId="0DB23601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8CE803C" w14:textId="77777777" w:rsidR="00ED0124" w:rsidRPr="00C03D07" w:rsidRDefault="00F618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</w:t>
            </w:r>
          </w:p>
        </w:tc>
        <w:tc>
          <w:tcPr>
            <w:tcW w:w="1530" w:type="dxa"/>
          </w:tcPr>
          <w:p w14:paraId="751A36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A1B3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6DA1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CBF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1CD95A3" w14:textId="77777777" w:rsidTr="00DA1387">
        <w:tc>
          <w:tcPr>
            <w:tcW w:w="2808" w:type="dxa"/>
          </w:tcPr>
          <w:p w14:paraId="3C6ECDBF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01D7D9CE" w14:textId="77777777" w:rsidR="00ED0124" w:rsidRPr="00C03D07" w:rsidRDefault="00785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271-55-1739</w:t>
            </w:r>
          </w:p>
        </w:tc>
        <w:tc>
          <w:tcPr>
            <w:tcW w:w="1530" w:type="dxa"/>
          </w:tcPr>
          <w:p w14:paraId="50CB56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D1B6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423B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F69C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ED6578A" w14:textId="77777777" w:rsidTr="00DA1387">
        <w:tc>
          <w:tcPr>
            <w:tcW w:w="2808" w:type="dxa"/>
          </w:tcPr>
          <w:p w14:paraId="16F24BE2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855E362" w14:textId="77777777" w:rsidR="00ED0124" w:rsidRPr="00C03D07" w:rsidRDefault="00785D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17/08/88</w:t>
            </w:r>
          </w:p>
        </w:tc>
        <w:tc>
          <w:tcPr>
            <w:tcW w:w="1530" w:type="dxa"/>
          </w:tcPr>
          <w:p w14:paraId="42010E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A867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C91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24D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D25BCB0" w14:textId="77777777" w:rsidTr="00DA1387">
        <w:tc>
          <w:tcPr>
            <w:tcW w:w="2808" w:type="dxa"/>
          </w:tcPr>
          <w:p w14:paraId="0FE918F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C6FBD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C02F0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D96A8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D872F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C04B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9F85C99" w14:textId="77777777" w:rsidTr="00DA1387">
        <w:tc>
          <w:tcPr>
            <w:tcW w:w="2808" w:type="dxa"/>
          </w:tcPr>
          <w:p w14:paraId="5BC4AD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32F3146" w14:textId="77777777" w:rsidR="007B4551" w:rsidRPr="00C03D07" w:rsidRDefault="007D2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Hadoop Developer</w:t>
            </w:r>
          </w:p>
        </w:tc>
        <w:tc>
          <w:tcPr>
            <w:tcW w:w="1530" w:type="dxa"/>
          </w:tcPr>
          <w:p w14:paraId="64821FB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06E4A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7DBC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BDBC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4241DF" w14:textId="77777777" w:rsidTr="00DA1387">
        <w:tc>
          <w:tcPr>
            <w:tcW w:w="2808" w:type="dxa"/>
          </w:tcPr>
          <w:p w14:paraId="680523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82E43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1DE8D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1F8E186" w14:textId="77777777" w:rsidR="007B4551" w:rsidRPr="00C03D07" w:rsidRDefault="007D2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380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Court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Apt#3218</w:t>
            </w:r>
          </w:p>
          <w:p w14:paraId="63F08C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E4234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F4EC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30D8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F408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F64F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A19508C" w14:textId="77777777" w:rsidTr="00DA1387">
        <w:tc>
          <w:tcPr>
            <w:tcW w:w="2808" w:type="dxa"/>
          </w:tcPr>
          <w:p w14:paraId="1FE5AD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9373487" w14:textId="77777777" w:rsidR="007B4551" w:rsidRPr="00C03D07" w:rsidRDefault="007D2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903-413-7488</w:t>
            </w:r>
          </w:p>
        </w:tc>
        <w:tc>
          <w:tcPr>
            <w:tcW w:w="1530" w:type="dxa"/>
          </w:tcPr>
          <w:p w14:paraId="65E6F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5CF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23A6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B51C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77967FD" w14:textId="77777777" w:rsidTr="00DA1387">
        <w:tc>
          <w:tcPr>
            <w:tcW w:w="2808" w:type="dxa"/>
          </w:tcPr>
          <w:p w14:paraId="0833B3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278ED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4282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8BB5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D50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926D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39728C0" w14:textId="77777777" w:rsidTr="007D2816">
        <w:trPr>
          <w:trHeight w:val="305"/>
        </w:trPr>
        <w:tc>
          <w:tcPr>
            <w:tcW w:w="2808" w:type="dxa"/>
          </w:tcPr>
          <w:p w14:paraId="479736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0E80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5A32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4F1A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A689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E5E5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50F51D7" w14:textId="77777777" w:rsidTr="00DA1387">
        <w:tc>
          <w:tcPr>
            <w:tcW w:w="2808" w:type="dxa"/>
          </w:tcPr>
          <w:p w14:paraId="690329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54BA8E" w14:textId="77777777" w:rsidR="007B4551" w:rsidRPr="00C03D07" w:rsidRDefault="007D2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Smh1911@gmail.com</w:t>
            </w:r>
          </w:p>
        </w:tc>
        <w:tc>
          <w:tcPr>
            <w:tcW w:w="1530" w:type="dxa"/>
          </w:tcPr>
          <w:p w14:paraId="0285A0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7B2E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A8BB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2C99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C1EED7C" w14:textId="77777777" w:rsidTr="00DA1387">
        <w:tc>
          <w:tcPr>
            <w:tcW w:w="2808" w:type="dxa"/>
          </w:tcPr>
          <w:p w14:paraId="67C38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3C9E623" w14:textId="77777777" w:rsidR="007B4551" w:rsidRPr="00C03D07" w:rsidRDefault="007D28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08/08/2014</w:t>
            </w:r>
          </w:p>
        </w:tc>
        <w:tc>
          <w:tcPr>
            <w:tcW w:w="1530" w:type="dxa"/>
          </w:tcPr>
          <w:p w14:paraId="038EB6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6EB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C76F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587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61855280" w14:textId="77777777" w:rsidTr="00DA1387">
        <w:tc>
          <w:tcPr>
            <w:tcW w:w="2808" w:type="dxa"/>
          </w:tcPr>
          <w:p w14:paraId="598993B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0DF5182C" w14:textId="77777777" w:rsidR="001A2598" w:rsidRPr="00C03D07" w:rsidRDefault="007D2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0EACFC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4E045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096F5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0178D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7E382FF" w14:textId="77777777" w:rsidTr="00DA1387">
        <w:tc>
          <w:tcPr>
            <w:tcW w:w="2808" w:type="dxa"/>
          </w:tcPr>
          <w:p w14:paraId="52BAF1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68CFEF7A" w14:textId="77777777" w:rsidR="00D92BD1" w:rsidRPr="00C03D07" w:rsidRDefault="007D2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C2300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DEA3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3902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174C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FE3E7B0" w14:textId="77777777" w:rsidTr="00DA1387">
        <w:tc>
          <w:tcPr>
            <w:tcW w:w="2808" w:type="dxa"/>
          </w:tcPr>
          <w:p w14:paraId="5E25478D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736E1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F63F6ED" w14:textId="77777777" w:rsidR="00D92BD1" w:rsidRPr="00C03D07" w:rsidRDefault="007D2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904C8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7C62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EE2E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7992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834E2D" w14:textId="77777777" w:rsidTr="00DA1387">
        <w:tc>
          <w:tcPr>
            <w:tcW w:w="2808" w:type="dxa"/>
          </w:tcPr>
          <w:p w14:paraId="153C40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37AA8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A4E5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0E39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C7C6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9BE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2B4439B" w14:textId="77777777" w:rsidTr="00DA1387">
        <w:tc>
          <w:tcPr>
            <w:tcW w:w="2808" w:type="dxa"/>
          </w:tcPr>
          <w:p w14:paraId="7B5B01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D6197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F35F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B377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055E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049A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D51885" w14:textId="77777777" w:rsidTr="00DA1387">
        <w:tc>
          <w:tcPr>
            <w:tcW w:w="2808" w:type="dxa"/>
          </w:tcPr>
          <w:p w14:paraId="289258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15C828D" w14:textId="77777777" w:rsidR="00D92BD1" w:rsidRPr="00C03D07" w:rsidRDefault="007D2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50926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2351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E96F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5C3E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679BA2E" w14:textId="77777777" w:rsidTr="00DA1387">
        <w:tc>
          <w:tcPr>
            <w:tcW w:w="2808" w:type="dxa"/>
          </w:tcPr>
          <w:p w14:paraId="3D1A96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400BE9AA" w14:textId="77777777" w:rsidR="00D92BD1" w:rsidRPr="00C03D07" w:rsidRDefault="007D28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40FF7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9E58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C1BB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3BDC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85A36E8" w14:textId="77777777" w:rsidTr="00DA1387">
        <w:tc>
          <w:tcPr>
            <w:tcW w:w="2808" w:type="dxa"/>
          </w:tcPr>
          <w:p w14:paraId="66E853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9E57D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117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F9BF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2EB0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8DD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DA3660" w14:textId="77777777" w:rsidTr="00DA1387">
        <w:tc>
          <w:tcPr>
            <w:tcW w:w="2808" w:type="dxa"/>
          </w:tcPr>
          <w:p w14:paraId="47F92C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1FFE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7289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11E5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BAB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3BB6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64CC5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EFF88FB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C36F68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39D523F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37D6CC0" w14:textId="77777777" w:rsidTr="00797DEB">
        <w:tc>
          <w:tcPr>
            <w:tcW w:w="2203" w:type="dxa"/>
          </w:tcPr>
          <w:p w14:paraId="3568F8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708A6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1E3F6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172E62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FF560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F594BAD" w14:textId="77777777" w:rsidTr="00797DEB">
        <w:tc>
          <w:tcPr>
            <w:tcW w:w="2203" w:type="dxa"/>
          </w:tcPr>
          <w:p w14:paraId="0DC1F3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AF97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62A2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F65E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A13A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9C11D55" w14:textId="77777777" w:rsidTr="00797DEB">
        <w:tc>
          <w:tcPr>
            <w:tcW w:w="2203" w:type="dxa"/>
          </w:tcPr>
          <w:p w14:paraId="3FB8DB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D24B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9551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5C66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4A4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36E4C6A" w14:textId="77777777" w:rsidTr="00797DEB">
        <w:tc>
          <w:tcPr>
            <w:tcW w:w="2203" w:type="dxa"/>
          </w:tcPr>
          <w:p w14:paraId="308F3F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94AF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2D29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9751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1A13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976601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D5032AF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8B53A7D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B91C23A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1D4E5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7006C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048EB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59B4B77" w14:textId="77777777" w:rsidTr="00693BFE">
        <w:trPr>
          <w:trHeight w:val="324"/>
        </w:trPr>
        <w:tc>
          <w:tcPr>
            <w:tcW w:w="7218" w:type="dxa"/>
            <w:gridSpan w:val="2"/>
          </w:tcPr>
          <w:p w14:paraId="06BA56A9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A0C5DCD" w14:textId="77777777" w:rsidTr="00693BFE">
        <w:trPr>
          <w:trHeight w:val="314"/>
        </w:trPr>
        <w:tc>
          <w:tcPr>
            <w:tcW w:w="2412" w:type="dxa"/>
          </w:tcPr>
          <w:p w14:paraId="21AAE54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42BA95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AEEFF9D" w14:textId="77777777" w:rsidTr="00693BFE">
        <w:trPr>
          <w:trHeight w:val="324"/>
        </w:trPr>
        <w:tc>
          <w:tcPr>
            <w:tcW w:w="2412" w:type="dxa"/>
          </w:tcPr>
          <w:p w14:paraId="17774A3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6677B3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336A767" w14:textId="77777777" w:rsidTr="00693BFE">
        <w:trPr>
          <w:trHeight w:val="324"/>
        </w:trPr>
        <w:tc>
          <w:tcPr>
            <w:tcW w:w="2412" w:type="dxa"/>
          </w:tcPr>
          <w:p w14:paraId="1DD115E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9433AE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DC6DB9D" w14:textId="77777777" w:rsidTr="00693BFE">
        <w:trPr>
          <w:trHeight w:val="340"/>
        </w:trPr>
        <w:tc>
          <w:tcPr>
            <w:tcW w:w="2412" w:type="dxa"/>
          </w:tcPr>
          <w:p w14:paraId="02C0CFF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9F8183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157EBB2" w14:textId="77777777" w:rsidTr="00693BFE">
        <w:trPr>
          <w:trHeight w:val="340"/>
        </w:trPr>
        <w:tc>
          <w:tcPr>
            <w:tcW w:w="2412" w:type="dxa"/>
          </w:tcPr>
          <w:p w14:paraId="50E405C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56BD905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F9D01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B03C85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A0EAF6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6CE52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C9EF87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AF6A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8995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3F9F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E9385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248C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366F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7329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02AC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FCC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850B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51B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A9D8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F3E3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6892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CC2A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8C4D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90F6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3C4F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BD08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FB60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43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67A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FBF9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85938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79075E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1100BDD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1C87D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095775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14F319E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A3ED28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ECE097E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964BEF0" w14:textId="77777777" w:rsidTr="001D05D6">
        <w:trPr>
          <w:trHeight w:val="404"/>
        </w:trPr>
        <w:tc>
          <w:tcPr>
            <w:tcW w:w="918" w:type="dxa"/>
          </w:tcPr>
          <w:p w14:paraId="162F443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E585582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DD5352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657D6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B88968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03CF7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73C312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B365BD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6F1E0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E0C0C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51376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C7A72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61D5AB9C" w14:textId="77777777" w:rsidTr="001D05D6">
        <w:trPr>
          <w:trHeight w:val="622"/>
        </w:trPr>
        <w:tc>
          <w:tcPr>
            <w:tcW w:w="918" w:type="dxa"/>
          </w:tcPr>
          <w:p w14:paraId="08FDDE8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E4E6C49" w14:textId="77777777" w:rsidR="00C82D37" w:rsidRPr="00C03D07" w:rsidRDefault="007D28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19CE96F" w14:textId="77777777" w:rsidR="00C82D37" w:rsidRPr="00C03D07" w:rsidRDefault="007D28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2BB43B04" w14:textId="77777777" w:rsidR="00C82D37" w:rsidRPr="00C03D07" w:rsidRDefault="007D28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31/12/17</w:t>
            </w:r>
          </w:p>
        </w:tc>
        <w:tc>
          <w:tcPr>
            <w:tcW w:w="900" w:type="dxa"/>
          </w:tcPr>
          <w:p w14:paraId="3C48CD5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4FF94D2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10C76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BD864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D2816" w:rsidRPr="00C03D07" w14:paraId="75A3AF2E" w14:textId="77777777" w:rsidTr="001D05D6">
        <w:trPr>
          <w:trHeight w:val="592"/>
        </w:trPr>
        <w:tc>
          <w:tcPr>
            <w:tcW w:w="918" w:type="dxa"/>
          </w:tcPr>
          <w:p w14:paraId="5D255AA2" w14:textId="77777777" w:rsidR="007D2816" w:rsidRPr="00C03D07" w:rsidRDefault="007D2816" w:rsidP="007D281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D12E652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91AC017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72480633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31/12/17</w:t>
            </w:r>
          </w:p>
        </w:tc>
        <w:tc>
          <w:tcPr>
            <w:tcW w:w="900" w:type="dxa"/>
          </w:tcPr>
          <w:p w14:paraId="5022B62E" w14:textId="77777777" w:rsidR="007D2816" w:rsidRPr="00C03D07" w:rsidRDefault="007D2816" w:rsidP="007D281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EB3F307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7F3819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97E7C9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D2816" w:rsidRPr="00C03D07" w14:paraId="6C5C61CE" w14:textId="77777777" w:rsidTr="001D05D6">
        <w:trPr>
          <w:trHeight w:val="592"/>
        </w:trPr>
        <w:tc>
          <w:tcPr>
            <w:tcW w:w="918" w:type="dxa"/>
          </w:tcPr>
          <w:p w14:paraId="23847B83" w14:textId="77777777" w:rsidR="007D2816" w:rsidRPr="00C03D07" w:rsidRDefault="007D2816" w:rsidP="007D281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C83178C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C2B3039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5FE5D6CB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31/12/17</w:t>
            </w:r>
          </w:p>
        </w:tc>
        <w:tc>
          <w:tcPr>
            <w:tcW w:w="900" w:type="dxa"/>
          </w:tcPr>
          <w:p w14:paraId="0F6E0CA8" w14:textId="77777777" w:rsidR="007D2816" w:rsidRPr="00C03D07" w:rsidRDefault="007D2816" w:rsidP="007D281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BE83385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0D286A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D46611" w14:textId="77777777" w:rsidR="007D2816" w:rsidRPr="00C03D07" w:rsidRDefault="007D2816" w:rsidP="007D28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D2816" w:rsidRPr="00C03D07" w14:paraId="223814A9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F210E8D" w14:textId="77777777" w:rsidR="007D2816" w:rsidRPr="00C03D07" w:rsidRDefault="007D2816" w:rsidP="007D281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5C7D5E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969D30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7200E7A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D191AA5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29EF23FC" w14:textId="77777777" w:rsidTr="00B71F8C">
        <w:trPr>
          <w:trHeight w:val="512"/>
        </w:trPr>
        <w:tc>
          <w:tcPr>
            <w:tcW w:w="1155" w:type="dxa"/>
          </w:tcPr>
          <w:p w14:paraId="73D80C5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25DBA39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0BDF01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B0F5A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CCCEA3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C417AE6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714916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B1B4A6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6102226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63F499A" w14:textId="77777777" w:rsidTr="00B71F8C">
        <w:trPr>
          <w:trHeight w:val="488"/>
        </w:trPr>
        <w:tc>
          <w:tcPr>
            <w:tcW w:w="1155" w:type="dxa"/>
          </w:tcPr>
          <w:p w14:paraId="56444E7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58315DB" w14:textId="77777777" w:rsidR="00685178" w:rsidRPr="00C03D07" w:rsidRDefault="007D28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VdriveInfo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14:paraId="60EA383D" w14:textId="77777777" w:rsidR="00685178" w:rsidRPr="00C03D07" w:rsidRDefault="007D28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Hadoop Developer</w:t>
            </w:r>
          </w:p>
        </w:tc>
        <w:tc>
          <w:tcPr>
            <w:tcW w:w="1648" w:type="dxa"/>
          </w:tcPr>
          <w:p w14:paraId="147C7985" w14:textId="77777777" w:rsidR="00685178" w:rsidRPr="00C03D07" w:rsidRDefault="007D28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01/02/2016</w:t>
            </w:r>
          </w:p>
        </w:tc>
        <w:tc>
          <w:tcPr>
            <w:tcW w:w="1441" w:type="dxa"/>
          </w:tcPr>
          <w:p w14:paraId="064E926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F52230D" w14:textId="77777777" w:rsidR="00685178" w:rsidRPr="00C03D07" w:rsidRDefault="007D28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5D1769B6" w14:textId="77777777" w:rsidR="00685178" w:rsidRPr="00C03D07" w:rsidRDefault="007D28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14:paraId="28B08220" w14:textId="77777777" w:rsidTr="00B71F8C">
        <w:trPr>
          <w:trHeight w:val="488"/>
        </w:trPr>
        <w:tc>
          <w:tcPr>
            <w:tcW w:w="1155" w:type="dxa"/>
          </w:tcPr>
          <w:p w14:paraId="24F774A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443377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6" w:type="dxa"/>
          </w:tcPr>
          <w:p w14:paraId="61B368F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ACE569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8DCEC0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E575DB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B451B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2E73D01" w14:textId="77777777" w:rsidTr="00B71F8C">
        <w:trPr>
          <w:trHeight w:val="512"/>
        </w:trPr>
        <w:tc>
          <w:tcPr>
            <w:tcW w:w="1155" w:type="dxa"/>
          </w:tcPr>
          <w:p w14:paraId="167CBD8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A7F847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90A7BD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23DA51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1F285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FFD58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4B084E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8F7EABB" w14:textId="77777777" w:rsidTr="00B71F8C">
        <w:trPr>
          <w:trHeight w:val="512"/>
        </w:trPr>
        <w:tc>
          <w:tcPr>
            <w:tcW w:w="1155" w:type="dxa"/>
          </w:tcPr>
          <w:p w14:paraId="6C1C13E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C3526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E0AD1E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0236FC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A83C54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C3470D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2DAA4F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F4CE9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FA65B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191B5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3A209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FFECE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2F794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4BCD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605E06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A7EE59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3A128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BE625A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404D1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DB47A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F5782C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416C07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DA30E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93822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F6249B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E73EEC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065E42A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69D55D61" w14:textId="77777777" w:rsidTr="004B23E9">
        <w:trPr>
          <w:trHeight w:val="714"/>
        </w:trPr>
        <w:tc>
          <w:tcPr>
            <w:tcW w:w="4412" w:type="dxa"/>
          </w:tcPr>
          <w:p w14:paraId="7FEEDF9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A05B1B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177FF3D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2B9DBE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F35856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34CB15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03D25E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4E42F6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0FBD23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7BB961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279C69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4C4B80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059D22A" w14:textId="77777777" w:rsidTr="004B23E9">
        <w:trPr>
          <w:trHeight w:val="480"/>
        </w:trPr>
        <w:tc>
          <w:tcPr>
            <w:tcW w:w="4412" w:type="dxa"/>
          </w:tcPr>
          <w:p w14:paraId="396C34D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7341D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6851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165F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62C54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736E7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32AFF02" w14:textId="77777777" w:rsidTr="004B23E9">
        <w:trPr>
          <w:trHeight w:val="435"/>
        </w:trPr>
        <w:tc>
          <w:tcPr>
            <w:tcW w:w="4412" w:type="dxa"/>
          </w:tcPr>
          <w:p w14:paraId="00E04F4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384D3A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5D270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44D4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9451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10761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CCB133F" w14:textId="77777777" w:rsidTr="004B23E9">
        <w:trPr>
          <w:trHeight w:val="444"/>
        </w:trPr>
        <w:tc>
          <w:tcPr>
            <w:tcW w:w="4412" w:type="dxa"/>
          </w:tcPr>
          <w:p w14:paraId="0385EE5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415F1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8EBF50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2446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DC447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DEE5F4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B1EDBDF" w14:textId="77777777" w:rsidTr="004B23E9">
        <w:trPr>
          <w:trHeight w:val="435"/>
        </w:trPr>
        <w:tc>
          <w:tcPr>
            <w:tcW w:w="4412" w:type="dxa"/>
          </w:tcPr>
          <w:p w14:paraId="65AE1E8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3D69F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BAC05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6B50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CF55F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4DAE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0266606" w14:textId="77777777" w:rsidTr="004B23E9">
        <w:trPr>
          <w:trHeight w:val="655"/>
        </w:trPr>
        <w:tc>
          <w:tcPr>
            <w:tcW w:w="4412" w:type="dxa"/>
          </w:tcPr>
          <w:p w14:paraId="09E5BB5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D512E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6492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603C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FFE0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C41B76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86BC2EC" w14:textId="77777777" w:rsidTr="004B23E9">
        <w:trPr>
          <w:trHeight w:val="655"/>
        </w:trPr>
        <w:tc>
          <w:tcPr>
            <w:tcW w:w="4412" w:type="dxa"/>
          </w:tcPr>
          <w:p w14:paraId="0C24F27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07568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33EE6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1ED6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D09BC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9D73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F32AA2" w14:textId="77777777" w:rsidTr="004B23E9">
        <w:trPr>
          <w:trHeight w:val="633"/>
        </w:trPr>
        <w:tc>
          <w:tcPr>
            <w:tcW w:w="4412" w:type="dxa"/>
          </w:tcPr>
          <w:p w14:paraId="3921BEB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E9D2F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F31E3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E45EF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F1BA6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2C70AB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661935B" w14:textId="77777777" w:rsidTr="004B23E9">
        <w:trPr>
          <w:trHeight w:val="408"/>
        </w:trPr>
        <w:tc>
          <w:tcPr>
            <w:tcW w:w="4412" w:type="dxa"/>
          </w:tcPr>
          <w:p w14:paraId="13B7510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7AABA77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4590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D67D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9EBB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86E73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3E24E4B" w14:textId="77777777" w:rsidTr="004B23E9">
        <w:trPr>
          <w:trHeight w:val="655"/>
        </w:trPr>
        <w:tc>
          <w:tcPr>
            <w:tcW w:w="4412" w:type="dxa"/>
          </w:tcPr>
          <w:p w14:paraId="285EEA7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C56B4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564B0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0F0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87EFF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C0CD8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CBAE27F" w14:textId="77777777" w:rsidTr="004B23E9">
        <w:trPr>
          <w:trHeight w:val="655"/>
        </w:trPr>
        <w:tc>
          <w:tcPr>
            <w:tcW w:w="4412" w:type="dxa"/>
          </w:tcPr>
          <w:p w14:paraId="0BE266D5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078FB17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97E74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90641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5CF85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B047A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61581C0" w14:textId="77777777" w:rsidTr="004B23E9">
        <w:trPr>
          <w:trHeight w:val="655"/>
        </w:trPr>
        <w:tc>
          <w:tcPr>
            <w:tcW w:w="4412" w:type="dxa"/>
          </w:tcPr>
          <w:p w14:paraId="08901A1A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1B46038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013E3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BC690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114CE2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634E3D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1F8A13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6F00E73F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0B44EC1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703E071F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6A41545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FD0A5D9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72774EFE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32E965B1" w14:textId="77777777" w:rsidTr="004B23E9">
        <w:tc>
          <w:tcPr>
            <w:tcW w:w="7905" w:type="dxa"/>
            <w:shd w:val="clear" w:color="auto" w:fill="auto"/>
          </w:tcPr>
          <w:p w14:paraId="661E6C51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82E5DFB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5D8380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CE9AB92" w14:textId="77777777" w:rsidTr="004B23E9">
        <w:tc>
          <w:tcPr>
            <w:tcW w:w="7905" w:type="dxa"/>
            <w:shd w:val="clear" w:color="auto" w:fill="auto"/>
          </w:tcPr>
          <w:p w14:paraId="3EEEFD4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177A60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628F91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C9F909B" w14:textId="77777777" w:rsidTr="004B23E9">
        <w:tc>
          <w:tcPr>
            <w:tcW w:w="7905" w:type="dxa"/>
            <w:shd w:val="clear" w:color="auto" w:fill="auto"/>
          </w:tcPr>
          <w:p w14:paraId="6B67D84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9E2012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E520BE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D94F946" w14:textId="77777777" w:rsidTr="004B23E9">
        <w:tc>
          <w:tcPr>
            <w:tcW w:w="7905" w:type="dxa"/>
            <w:shd w:val="clear" w:color="auto" w:fill="auto"/>
          </w:tcPr>
          <w:p w14:paraId="407B758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B58B98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5D3133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72BD99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847EDB9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A77809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58CE50A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693B95B5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43D32CB" w14:textId="77777777" w:rsidTr="004B23E9">
        <w:trPr>
          <w:trHeight w:val="683"/>
        </w:trPr>
        <w:tc>
          <w:tcPr>
            <w:tcW w:w="1638" w:type="dxa"/>
          </w:tcPr>
          <w:p w14:paraId="2DEB42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558A6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4F776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4853B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65536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E2B75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7AEDBBE2" w14:textId="77777777" w:rsidTr="004B23E9">
        <w:trPr>
          <w:trHeight w:val="291"/>
        </w:trPr>
        <w:tc>
          <w:tcPr>
            <w:tcW w:w="1638" w:type="dxa"/>
          </w:tcPr>
          <w:p w14:paraId="6AD298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2599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70F8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F3B1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E176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8239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C2C1FCE" w14:textId="77777777" w:rsidTr="004B23E9">
        <w:trPr>
          <w:trHeight w:val="291"/>
        </w:trPr>
        <w:tc>
          <w:tcPr>
            <w:tcW w:w="1638" w:type="dxa"/>
          </w:tcPr>
          <w:p w14:paraId="0D4DBE1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A82754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D95D4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DD951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AE454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A4F3D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CCF65B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32D71CE" w14:textId="77777777" w:rsidTr="004B23E9">
        <w:trPr>
          <w:trHeight w:val="773"/>
        </w:trPr>
        <w:tc>
          <w:tcPr>
            <w:tcW w:w="2448" w:type="dxa"/>
          </w:tcPr>
          <w:p w14:paraId="0913D6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9208278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F3A0F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174A6BE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4FE4B95" w14:textId="77777777" w:rsidTr="004B23E9">
        <w:trPr>
          <w:trHeight w:val="428"/>
        </w:trPr>
        <w:tc>
          <w:tcPr>
            <w:tcW w:w="2448" w:type="dxa"/>
          </w:tcPr>
          <w:p w14:paraId="3173E1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924B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86AF4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A38E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A67BA8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FE29E6C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F7E7492" w14:textId="77777777" w:rsidTr="004B23E9">
        <w:trPr>
          <w:trHeight w:val="825"/>
        </w:trPr>
        <w:tc>
          <w:tcPr>
            <w:tcW w:w="2538" w:type="dxa"/>
          </w:tcPr>
          <w:p w14:paraId="53E446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76484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62FF1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85030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75B2A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1CF10AB" w14:textId="77777777" w:rsidTr="004B23E9">
        <w:trPr>
          <w:trHeight w:val="275"/>
        </w:trPr>
        <w:tc>
          <w:tcPr>
            <w:tcW w:w="2538" w:type="dxa"/>
          </w:tcPr>
          <w:p w14:paraId="514ACC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A62E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4BCC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F77D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97BA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B81020C" w14:textId="77777777" w:rsidTr="004B23E9">
        <w:trPr>
          <w:trHeight w:val="275"/>
        </w:trPr>
        <w:tc>
          <w:tcPr>
            <w:tcW w:w="2538" w:type="dxa"/>
          </w:tcPr>
          <w:p w14:paraId="1FBF37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B974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AD3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39DA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902F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4D45E1B" w14:textId="77777777" w:rsidTr="004B23E9">
        <w:trPr>
          <w:trHeight w:val="292"/>
        </w:trPr>
        <w:tc>
          <w:tcPr>
            <w:tcW w:w="2538" w:type="dxa"/>
          </w:tcPr>
          <w:p w14:paraId="6F383A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34F6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EA548E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BA7F49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6B1FA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B62C6AE" w14:textId="77777777" w:rsidTr="004B23E9">
        <w:trPr>
          <w:trHeight w:val="292"/>
        </w:trPr>
        <w:tc>
          <w:tcPr>
            <w:tcW w:w="2538" w:type="dxa"/>
          </w:tcPr>
          <w:p w14:paraId="122B27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980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68FF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1B1B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3EDE0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D1B6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4987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EC63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B4C1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719B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6CF75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AF9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2F61F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8BDF915" w14:textId="77777777" w:rsidTr="008A20BA">
        <w:trPr>
          <w:trHeight w:val="266"/>
        </w:trPr>
        <w:tc>
          <w:tcPr>
            <w:tcW w:w="10894" w:type="dxa"/>
            <w:gridSpan w:val="6"/>
          </w:tcPr>
          <w:p w14:paraId="7B48F3C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69DF8741" w14:textId="77777777" w:rsidTr="004B23E9">
        <w:trPr>
          <w:trHeight w:val="533"/>
        </w:trPr>
        <w:tc>
          <w:tcPr>
            <w:tcW w:w="577" w:type="dxa"/>
          </w:tcPr>
          <w:p w14:paraId="6B096C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3A67E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5443A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578AD6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1A15F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6DB65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36CC9BCA" w14:textId="77777777" w:rsidTr="004B23E9">
        <w:trPr>
          <w:trHeight w:val="266"/>
        </w:trPr>
        <w:tc>
          <w:tcPr>
            <w:tcW w:w="577" w:type="dxa"/>
          </w:tcPr>
          <w:p w14:paraId="3F54BC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0DA00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4EED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FCFF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D0E5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1146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59508AA" w14:textId="77777777" w:rsidTr="004B23E9">
        <w:trPr>
          <w:trHeight w:val="266"/>
        </w:trPr>
        <w:tc>
          <w:tcPr>
            <w:tcW w:w="577" w:type="dxa"/>
          </w:tcPr>
          <w:p w14:paraId="628164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909E2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3FE2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D511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0FE8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5673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95F45EF" w14:textId="77777777" w:rsidTr="004B23E9">
        <w:trPr>
          <w:trHeight w:val="266"/>
        </w:trPr>
        <w:tc>
          <w:tcPr>
            <w:tcW w:w="577" w:type="dxa"/>
          </w:tcPr>
          <w:p w14:paraId="417A0C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245BF37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8C55D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9EC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6AF7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AA5A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AB810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70A9C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D1CB0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E82C12A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64AF4A7E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939423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60DD174C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3C9BB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D22AE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68D02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AB307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1454D0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AA7AA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D3D39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2F59D0F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CD3A0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DBCF7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578FE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CB4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E616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FCA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9FD3C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6818B2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397163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63C7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BC82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2EA46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09BA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D70F7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D6BF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C2D2F81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2C43B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D3C98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B6C5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BDE8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7F43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49C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134A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841918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2C36E2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E65D67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E1563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6B564A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7E3515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96C8848" w14:textId="77777777" w:rsidTr="004B23E9">
        <w:trPr>
          <w:trHeight w:val="527"/>
        </w:trPr>
        <w:tc>
          <w:tcPr>
            <w:tcW w:w="3135" w:type="dxa"/>
          </w:tcPr>
          <w:p w14:paraId="56B4DF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3E000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38D70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4165F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68F1895" w14:textId="77777777" w:rsidTr="004B23E9">
        <w:trPr>
          <w:trHeight w:val="250"/>
        </w:trPr>
        <w:tc>
          <w:tcPr>
            <w:tcW w:w="3135" w:type="dxa"/>
          </w:tcPr>
          <w:p w14:paraId="13B50E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3ED63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113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E7C5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6BFC1FA" w14:textId="77777777" w:rsidTr="004B23E9">
        <w:trPr>
          <w:trHeight w:val="264"/>
        </w:trPr>
        <w:tc>
          <w:tcPr>
            <w:tcW w:w="3135" w:type="dxa"/>
          </w:tcPr>
          <w:p w14:paraId="2AAEE8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31528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C471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337F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D316DFB" w14:textId="77777777" w:rsidTr="004B23E9">
        <w:trPr>
          <w:trHeight w:val="250"/>
        </w:trPr>
        <w:tc>
          <w:tcPr>
            <w:tcW w:w="3135" w:type="dxa"/>
          </w:tcPr>
          <w:p w14:paraId="258158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3102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363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E75E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47916D0" w14:textId="77777777" w:rsidTr="004B23E9">
        <w:trPr>
          <w:trHeight w:val="264"/>
        </w:trPr>
        <w:tc>
          <w:tcPr>
            <w:tcW w:w="3135" w:type="dxa"/>
          </w:tcPr>
          <w:p w14:paraId="1C5525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99622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B363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0680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6CD4CD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6ABEDC2E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E2C762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Job 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7AA428C4" w14:textId="77777777" w:rsidTr="004B23E9">
        <w:trPr>
          <w:trHeight w:val="294"/>
        </w:trPr>
        <w:tc>
          <w:tcPr>
            <w:tcW w:w="3159" w:type="dxa"/>
          </w:tcPr>
          <w:p w14:paraId="3711C9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05AA0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FC2E8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34E3A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B35AE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2563A4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35455064" w14:textId="77777777" w:rsidTr="004B23E9">
        <w:trPr>
          <w:trHeight w:val="603"/>
        </w:trPr>
        <w:tc>
          <w:tcPr>
            <w:tcW w:w="3159" w:type="dxa"/>
          </w:tcPr>
          <w:p w14:paraId="06BCE9E2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8652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CA9AB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435575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D63D5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A1010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FD69CAA" w14:textId="77777777" w:rsidTr="004B23E9">
        <w:trPr>
          <w:trHeight w:val="355"/>
        </w:trPr>
        <w:tc>
          <w:tcPr>
            <w:tcW w:w="3159" w:type="dxa"/>
          </w:tcPr>
          <w:p w14:paraId="3F29DB9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43DA838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0F4B1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63925D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96DE5C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814C50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01DBED0" w14:textId="77777777" w:rsidTr="004B23E9">
        <w:trPr>
          <w:trHeight w:val="523"/>
        </w:trPr>
        <w:tc>
          <w:tcPr>
            <w:tcW w:w="3159" w:type="dxa"/>
          </w:tcPr>
          <w:p w14:paraId="174515C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0613C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D49808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7D3E77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764DF0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3CD255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A373931" w14:textId="77777777" w:rsidTr="004B23E9">
        <w:trPr>
          <w:trHeight w:val="584"/>
        </w:trPr>
        <w:tc>
          <w:tcPr>
            <w:tcW w:w="3159" w:type="dxa"/>
          </w:tcPr>
          <w:p w14:paraId="202E0D5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21C2FC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0664C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A111E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137EE6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C0F3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9927ECF" w14:textId="77777777" w:rsidTr="004B23E9">
        <w:trPr>
          <w:trHeight w:val="268"/>
        </w:trPr>
        <w:tc>
          <w:tcPr>
            <w:tcW w:w="3159" w:type="dxa"/>
          </w:tcPr>
          <w:p w14:paraId="7399DFB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71297F2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FFFA9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E23C9F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E07E44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CDE9E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6CD7D7D" w14:textId="77777777" w:rsidTr="004B23E9">
        <w:trPr>
          <w:trHeight w:val="268"/>
        </w:trPr>
        <w:tc>
          <w:tcPr>
            <w:tcW w:w="3159" w:type="dxa"/>
          </w:tcPr>
          <w:p w14:paraId="6417A0C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97F69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805EF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6D3693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77791D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7A319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58FEDC" w14:textId="77777777" w:rsidTr="004B23E9">
        <w:trPr>
          <w:trHeight w:val="549"/>
        </w:trPr>
        <w:tc>
          <w:tcPr>
            <w:tcW w:w="3159" w:type="dxa"/>
          </w:tcPr>
          <w:p w14:paraId="44542C8E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C3E1F1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63AED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DB33A0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1FC6DB3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AD3B1C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EBA121D" w14:textId="77777777" w:rsidTr="004B23E9">
        <w:trPr>
          <w:trHeight w:val="549"/>
        </w:trPr>
        <w:tc>
          <w:tcPr>
            <w:tcW w:w="3159" w:type="dxa"/>
          </w:tcPr>
          <w:p w14:paraId="6F35FB4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4F616A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FCFFDA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943BD1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6BA4D9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44038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55C4D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C6D51EF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48ED11F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9D7304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5F6333A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F6BD893" w14:textId="77777777" w:rsidTr="004B23E9">
        <w:tc>
          <w:tcPr>
            <w:tcW w:w="9198" w:type="dxa"/>
          </w:tcPr>
          <w:p w14:paraId="7BC1B28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0EA16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6EF02DE7" w14:textId="77777777" w:rsidTr="004B23E9">
        <w:tc>
          <w:tcPr>
            <w:tcW w:w="9198" w:type="dxa"/>
          </w:tcPr>
          <w:p w14:paraId="27604BF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4FA8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A8AB8D5" w14:textId="77777777" w:rsidTr="004B23E9">
        <w:tc>
          <w:tcPr>
            <w:tcW w:w="9198" w:type="dxa"/>
          </w:tcPr>
          <w:p w14:paraId="0F1DF5E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B70341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744D535" w14:textId="77777777" w:rsidTr="004B23E9">
        <w:tc>
          <w:tcPr>
            <w:tcW w:w="9198" w:type="dxa"/>
          </w:tcPr>
          <w:p w14:paraId="66E1ADD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AD7624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3E3299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CBE9AC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6B410F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4FBD536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C2F274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8036EAB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6B96AB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23FCB1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45F1EA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028AD3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89CCB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87EF84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A084C7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B69FDF8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C40E84A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11C2684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FFE624E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D0E27B2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315BDF1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8D68670" w14:textId="77777777" w:rsidTr="004B23E9">
        <w:tc>
          <w:tcPr>
            <w:tcW w:w="1101" w:type="dxa"/>
            <w:shd w:val="clear" w:color="auto" w:fill="auto"/>
          </w:tcPr>
          <w:p w14:paraId="04249E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BD3B1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35BE6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07AD17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6A3F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050A0A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D3D6D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899ED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744915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2CBCE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FD065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62D4A54A" w14:textId="77777777" w:rsidTr="004B23E9">
        <w:tc>
          <w:tcPr>
            <w:tcW w:w="1101" w:type="dxa"/>
            <w:shd w:val="clear" w:color="auto" w:fill="auto"/>
          </w:tcPr>
          <w:p w14:paraId="28F020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242F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348B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DD64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73A0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E0E7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24B2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EF7C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899E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8B37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1293A02" w14:textId="77777777" w:rsidTr="004B23E9">
        <w:tc>
          <w:tcPr>
            <w:tcW w:w="1101" w:type="dxa"/>
            <w:shd w:val="clear" w:color="auto" w:fill="auto"/>
          </w:tcPr>
          <w:p w14:paraId="12D5E3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8364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C2DF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0960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D65F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12AB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5D10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58A2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4C4E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6C05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35950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6A60BD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B20C5F2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356870C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296173B" w14:textId="77777777" w:rsidTr="004B23E9">
        <w:tc>
          <w:tcPr>
            <w:tcW w:w="3456" w:type="dxa"/>
            <w:shd w:val="clear" w:color="auto" w:fill="auto"/>
          </w:tcPr>
          <w:p w14:paraId="29877854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D2005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07A61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20ABF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168F5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04CE7C29" w14:textId="77777777" w:rsidTr="004B23E9">
        <w:tc>
          <w:tcPr>
            <w:tcW w:w="3456" w:type="dxa"/>
            <w:shd w:val="clear" w:color="auto" w:fill="auto"/>
          </w:tcPr>
          <w:p w14:paraId="430610FF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AC6CE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EB29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95D3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5EECA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248862C" w14:textId="77777777" w:rsidTr="004B23E9">
        <w:tc>
          <w:tcPr>
            <w:tcW w:w="3456" w:type="dxa"/>
            <w:shd w:val="clear" w:color="auto" w:fill="auto"/>
          </w:tcPr>
          <w:p w14:paraId="007DEEA4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A38B076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BD6A9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30E0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F2BE6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35003CD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79CA9D6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FAEA3B1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715F8DBC" w14:textId="77777777" w:rsidTr="004B23E9">
        <w:trPr>
          <w:trHeight w:val="263"/>
        </w:trPr>
        <w:tc>
          <w:tcPr>
            <w:tcW w:w="6880" w:type="dxa"/>
          </w:tcPr>
          <w:p w14:paraId="6D0686E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E718B1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4F26027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8D2A610" w14:textId="77777777" w:rsidTr="004B23E9">
        <w:trPr>
          <w:trHeight w:val="263"/>
        </w:trPr>
        <w:tc>
          <w:tcPr>
            <w:tcW w:w="6880" w:type="dxa"/>
          </w:tcPr>
          <w:p w14:paraId="79CD4FC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47A16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C7AA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5D52058" w14:textId="77777777" w:rsidTr="004B23E9">
        <w:trPr>
          <w:trHeight w:val="301"/>
        </w:trPr>
        <w:tc>
          <w:tcPr>
            <w:tcW w:w="6880" w:type="dxa"/>
          </w:tcPr>
          <w:p w14:paraId="14396D4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A2249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5F5F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40C5DB2" w14:textId="77777777" w:rsidTr="004B23E9">
        <w:trPr>
          <w:trHeight w:val="263"/>
        </w:trPr>
        <w:tc>
          <w:tcPr>
            <w:tcW w:w="6880" w:type="dxa"/>
          </w:tcPr>
          <w:p w14:paraId="4C46958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AE23E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949B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30AEE3B" w14:textId="77777777" w:rsidTr="004B23E9">
        <w:trPr>
          <w:trHeight w:val="250"/>
        </w:trPr>
        <w:tc>
          <w:tcPr>
            <w:tcW w:w="6880" w:type="dxa"/>
          </w:tcPr>
          <w:p w14:paraId="59733CB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4EC59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4563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A826E97" w14:textId="77777777" w:rsidTr="004B23E9">
        <w:trPr>
          <w:trHeight w:val="263"/>
        </w:trPr>
        <w:tc>
          <w:tcPr>
            <w:tcW w:w="6880" w:type="dxa"/>
          </w:tcPr>
          <w:p w14:paraId="5561F46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9E9B1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5B4C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A2A95A4" w14:textId="77777777" w:rsidTr="004B23E9">
        <w:trPr>
          <w:trHeight w:val="275"/>
        </w:trPr>
        <w:tc>
          <w:tcPr>
            <w:tcW w:w="6880" w:type="dxa"/>
          </w:tcPr>
          <w:p w14:paraId="18D949B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2EE71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885B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0B619FE" w14:textId="77777777" w:rsidTr="004B23E9">
        <w:trPr>
          <w:trHeight w:val="275"/>
        </w:trPr>
        <w:tc>
          <w:tcPr>
            <w:tcW w:w="6880" w:type="dxa"/>
          </w:tcPr>
          <w:p w14:paraId="0EBB762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8B01A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F359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100D80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3E2B461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7B2EAEA6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5F4B9FBB" w14:textId="77777777" w:rsidTr="005A2CD3">
        <w:tc>
          <w:tcPr>
            <w:tcW w:w="7196" w:type="dxa"/>
            <w:shd w:val="clear" w:color="auto" w:fill="auto"/>
          </w:tcPr>
          <w:p w14:paraId="48EF061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4C9C73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1BEC9CE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F65705A" w14:textId="77777777" w:rsidTr="005A2CD3">
        <w:tc>
          <w:tcPr>
            <w:tcW w:w="7196" w:type="dxa"/>
            <w:shd w:val="clear" w:color="auto" w:fill="auto"/>
          </w:tcPr>
          <w:p w14:paraId="733BBF05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1C06D8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C3F793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A1915C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193E65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1F77F0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ED1F675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E8AD17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EC8B6F6" w14:textId="77777777" w:rsidTr="00C22C37">
        <w:trPr>
          <w:trHeight w:val="318"/>
        </w:trPr>
        <w:tc>
          <w:tcPr>
            <w:tcW w:w="6194" w:type="dxa"/>
          </w:tcPr>
          <w:p w14:paraId="244519E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9FEB45E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5A35A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88F2CD" w14:textId="77777777" w:rsidTr="00C22C37">
        <w:trPr>
          <w:trHeight w:val="303"/>
        </w:trPr>
        <w:tc>
          <w:tcPr>
            <w:tcW w:w="6194" w:type="dxa"/>
          </w:tcPr>
          <w:p w14:paraId="151FC1CD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E5AA56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8874608" w14:textId="77777777" w:rsidTr="00C22C37">
        <w:trPr>
          <w:trHeight w:val="304"/>
        </w:trPr>
        <w:tc>
          <w:tcPr>
            <w:tcW w:w="6194" w:type="dxa"/>
          </w:tcPr>
          <w:p w14:paraId="7ED7A944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2858D3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1EC282" w14:textId="77777777" w:rsidTr="00C22C37">
        <w:trPr>
          <w:trHeight w:val="318"/>
        </w:trPr>
        <w:tc>
          <w:tcPr>
            <w:tcW w:w="6194" w:type="dxa"/>
          </w:tcPr>
          <w:p w14:paraId="08966C96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DD07B8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227683" w14:textId="77777777" w:rsidTr="00C22C37">
        <w:trPr>
          <w:trHeight w:val="303"/>
        </w:trPr>
        <w:tc>
          <w:tcPr>
            <w:tcW w:w="6194" w:type="dxa"/>
          </w:tcPr>
          <w:p w14:paraId="4118A30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9325CE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1076C2" w14:textId="77777777" w:rsidTr="00C22C37">
        <w:trPr>
          <w:trHeight w:val="318"/>
        </w:trPr>
        <w:tc>
          <w:tcPr>
            <w:tcW w:w="6194" w:type="dxa"/>
          </w:tcPr>
          <w:p w14:paraId="612957B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A16859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3E484FE" w14:textId="77777777" w:rsidTr="00C22C37">
        <w:trPr>
          <w:trHeight w:val="303"/>
        </w:trPr>
        <w:tc>
          <w:tcPr>
            <w:tcW w:w="6194" w:type="dxa"/>
          </w:tcPr>
          <w:p w14:paraId="1BA8B61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25E3A0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662D42" w14:textId="77777777" w:rsidTr="00C22C37">
        <w:trPr>
          <w:trHeight w:val="318"/>
        </w:trPr>
        <w:tc>
          <w:tcPr>
            <w:tcW w:w="6194" w:type="dxa"/>
          </w:tcPr>
          <w:p w14:paraId="50CEE06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B84EC3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14FBF4" w14:textId="77777777" w:rsidTr="00C22C37">
        <w:trPr>
          <w:trHeight w:val="318"/>
        </w:trPr>
        <w:tc>
          <w:tcPr>
            <w:tcW w:w="6194" w:type="dxa"/>
          </w:tcPr>
          <w:p w14:paraId="5BE2F0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C2F63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79E1C064" w14:textId="77777777" w:rsidTr="00C22C37">
        <w:trPr>
          <w:trHeight w:val="318"/>
        </w:trPr>
        <w:tc>
          <w:tcPr>
            <w:tcW w:w="6194" w:type="dxa"/>
          </w:tcPr>
          <w:p w14:paraId="0D128DDF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BD949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6FCBD3F" w14:textId="77777777" w:rsidTr="00C22C37">
        <w:trPr>
          <w:trHeight w:val="318"/>
        </w:trPr>
        <w:tc>
          <w:tcPr>
            <w:tcW w:w="6194" w:type="dxa"/>
          </w:tcPr>
          <w:p w14:paraId="649EC392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9C1B2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61C77C" w14:textId="77777777" w:rsidTr="00C22C37">
        <w:trPr>
          <w:trHeight w:val="318"/>
        </w:trPr>
        <w:tc>
          <w:tcPr>
            <w:tcW w:w="6194" w:type="dxa"/>
          </w:tcPr>
          <w:p w14:paraId="38F50735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22569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56623DF" w14:textId="77777777" w:rsidTr="00C22C37">
        <w:trPr>
          <w:trHeight w:val="318"/>
        </w:trPr>
        <w:tc>
          <w:tcPr>
            <w:tcW w:w="6194" w:type="dxa"/>
          </w:tcPr>
          <w:p w14:paraId="452EC2F4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DF9DB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29721C" w14:textId="77777777" w:rsidTr="00C22C37">
        <w:trPr>
          <w:trHeight w:val="318"/>
        </w:trPr>
        <w:tc>
          <w:tcPr>
            <w:tcW w:w="6194" w:type="dxa"/>
          </w:tcPr>
          <w:p w14:paraId="1A7B1D92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02A31AD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DC05F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01F10C" w14:textId="77777777" w:rsidTr="00C22C37">
        <w:trPr>
          <w:trHeight w:val="318"/>
        </w:trPr>
        <w:tc>
          <w:tcPr>
            <w:tcW w:w="6194" w:type="dxa"/>
          </w:tcPr>
          <w:p w14:paraId="390B441C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40B8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CA4143" w14:textId="77777777" w:rsidTr="00C22C37">
        <w:trPr>
          <w:trHeight w:val="318"/>
        </w:trPr>
        <w:tc>
          <w:tcPr>
            <w:tcW w:w="6194" w:type="dxa"/>
          </w:tcPr>
          <w:p w14:paraId="3B893A9E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A9A9E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4D135CD" w14:textId="77777777" w:rsidTr="00C22C37">
        <w:trPr>
          <w:trHeight w:val="318"/>
        </w:trPr>
        <w:tc>
          <w:tcPr>
            <w:tcW w:w="6194" w:type="dxa"/>
          </w:tcPr>
          <w:p w14:paraId="423682A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04010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F08EB8" w14:textId="77777777" w:rsidTr="00C22C37">
        <w:trPr>
          <w:trHeight w:val="318"/>
        </w:trPr>
        <w:tc>
          <w:tcPr>
            <w:tcW w:w="6194" w:type="dxa"/>
          </w:tcPr>
          <w:p w14:paraId="1909F58E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2E1E1A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EA008D4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190C64F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C7F7AA4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156F208" w14:textId="77777777" w:rsidTr="004416C2">
        <w:trPr>
          <w:trHeight w:val="269"/>
        </w:trPr>
        <w:tc>
          <w:tcPr>
            <w:tcW w:w="738" w:type="dxa"/>
          </w:tcPr>
          <w:p w14:paraId="5A14B1B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66F2C4C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A73AD1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2C4C21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4DEBED6F" w14:textId="77777777" w:rsidTr="004416C2">
        <w:trPr>
          <w:trHeight w:val="269"/>
        </w:trPr>
        <w:tc>
          <w:tcPr>
            <w:tcW w:w="738" w:type="dxa"/>
          </w:tcPr>
          <w:p w14:paraId="1F8FD22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7F0E2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4F713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B6627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F041AE0" w14:textId="77777777" w:rsidTr="004416C2">
        <w:trPr>
          <w:trHeight w:val="269"/>
        </w:trPr>
        <w:tc>
          <w:tcPr>
            <w:tcW w:w="738" w:type="dxa"/>
          </w:tcPr>
          <w:p w14:paraId="6F00876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25655B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23911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830FD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7A8A7DA" w14:textId="77777777" w:rsidTr="004416C2">
        <w:trPr>
          <w:trHeight w:val="269"/>
        </w:trPr>
        <w:tc>
          <w:tcPr>
            <w:tcW w:w="738" w:type="dxa"/>
          </w:tcPr>
          <w:p w14:paraId="1B87E6C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7AE539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C8964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39E8E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522E4A7" w14:textId="77777777" w:rsidTr="004416C2">
        <w:trPr>
          <w:trHeight w:val="269"/>
        </w:trPr>
        <w:tc>
          <w:tcPr>
            <w:tcW w:w="738" w:type="dxa"/>
          </w:tcPr>
          <w:p w14:paraId="1C3C506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0E5632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19799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59F54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AC22430" w14:textId="77777777" w:rsidTr="004416C2">
        <w:trPr>
          <w:trHeight w:val="269"/>
        </w:trPr>
        <w:tc>
          <w:tcPr>
            <w:tcW w:w="738" w:type="dxa"/>
          </w:tcPr>
          <w:p w14:paraId="56AAC84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0D28E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BE53F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A771B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8EFCBA3" w14:textId="77777777" w:rsidTr="004416C2">
        <w:trPr>
          <w:trHeight w:val="269"/>
        </w:trPr>
        <w:tc>
          <w:tcPr>
            <w:tcW w:w="738" w:type="dxa"/>
          </w:tcPr>
          <w:p w14:paraId="34F333C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117550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25DCA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8F279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4658084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264142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500472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6B79A0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C9D1B84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235856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A4B6A0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A2E7AE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42F031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A970C6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FC2E2D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69EDA56C" w14:textId="77777777" w:rsidTr="005B04A7">
        <w:trPr>
          <w:trHeight w:val="243"/>
        </w:trPr>
        <w:tc>
          <w:tcPr>
            <w:tcW w:w="9359" w:type="dxa"/>
            <w:gridSpan w:val="2"/>
          </w:tcPr>
          <w:p w14:paraId="42845640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7F64A50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CF007B5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8191A3C" w14:textId="77777777" w:rsidTr="005B04A7">
        <w:trPr>
          <w:trHeight w:val="243"/>
        </w:trPr>
        <w:tc>
          <w:tcPr>
            <w:tcW w:w="6671" w:type="dxa"/>
          </w:tcPr>
          <w:p w14:paraId="531C34E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7C25FAF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C9E291E" w14:textId="77777777" w:rsidTr="005B04A7">
        <w:trPr>
          <w:trHeight w:val="196"/>
        </w:trPr>
        <w:tc>
          <w:tcPr>
            <w:tcW w:w="6671" w:type="dxa"/>
          </w:tcPr>
          <w:p w14:paraId="5610679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E63902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559E6F2" w14:textId="77777777" w:rsidTr="005B04A7">
        <w:trPr>
          <w:trHeight w:val="196"/>
        </w:trPr>
        <w:tc>
          <w:tcPr>
            <w:tcW w:w="6671" w:type="dxa"/>
          </w:tcPr>
          <w:p w14:paraId="3A9C54E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1A71855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0165F7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167B8F6F" w14:textId="77777777" w:rsidTr="005B04A7">
        <w:trPr>
          <w:trHeight w:val="196"/>
        </w:trPr>
        <w:tc>
          <w:tcPr>
            <w:tcW w:w="6671" w:type="dxa"/>
          </w:tcPr>
          <w:p w14:paraId="24FDB605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43CAB1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33D80DC" w14:textId="77777777" w:rsidTr="005B04A7">
        <w:trPr>
          <w:trHeight w:val="196"/>
        </w:trPr>
        <w:tc>
          <w:tcPr>
            <w:tcW w:w="6671" w:type="dxa"/>
          </w:tcPr>
          <w:p w14:paraId="1D3A4A2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603B6FD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94E9B1B" w14:textId="77777777" w:rsidTr="005B04A7">
        <w:trPr>
          <w:trHeight w:val="196"/>
        </w:trPr>
        <w:tc>
          <w:tcPr>
            <w:tcW w:w="6671" w:type="dxa"/>
          </w:tcPr>
          <w:p w14:paraId="4985734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FA35DB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5ECADB6" w14:textId="77777777" w:rsidTr="005B04A7">
        <w:trPr>
          <w:trHeight w:val="196"/>
        </w:trPr>
        <w:tc>
          <w:tcPr>
            <w:tcW w:w="6671" w:type="dxa"/>
          </w:tcPr>
          <w:p w14:paraId="37A1370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EC991D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BDFF7C4" w14:textId="77777777" w:rsidTr="005B04A7">
        <w:trPr>
          <w:trHeight w:val="243"/>
        </w:trPr>
        <w:tc>
          <w:tcPr>
            <w:tcW w:w="6671" w:type="dxa"/>
          </w:tcPr>
          <w:p w14:paraId="73D0F95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32FA000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6577FA8E" w14:textId="77777777" w:rsidTr="005B04A7">
        <w:trPr>
          <w:trHeight w:val="261"/>
        </w:trPr>
        <w:tc>
          <w:tcPr>
            <w:tcW w:w="6671" w:type="dxa"/>
          </w:tcPr>
          <w:p w14:paraId="1A30F146" w14:textId="77777777" w:rsidR="008F64D5" w:rsidRPr="00C22C37" w:rsidRDefault="008F64D5" w:rsidP="00F618D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62A4C07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3984BA6" w14:textId="77777777" w:rsidTr="005B04A7">
        <w:trPr>
          <w:trHeight w:val="243"/>
        </w:trPr>
        <w:tc>
          <w:tcPr>
            <w:tcW w:w="6671" w:type="dxa"/>
          </w:tcPr>
          <w:p w14:paraId="46D40050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E1CD806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5C2350D2" w14:textId="77777777" w:rsidTr="005B04A7">
        <w:trPr>
          <w:trHeight w:val="243"/>
        </w:trPr>
        <w:tc>
          <w:tcPr>
            <w:tcW w:w="6671" w:type="dxa"/>
          </w:tcPr>
          <w:p w14:paraId="449B079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A7F992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00414AAC" w14:textId="77777777" w:rsidTr="005B04A7">
        <w:trPr>
          <w:trHeight w:val="261"/>
        </w:trPr>
        <w:tc>
          <w:tcPr>
            <w:tcW w:w="6671" w:type="dxa"/>
          </w:tcPr>
          <w:p w14:paraId="51E0787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B79F71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010A393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097D4388" w14:textId="77777777" w:rsidTr="005B04A7">
        <w:trPr>
          <w:trHeight w:val="261"/>
        </w:trPr>
        <w:tc>
          <w:tcPr>
            <w:tcW w:w="6671" w:type="dxa"/>
          </w:tcPr>
          <w:p w14:paraId="63DA6699" w14:textId="77777777" w:rsidR="008F64D5" w:rsidRPr="00C22C37" w:rsidRDefault="008F64D5" w:rsidP="00F618D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C9EF72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0DDFE12A" w14:textId="77777777" w:rsidTr="005B04A7">
        <w:trPr>
          <w:trHeight w:val="261"/>
        </w:trPr>
        <w:tc>
          <w:tcPr>
            <w:tcW w:w="6671" w:type="dxa"/>
          </w:tcPr>
          <w:p w14:paraId="2594652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8F8DA6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60CDB4C3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E9C98F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8A647A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4E17A36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E4F9DD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5283C1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6A954F5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D10A5D9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2B7645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091A78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ED5209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15122D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0B1887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5CCFD39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DC786" w14:textId="77777777" w:rsidR="008C78A3" w:rsidRDefault="008C78A3" w:rsidP="00E2132C">
      <w:r>
        <w:separator/>
      </w:r>
    </w:p>
  </w:endnote>
  <w:endnote w:type="continuationSeparator" w:id="0">
    <w:p w14:paraId="506620F5" w14:textId="77777777" w:rsidR="008C78A3" w:rsidRDefault="008C78A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F03312" w14:textId="77777777" w:rsidR="00F618DC" w:rsidRDefault="00F618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E435C5" w14:textId="77777777" w:rsidR="00F618DC" w:rsidRDefault="00F618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EFA68C" w14:textId="77777777" w:rsidR="00F618DC" w:rsidRPr="00A000E0" w:rsidRDefault="00F618D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BD53CDA" w14:textId="77777777" w:rsidR="00F618DC" w:rsidRDefault="00F618DC" w:rsidP="00B23708">
    <w:pPr>
      <w:ind w:right="288"/>
      <w:jc w:val="center"/>
      <w:rPr>
        <w:rFonts w:ascii="Cambria" w:hAnsi="Cambria"/>
      </w:rPr>
    </w:pPr>
  </w:p>
  <w:p w14:paraId="2E8C3191" w14:textId="77777777" w:rsidR="00F618DC" w:rsidRDefault="00F618DC" w:rsidP="00B23708">
    <w:pPr>
      <w:ind w:right="288"/>
      <w:jc w:val="center"/>
      <w:rPr>
        <w:rFonts w:ascii="Cambria" w:hAnsi="Cambria"/>
      </w:rPr>
    </w:pPr>
  </w:p>
  <w:p w14:paraId="53564E42" w14:textId="77777777" w:rsidR="00F618DC" w:rsidRPr="002B2F01" w:rsidRDefault="00F618DC" w:rsidP="00B23708">
    <w:pPr>
      <w:ind w:right="288"/>
      <w:jc w:val="center"/>
      <w:rPr>
        <w:sz w:val="22"/>
      </w:rPr>
    </w:pPr>
    <w:r>
      <w:rPr>
        <w:szCs w:val="16"/>
      </w:rPr>
      <w:pict w14:anchorId="483CE671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63614FFF" w14:textId="77777777" w:rsidR="00F618DC" w:rsidRDefault="00F618D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D281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5624E" w14:textId="77777777" w:rsidR="008C78A3" w:rsidRDefault="008C78A3" w:rsidP="00E2132C">
      <w:r>
        <w:separator/>
      </w:r>
    </w:p>
  </w:footnote>
  <w:footnote w:type="continuationSeparator" w:id="0">
    <w:p w14:paraId="04188605" w14:textId="77777777" w:rsidR="008C78A3" w:rsidRDefault="008C78A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7BF14E" w14:textId="77777777" w:rsidR="00F618DC" w:rsidRDefault="00F618DC">
    <w:pPr>
      <w:pStyle w:val="Header"/>
    </w:pPr>
  </w:p>
  <w:p w14:paraId="52E52749" w14:textId="77777777" w:rsidR="00F618DC" w:rsidRDefault="00F618DC">
    <w:pPr>
      <w:pStyle w:val="Header"/>
    </w:pPr>
  </w:p>
  <w:p w14:paraId="3C20EF37" w14:textId="77777777" w:rsidR="00F618DC" w:rsidRDefault="00F618D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33BBF12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161DD1A2" wp14:editId="11000141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5DEC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2816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78A3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8DC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9749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8941-EA28-3844-ADC4-0EB54231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241</TotalTime>
  <Pages>10</Pages>
  <Words>1819</Words>
  <Characters>10372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9034137488</cp:lastModifiedBy>
  <cp:revision>15</cp:revision>
  <cp:lastPrinted>2017-11-30T17:51:00Z</cp:lastPrinted>
  <dcterms:created xsi:type="dcterms:W3CDTF">2017-01-28T20:34:00Z</dcterms:created>
  <dcterms:modified xsi:type="dcterms:W3CDTF">2018-03-07T01:31:00Z</dcterms:modified>
</cp:coreProperties>
</file>