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  <w:bookmarkStart w:id="0" w:name="_GoBack"/>
      <w:bookmarkEnd w:id="0"/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87"/>
        <w:gridCol w:w="2047"/>
        <w:gridCol w:w="1520"/>
        <w:gridCol w:w="1695"/>
        <w:gridCol w:w="1431"/>
        <w:gridCol w:w="1536"/>
      </w:tblGrid>
      <w:tr w:rsidR="007B4551" w:rsidRPr="00C03D07" w:rsidTr="00EB74D8">
        <w:tc>
          <w:tcPr>
            <w:tcW w:w="2787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047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2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95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31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36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EB74D8">
        <w:tc>
          <w:tcPr>
            <w:tcW w:w="278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2047" w:type="dxa"/>
          </w:tcPr>
          <w:p w:rsidR="00ED0124" w:rsidRPr="00C03D07" w:rsidRDefault="00EB74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Gourav</w:t>
            </w:r>
          </w:p>
        </w:tc>
        <w:tc>
          <w:tcPr>
            <w:tcW w:w="1520" w:type="dxa"/>
          </w:tcPr>
          <w:p w:rsidR="00ED0124" w:rsidRPr="00C03D07" w:rsidRDefault="00EB74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Rajrupa</w:t>
            </w:r>
          </w:p>
        </w:tc>
        <w:tc>
          <w:tcPr>
            <w:tcW w:w="169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EB74D8">
        <w:tc>
          <w:tcPr>
            <w:tcW w:w="278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04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EB74D8">
        <w:tc>
          <w:tcPr>
            <w:tcW w:w="2787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047" w:type="dxa"/>
          </w:tcPr>
          <w:p w:rsidR="00ED0124" w:rsidRPr="00C03D07" w:rsidRDefault="00EB74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Bhattacharya</w:t>
            </w:r>
          </w:p>
        </w:tc>
        <w:tc>
          <w:tcPr>
            <w:tcW w:w="1520" w:type="dxa"/>
          </w:tcPr>
          <w:p w:rsidR="00ED0124" w:rsidRPr="00C03D07" w:rsidRDefault="00EB74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Maitra</w:t>
            </w:r>
          </w:p>
        </w:tc>
        <w:tc>
          <w:tcPr>
            <w:tcW w:w="169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EB74D8">
        <w:tc>
          <w:tcPr>
            <w:tcW w:w="2787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2047" w:type="dxa"/>
          </w:tcPr>
          <w:p w:rsidR="00ED0124" w:rsidRPr="00C03D07" w:rsidRDefault="00EB74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699-24-2391</w:t>
            </w:r>
          </w:p>
        </w:tc>
        <w:tc>
          <w:tcPr>
            <w:tcW w:w="1520" w:type="dxa"/>
          </w:tcPr>
          <w:p w:rsidR="00ED0124" w:rsidRPr="00C03D07" w:rsidRDefault="00EB74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69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EB74D8">
        <w:tc>
          <w:tcPr>
            <w:tcW w:w="2787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047" w:type="dxa"/>
          </w:tcPr>
          <w:p w:rsidR="00ED0124" w:rsidRPr="00C03D07" w:rsidRDefault="00EB74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04/04/1991</w:t>
            </w:r>
          </w:p>
        </w:tc>
        <w:tc>
          <w:tcPr>
            <w:tcW w:w="1520" w:type="dxa"/>
          </w:tcPr>
          <w:p w:rsidR="00ED0124" w:rsidRPr="00C03D07" w:rsidRDefault="00EB74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07/01/1991</w:t>
            </w:r>
          </w:p>
        </w:tc>
        <w:tc>
          <w:tcPr>
            <w:tcW w:w="169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EB74D8">
        <w:tc>
          <w:tcPr>
            <w:tcW w:w="2787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2047" w:type="dxa"/>
          </w:tcPr>
          <w:p w:rsidR="008A2139" w:rsidRPr="00C03D07" w:rsidRDefault="00EB74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20" w:type="dxa"/>
          </w:tcPr>
          <w:p w:rsidR="008A2139" w:rsidRPr="00C03D07" w:rsidRDefault="00EB74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95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1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6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EB74D8">
        <w:tc>
          <w:tcPr>
            <w:tcW w:w="2787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047" w:type="dxa"/>
          </w:tcPr>
          <w:p w:rsidR="007B4551" w:rsidRPr="00C03D07" w:rsidRDefault="00EB74D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20" w:type="dxa"/>
          </w:tcPr>
          <w:p w:rsidR="007B4551" w:rsidRPr="00C03D07" w:rsidRDefault="00EB74D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</w:tc>
        <w:tc>
          <w:tcPr>
            <w:tcW w:w="1695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1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6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EB74D8">
        <w:tc>
          <w:tcPr>
            <w:tcW w:w="278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04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EB74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995 Southern Artery, APT – 303, Quincy, MA, 02169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0" w:type="dxa"/>
          </w:tcPr>
          <w:p w:rsidR="00EB74D8" w:rsidRPr="00C03D07" w:rsidRDefault="00EB74D8" w:rsidP="00EB74D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995 Southern Artery, APT – 303, Quincy, MA, 02169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EB74D8">
        <w:tc>
          <w:tcPr>
            <w:tcW w:w="278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047" w:type="dxa"/>
          </w:tcPr>
          <w:p w:rsidR="007B4551" w:rsidRPr="00C03D07" w:rsidRDefault="00EB74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7815352390</w:t>
            </w:r>
          </w:p>
        </w:tc>
        <w:tc>
          <w:tcPr>
            <w:tcW w:w="152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EB74D8">
        <w:tc>
          <w:tcPr>
            <w:tcW w:w="278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04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EB74D8">
        <w:tc>
          <w:tcPr>
            <w:tcW w:w="278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04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EB74D8">
        <w:tc>
          <w:tcPr>
            <w:tcW w:w="278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047" w:type="dxa"/>
          </w:tcPr>
          <w:p w:rsidR="007B4551" w:rsidRPr="00C03D07" w:rsidRDefault="00EB74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Gourav0490@gmail.com</w:t>
            </w:r>
          </w:p>
        </w:tc>
        <w:tc>
          <w:tcPr>
            <w:tcW w:w="152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EB74D8">
        <w:tc>
          <w:tcPr>
            <w:tcW w:w="278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2047" w:type="dxa"/>
          </w:tcPr>
          <w:p w:rsidR="007B4551" w:rsidRPr="00C03D07" w:rsidRDefault="00EB74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10/22/2017</w:t>
            </w:r>
          </w:p>
        </w:tc>
        <w:tc>
          <w:tcPr>
            <w:tcW w:w="152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EB74D8">
        <w:tc>
          <w:tcPr>
            <w:tcW w:w="2787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EB74D8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047" w:type="dxa"/>
          </w:tcPr>
          <w:p w:rsidR="001A2598" w:rsidRPr="00C03D07" w:rsidRDefault="00EB74D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20" w:type="dxa"/>
          </w:tcPr>
          <w:p w:rsidR="001A2598" w:rsidRPr="00C03D07" w:rsidRDefault="00EB74D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695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1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6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EB74D8">
        <w:tc>
          <w:tcPr>
            <w:tcW w:w="278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EB74D8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04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6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EB74D8">
        <w:tc>
          <w:tcPr>
            <w:tcW w:w="2787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EB74D8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047" w:type="dxa"/>
          </w:tcPr>
          <w:p w:rsidR="00D92BD1" w:rsidRPr="00C03D07" w:rsidRDefault="00EB74D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20" w:type="dxa"/>
          </w:tcPr>
          <w:p w:rsidR="00D92BD1" w:rsidRPr="00C03D07" w:rsidRDefault="00EB74D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9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6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B74D8" w:rsidRPr="00C03D07" w:rsidTr="00EB74D8">
        <w:tc>
          <w:tcPr>
            <w:tcW w:w="2787" w:type="dxa"/>
          </w:tcPr>
          <w:p w:rsidR="00EB74D8" w:rsidRPr="00C03D07" w:rsidRDefault="00EB74D8" w:rsidP="00EB74D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047" w:type="dxa"/>
          </w:tcPr>
          <w:p w:rsidR="00EB74D8" w:rsidRPr="00C03D07" w:rsidRDefault="00EB74D8" w:rsidP="00EB74D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12/07/2015</w:t>
            </w:r>
          </w:p>
        </w:tc>
        <w:tc>
          <w:tcPr>
            <w:tcW w:w="1520" w:type="dxa"/>
          </w:tcPr>
          <w:p w:rsidR="00EB74D8" w:rsidRPr="00C03D07" w:rsidRDefault="00EB74D8" w:rsidP="00EB74D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12/07/2015</w:t>
            </w:r>
          </w:p>
        </w:tc>
        <w:tc>
          <w:tcPr>
            <w:tcW w:w="1695" w:type="dxa"/>
          </w:tcPr>
          <w:p w:rsidR="00EB74D8" w:rsidRPr="00C03D07" w:rsidRDefault="00EB74D8" w:rsidP="00EB74D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1" w:type="dxa"/>
          </w:tcPr>
          <w:p w:rsidR="00EB74D8" w:rsidRPr="00C03D07" w:rsidRDefault="00EB74D8" w:rsidP="00EB74D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6" w:type="dxa"/>
          </w:tcPr>
          <w:p w:rsidR="00EB74D8" w:rsidRPr="00C03D07" w:rsidRDefault="00EB74D8" w:rsidP="00EB74D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B74D8" w:rsidRPr="00C03D07" w:rsidTr="00EB74D8">
        <w:tc>
          <w:tcPr>
            <w:tcW w:w="2787" w:type="dxa"/>
          </w:tcPr>
          <w:p w:rsidR="00EB74D8" w:rsidRPr="00C03D07" w:rsidRDefault="00EB74D8" w:rsidP="00EB74D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047" w:type="dxa"/>
          </w:tcPr>
          <w:p w:rsidR="00EB74D8" w:rsidRPr="00C03D07" w:rsidRDefault="00EB74D8" w:rsidP="00EB74D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20" w:type="dxa"/>
          </w:tcPr>
          <w:p w:rsidR="00EB74D8" w:rsidRPr="00C03D07" w:rsidRDefault="00EB74D8" w:rsidP="00EB74D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95" w:type="dxa"/>
          </w:tcPr>
          <w:p w:rsidR="00EB74D8" w:rsidRPr="00C03D07" w:rsidRDefault="00EB74D8" w:rsidP="00EB74D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1" w:type="dxa"/>
          </w:tcPr>
          <w:p w:rsidR="00EB74D8" w:rsidRPr="00C03D07" w:rsidRDefault="00EB74D8" w:rsidP="00EB74D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6" w:type="dxa"/>
          </w:tcPr>
          <w:p w:rsidR="00EB74D8" w:rsidRPr="00C03D07" w:rsidRDefault="00EB74D8" w:rsidP="00EB74D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B74D8" w:rsidRPr="00C03D07" w:rsidTr="00EB74D8">
        <w:tc>
          <w:tcPr>
            <w:tcW w:w="2787" w:type="dxa"/>
          </w:tcPr>
          <w:p w:rsidR="00EB74D8" w:rsidRPr="00C03D07" w:rsidRDefault="00EB74D8" w:rsidP="00EB74D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2047" w:type="dxa"/>
          </w:tcPr>
          <w:p w:rsidR="00EB74D8" w:rsidRPr="00C03D07" w:rsidRDefault="00EB74D8" w:rsidP="00EB74D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20" w:type="dxa"/>
          </w:tcPr>
          <w:p w:rsidR="00EB74D8" w:rsidRPr="00C03D07" w:rsidRDefault="00EB74D8" w:rsidP="00EB74D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695" w:type="dxa"/>
          </w:tcPr>
          <w:p w:rsidR="00EB74D8" w:rsidRPr="00C03D07" w:rsidRDefault="00EB74D8" w:rsidP="00EB74D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1" w:type="dxa"/>
          </w:tcPr>
          <w:p w:rsidR="00EB74D8" w:rsidRPr="00C03D07" w:rsidRDefault="00EB74D8" w:rsidP="00EB74D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6" w:type="dxa"/>
          </w:tcPr>
          <w:p w:rsidR="00EB74D8" w:rsidRPr="00C03D07" w:rsidRDefault="00EB74D8" w:rsidP="00EB74D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B74D8" w:rsidRPr="00C03D07" w:rsidTr="00EB74D8">
        <w:tc>
          <w:tcPr>
            <w:tcW w:w="2787" w:type="dxa"/>
          </w:tcPr>
          <w:p w:rsidR="00EB74D8" w:rsidRPr="00C03D07" w:rsidRDefault="00EB74D8" w:rsidP="00EB74D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2019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047" w:type="dxa"/>
          </w:tcPr>
          <w:p w:rsidR="00EB74D8" w:rsidRPr="00C03D07" w:rsidRDefault="00EB74D8" w:rsidP="00EB74D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20" w:type="dxa"/>
          </w:tcPr>
          <w:p w:rsidR="00EB74D8" w:rsidRPr="00C03D07" w:rsidRDefault="00EB74D8" w:rsidP="00EB74D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95" w:type="dxa"/>
          </w:tcPr>
          <w:p w:rsidR="00EB74D8" w:rsidRPr="00C03D07" w:rsidRDefault="00EB74D8" w:rsidP="00EB74D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1" w:type="dxa"/>
          </w:tcPr>
          <w:p w:rsidR="00EB74D8" w:rsidRPr="00C03D07" w:rsidRDefault="00EB74D8" w:rsidP="00EB74D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6" w:type="dxa"/>
          </w:tcPr>
          <w:p w:rsidR="00EB74D8" w:rsidRPr="00C03D07" w:rsidRDefault="00EB74D8" w:rsidP="00EB74D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B74D8" w:rsidRPr="00C03D07" w:rsidTr="00EB74D8">
        <w:tc>
          <w:tcPr>
            <w:tcW w:w="2787" w:type="dxa"/>
          </w:tcPr>
          <w:p w:rsidR="00EB74D8" w:rsidRPr="00C03D07" w:rsidRDefault="00EB74D8" w:rsidP="00EB74D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047" w:type="dxa"/>
          </w:tcPr>
          <w:p w:rsidR="00EB74D8" w:rsidRPr="00C03D07" w:rsidRDefault="00EB74D8" w:rsidP="00EB74D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0" w:type="dxa"/>
          </w:tcPr>
          <w:p w:rsidR="00EB74D8" w:rsidRPr="00C03D07" w:rsidRDefault="00EB74D8" w:rsidP="00EB74D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5" w:type="dxa"/>
          </w:tcPr>
          <w:p w:rsidR="00EB74D8" w:rsidRPr="00C03D07" w:rsidRDefault="00EB74D8" w:rsidP="00EB74D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1" w:type="dxa"/>
          </w:tcPr>
          <w:p w:rsidR="00EB74D8" w:rsidRPr="00C03D07" w:rsidRDefault="00EB74D8" w:rsidP="00EB74D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6" w:type="dxa"/>
          </w:tcPr>
          <w:p w:rsidR="00EB74D8" w:rsidRPr="00C03D07" w:rsidRDefault="00EB74D8" w:rsidP="00EB74D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B74D8" w:rsidRPr="00C03D07" w:rsidTr="00EB74D8">
        <w:tc>
          <w:tcPr>
            <w:tcW w:w="2787" w:type="dxa"/>
          </w:tcPr>
          <w:p w:rsidR="00EB74D8" w:rsidRPr="00C03D07" w:rsidRDefault="00EB74D8" w:rsidP="00EB74D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47" w:type="dxa"/>
          </w:tcPr>
          <w:p w:rsidR="00EB74D8" w:rsidRPr="00C03D07" w:rsidRDefault="00EB74D8" w:rsidP="00EB74D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0" w:type="dxa"/>
          </w:tcPr>
          <w:p w:rsidR="00EB74D8" w:rsidRPr="00C03D07" w:rsidRDefault="00EB74D8" w:rsidP="00EB74D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5" w:type="dxa"/>
          </w:tcPr>
          <w:p w:rsidR="00EB74D8" w:rsidRPr="00C03D07" w:rsidRDefault="00EB74D8" w:rsidP="00EB74D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1" w:type="dxa"/>
          </w:tcPr>
          <w:p w:rsidR="00EB74D8" w:rsidRPr="00C03D07" w:rsidRDefault="00EB74D8" w:rsidP="00EB74D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6" w:type="dxa"/>
          </w:tcPr>
          <w:p w:rsidR="00EB74D8" w:rsidRPr="00C03D07" w:rsidRDefault="00EB74D8" w:rsidP="00EB74D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EB74D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C82D37" w:rsidRPr="00C03D07" w:rsidRDefault="00EB74D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40" w:type="dxa"/>
          </w:tcPr>
          <w:p w:rsidR="00C82D37" w:rsidRPr="00C03D07" w:rsidRDefault="00EB74D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710" w:type="dxa"/>
          </w:tcPr>
          <w:p w:rsidR="00C82D37" w:rsidRPr="00C03D07" w:rsidRDefault="00EB74D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EB74D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C82D37" w:rsidRPr="00C03D07" w:rsidRDefault="00EB74D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530" w:type="dxa"/>
          </w:tcPr>
          <w:p w:rsidR="00C82D37" w:rsidRPr="00C03D07" w:rsidRDefault="00EB74D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03/02/2018</w:t>
            </w:r>
          </w:p>
        </w:tc>
        <w:tc>
          <w:tcPr>
            <w:tcW w:w="1980" w:type="dxa"/>
          </w:tcPr>
          <w:p w:rsidR="00C82D37" w:rsidRPr="00C03D07" w:rsidRDefault="00EB74D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EB74D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EB74D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40" w:type="dxa"/>
          </w:tcPr>
          <w:p w:rsidR="00C82D37" w:rsidRPr="00C03D07" w:rsidRDefault="00EB74D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10/22/2017</w:t>
            </w:r>
          </w:p>
        </w:tc>
        <w:tc>
          <w:tcPr>
            <w:tcW w:w="1710" w:type="dxa"/>
          </w:tcPr>
          <w:p w:rsidR="00C82D37" w:rsidRPr="00C03D07" w:rsidRDefault="00EB74D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EB74D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EB74D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Cognizant Technology Solutions US Corp. Texas</w:t>
            </w:r>
          </w:p>
        </w:tc>
        <w:tc>
          <w:tcPr>
            <w:tcW w:w="1546" w:type="dxa"/>
          </w:tcPr>
          <w:p w:rsidR="00685178" w:rsidRPr="00C03D07" w:rsidRDefault="00EB74D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Associate - Projects</w:t>
            </w:r>
          </w:p>
        </w:tc>
        <w:tc>
          <w:tcPr>
            <w:tcW w:w="1648" w:type="dxa"/>
          </w:tcPr>
          <w:p w:rsidR="00685178" w:rsidRPr="00C03D07" w:rsidRDefault="00EB74D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10/22/2018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EB74D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EB74D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EB74D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Boston, MA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A148C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  <w:r w:rsidR="00EB74D8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</w:t>
            </w:r>
            <w:r w:rsidR="00EB74D8">
              <w:rPr>
                <w:rFonts w:ascii="Calibri" w:hAnsi="Calibri" w:cs="Calibri"/>
                <w:color w:val="000000"/>
                <w:sz w:val="24"/>
                <w:szCs w:val="24"/>
              </w:rPr>
              <w:t>/201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27216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B31A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Bus, Train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B31A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B31A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1559$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B31A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5B31A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16492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1126$</w:t>
            </w:r>
          </w:p>
        </w:tc>
        <w:tc>
          <w:tcPr>
            <w:tcW w:w="2427" w:type="dxa"/>
          </w:tcPr>
          <w:p w:rsidR="00B95496" w:rsidRPr="00C03D07" w:rsidRDefault="0016492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03/10/2018</w:t>
            </w:r>
          </w:p>
        </w:tc>
        <w:tc>
          <w:tcPr>
            <w:tcW w:w="3276" w:type="dxa"/>
          </w:tcPr>
          <w:p w:rsidR="00B95496" w:rsidRPr="00C03D07" w:rsidRDefault="0016492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Available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16492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D9620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956.24$</w:t>
            </w:r>
          </w:p>
        </w:tc>
        <w:tc>
          <w:tcPr>
            <w:tcW w:w="2427" w:type="dxa"/>
          </w:tcPr>
          <w:p w:rsidR="00B95496" w:rsidRPr="00C03D07" w:rsidRDefault="00D9620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11/29/2018</w:t>
            </w:r>
          </w:p>
        </w:tc>
        <w:tc>
          <w:tcPr>
            <w:tcW w:w="3276" w:type="dxa"/>
          </w:tcPr>
          <w:p w:rsidR="00B95496" w:rsidRPr="00C03D07" w:rsidRDefault="00D9620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Available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D9620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36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D9620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79.99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D9620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</w:t>
            </w:r>
          </w:p>
        </w:tc>
        <w:tc>
          <w:tcPr>
            <w:tcW w:w="1072" w:type="dxa"/>
          </w:tcPr>
          <w:p w:rsidR="00E059E1" w:rsidRPr="00C03D07" w:rsidRDefault="00D9620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D9620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D9620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D9620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D9620A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16492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16492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625" w:rsidRDefault="009D6625" w:rsidP="00E2132C">
      <w:r>
        <w:separator/>
      </w:r>
    </w:p>
  </w:endnote>
  <w:endnote w:type="continuationSeparator" w:id="0">
    <w:p w:rsidR="009D6625" w:rsidRDefault="009D6625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923" w:rsidRDefault="0016492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64923" w:rsidRDefault="0016492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64923" w:rsidRPr="00A000E0" w:rsidRDefault="0016492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164923" w:rsidRDefault="00164923" w:rsidP="00B23708">
    <w:pPr>
      <w:ind w:right="288"/>
      <w:jc w:val="center"/>
      <w:rPr>
        <w:rFonts w:ascii="Cambria" w:hAnsi="Cambria"/>
      </w:rPr>
    </w:pPr>
  </w:p>
  <w:p w:rsidR="00164923" w:rsidRDefault="00164923" w:rsidP="00B23708">
    <w:pPr>
      <w:ind w:right="288"/>
      <w:jc w:val="center"/>
      <w:rPr>
        <w:rFonts w:ascii="Cambria" w:hAnsi="Cambria"/>
      </w:rPr>
    </w:pPr>
  </w:p>
  <w:p w:rsidR="00164923" w:rsidRPr="002B2F01" w:rsidRDefault="007C0C57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923" w:rsidRDefault="00164923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164923" w:rsidRDefault="00164923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64923">
      <w:rPr>
        <w:szCs w:val="16"/>
      </w:rPr>
      <w:t xml:space="preserve">Write to us at: </w:t>
    </w:r>
    <w:hyperlink r:id="rId1" w:history="1">
      <w:r w:rsidR="00164923" w:rsidRPr="000A098A">
        <w:rPr>
          <w:rStyle w:val="Hyperlink"/>
          <w:szCs w:val="16"/>
        </w:rPr>
        <w:t>contact@gtaxfile.com</w:t>
      </w:r>
    </w:hyperlink>
    <w:r w:rsidR="00164923">
      <w:rPr>
        <w:szCs w:val="16"/>
      </w:rPr>
      <w:t xml:space="preserve"> </w:t>
    </w:r>
    <w:r w:rsidR="00164923" w:rsidRPr="002B2F01">
      <w:rPr>
        <w:szCs w:val="16"/>
      </w:rPr>
      <w:t xml:space="preserve">or call us at </w:t>
    </w:r>
    <w:r w:rsidR="00164923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625" w:rsidRDefault="009D6625" w:rsidP="00E2132C">
      <w:r>
        <w:separator/>
      </w:r>
    </w:p>
  </w:footnote>
  <w:footnote w:type="continuationSeparator" w:id="0">
    <w:p w:rsidR="009D6625" w:rsidRDefault="009D6625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923" w:rsidRDefault="00164923">
    <w:pPr>
      <w:pStyle w:val="Header"/>
    </w:pPr>
  </w:p>
  <w:p w:rsidR="00164923" w:rsidRDefault="00164923">
    <w:pPr>
      <w:pStyle w:val="Header"/>
    </w:pPr>
  </w:p>
  <w:p w:rsidR="00164923" w:rsidRDefault="00164923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4923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B659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216D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B31A6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1AC1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0C57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D6625"/>
    <w:rsid w:val="009E4905"/>
    <w:rsid w:val="009E698E"/>
    <w:rsid w:val="009E7594"/>
    <w:rsid w:val="009F1586"/>
    <w:rsid w:val="009F6CBA"/>
    <w:rsid w:val="00A000E0"/>
    <w:rsid w:val="00A05ECC"/>
    <w:rsid w:val="00A06AEE"/>
    <w:rsid w:val="00A148CF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9620A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B74D8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CC385A5"/>
  <w15:docId w15:val="{CF65C2B1-3A5C-4AC8-9CCF-09A73EA5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F447E-5BE6-479F-851D-CD572F077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0</TotalTime>
  <Pages>10</Pages>
  <Words>1867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Gourav Bhattacharya</cp:lastModifiedBy>
  <cp:revision>2</cp:revision>
  <cp:lastPrinted>2017-11-30T17:51:00Z</cp:lastPrinted>
  <dcterms:created xsi:type="dcterms:W3CDTF">2019-02-15T21:44:00Z</dcterms:created>
  <dcterms:modified xsi:type="dcterms:W3CDTF">2019-02-15T21:44:00Z</dcterms:modified>
</cp:coreProperties>
</file>