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37"/>
        <w:gridCol w:w="1521"/>
        <w:gridCol w:w="1698"/>
        <w:gridCol w:w="1433"/>
        <w:gridCol w:w="15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 Sridhar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</w:t>
            </w:r>
          </w:p>
        </w:tc>
        <w:tc>
          <w:tcPr>
            <w:tcW w:w="171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Trinaya Krishana</w:t>
            </w:r>
          </w:p>
        </w:tc>
        <w:tc>
          <w:tcPr>
            <w:tcW w:w="144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Pranathi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</w:p>
        </w:tc>
        <w:tc>
          <w:tcPr>
            <w:tcW w:w="171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</w:p>
        </w:tc>
        <w:tc>
          <w:tcPr>
            <w:tcW w:w="144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Bokam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157-19-0972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022-63-4039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06/07/1974</w:t>
            </w:r>
          </w:p>
        </w:tc>
        <w:tc>
          <w:tcPr>
            <w:tcW w:w="153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05/31/1980</w:t>
            </w:r>
          </w:p>
        </w:tc>
        <w:tc>
          <w:tcPr>
            <w:tcW w:w="171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10/06/2005</w:t>
            </w:r>
          </w:p>
        </w:tc>
        <w:tc>
          <w:tcPr>
            <w:tcW w:w="1440" w:type="dxa"/>
          </w:tcPr>
          <w:p w:rsidR="00ED012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03/21/2008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 Joseph St,</w:t>
            </w:r>
          </w:p>
          <w:p w:rsidR="00692844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Mountain House, </w:t>
            </w:r>
          </w:p>
          <w:p w:rsidR="00692844" w:rsidRPr="00C03D07" w:rsidRDefault="00692844" w:rsidP="006928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CA-95391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+1 732 874 3581</w:t>
            </w:r>
          </w:p>
        </w:tc>
        <w:tc>
          <w:tcPr>
            <w:tcW w:w="153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+1 973 457 5937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Sridhar6308@gmail.com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Feb23, 2003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928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928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Wellsfargo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routing-number"/>
              </w:rPr>
              <w:t>121042882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account-number"/>
              </w:rPr>
              <w:t>3906294099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routing-number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D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Satya Sridhar Bokam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7D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D55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Full360 Inc.,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7D55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location and remote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E707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E7074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t>10,489.14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D3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25,000 per month (EMI)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D39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 per 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D39A2" w:rsidP="000D39A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$85 per month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D39A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28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928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F6" w:rsidRDefault="000151F6" w:rsidP="00E2132C">
      <w:r>
        <w:separator/>
      </w:r>
    </w:p>
  </w:endnote>
  <w:endnote w:type="continuationSeparator" w:id="0">
    <w:p w:rsidR="000151F6" w:rsidRDefault="000151F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44" w:rsidRDefault="006928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2844" w:rsidRDefault="0069284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92844" w:rsidRPr="00A000E0" w:rsidRDefault="0069284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92844" w:rsidRDefault="00692844" w:rsidP="00B23708">
    <w:pPr>
      <w:ind w:right="288"/>
      <w:jc w:val="center"/>
      <w:rPr>
        <w:rFonts w:ascii="Cambria" w:hAnsi="Cambria"/>
      </w:rPr>
    </w:pPr>
  </w:p>
  <w:p w:rsidR="00692844" w:rsidRDefault="00692844" w:rsidP="00B23708">
    <w:pPr>
      <w:ind w:right="288"/>
      <w:jc w:val="center"/>
      <w:rPr>
        <w:rFonts w:ascii="Cambria" w:hAnsi="Cambria"/>
      </w:rPr>
    </w:pPr>
  </w:p>
  <w:p w:rsidR="00692844" w:rsidRPr="002B2F01" w:rsidRDefault="000D39A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844" w:rsidRDefault="0069284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9A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92844" w:rsidRDefault="0069284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9A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844">
      <w:rPr>
        <w:szCs w:val="16"/>
      </w:rPr>
      <w:t xml:space="preserve">Write to us at: </w:t>
    </w:r>
    <w:hyperlink r:id="rId1" w:history="1">
      <w:r w:rsidR="00692844" w:rsidRPr="000A098A">
        <w:rPr>
          <w:rStyle w:val="Hyperlink"/>
          <w:szCs w:val="16"/>
        </w:rPr>
        <w:t>contact@gtaxfile.com</w:t>
      </w:r>
    </w:hyperlink>
    <w:r w:rsidR="00692844">
      <w:rPr>
        <w:szCs w:val="16"/>
      </w:rPr>
      <w:t xml:space="preserve"> </w:t>
    </w:r>
    <w:r w:rsidR="00692844" w:rsidRPr="002B2F01">
      <w:rPr>
        <w:szCs w:val="16"/>
      </w:rPr>
      <w:t xml:space="preserve">or call us at </w:t>
    </w:r>
    <w:r w:rsidR="0069284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F6" w:rsidRDefault="000151F6" w:rsidP="00E2132C">
      <w:r>
        <w:separator/>
      </w:r>
    </w:p>
  </w:footnote>
  <w:footnote w:type="continuationSeparator" w:id="0">
    <w:p w:rsidR="000151F6" w:rsidRDefault="000151F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44" w:rsidRDefault="00692844">
    <w:pPr>
      <w:pStyle w:val="Header"/>
    </w:pPr>
  </w:p>
  <w:p w:rsidR="00692844" w:rsidRDefault="00692844">
    <w:pPr>
      <w:pStyle w:val="Header"/>
    </w:pPr>
  </w:p>
  <w:p w:rsidR="00692844" w:rsidRDefault="0069284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1F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9A2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844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5A1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074D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0929A81-EFF5-4524-958A-A776BA5D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account-number">
    <w:name w:val="account-number"/>
    <w:basedOn w:val="DefaultParagraphFont"/>
    <w:rsid w:val="007D55A1"/>
  </w:style>
  <w:style w:type="character" w:customStyle="1" w:styleId="routing-number">
    <w:name w:val="routing-number"/>
    <w:basedOn w:val="DefaultParagraphFont"/>
    <w:rsid w:val="007D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513-E1DF-4E40-9D52-6625262E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Satya Bokam</cp:lastModifiedBy>
  <cp:revision>2</cp:revision>
  <cp:lastPrinted>2017-11-30T17:51:00Z</cp:lastPrinted>
  <dcterms:created xsi:type="dcterms:W3CDTF">2018-04-13T21:13:00Z</dcterms:created>
  <dcterms:modified xsi:type="dcterms:W3CDTF">2018-04-13T21:13:00Z</dcterms:modified>
</cp:coreProperties>
</file>