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06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Narasimha Rao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06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06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888-15-1485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06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08/23/1982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806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6883 S Ivy way , Engle Wood,Colorado-80112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06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469-226-4615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94E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dnraod@gmail.com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943A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:rsidR="007B4551" w:rsidRPr="00C03D07" w:rsidRDefault="00C94E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B69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B69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B69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B69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F64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F64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819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F79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102001017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D819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fontstyle01"/>
              </w:rPr>
              <w:t>232759180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819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2F793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Narasimha Rao Dara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19F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19F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47B" w:rsidRDefault="0076147B" w:rsidP="00E2132C">
      <w:r>
        <w:separator/>
      </w:r>
    </w:p>
  </w:endnote>
  <w:endnote w:type="continuationSeparator" w:id="0">
    <w:p w:rsidR="0076147B" w:rsidRDefault="0076147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FB" w:rsidRDefault="00D819F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19FB" w:rsidRDefault="00D819F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19FB" w:rsidRPr="00A000E0" w:rsidRDefault="00D819F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819FB" w:rsidRDefault="00D819FB" w:rsidP="00B23708">
    <w:pPr>
      <w:ind w:right="288"/>
      <w:jc w:val="center"/>
      <w:rPr>
        <w:rFonts w:ascii="Cambria" w:hAnsi="Cambria"/>
      </w:rPr>
    </w:pPr>
  </w:p>
  <w:p w:rsidR="00D819FB" w:rsidRDefault="00D819FB" w:rsidP="00B23708">
    <w:pPr>
      <w:ind w:right="288"/>
      <w:jc w:val="center"/>
      <w:rPr>
        <w:rFonts w:ascii="Cambria" w:hAnsi="Cambria"/>
      </w:rPr>
    </w:pPr>
  </w:p>
  <w:p w:rsidR="00D819FB" w:rsidRPr="002B2F01" w:rsidRDefault="00D819F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819FB" w:rsidRDefault="00D819F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F793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47B" w:rsidRDefault="0076147B" w:rsidP="00E2132C">
      <w:r>
        <w:separator/>
      </w:r>
    </w:p>
  </w:footnote>
  <w:footnote w:type="continuationSeparator" w:id="0">
    <w:p w:rsidR="0076147B" w:rsidRDefault="0076147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9FB" w:rsidRDefault="00D819FB">
    <w:pPr>
      <w:pStyle w:val="Header"/>
    </w:pPr>
  </w:p>
  <w:p w:rsidR="00D819FB" w:rsidRDefault="00D819FB">
    <w:pPr>
      <w:pStyle w:val="Header"/>
    </w:pPr>
  </w:p>
  <w:p w:rsidR="00D819FB" w:rsidRDefault="00D819F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69D4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64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793E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147B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2828"/>
    <w:rsid w:val="007E2D24"/>
    <w:rsid w:val="007F04AF"/>
    <w:rsid w:val="007F4870"/>
    <w:rsid w:val="00800D1E"/>
    <w:rsid w:val="00805AAE"/>
    <w:rsid w:val="00805E57"/>
    <w:rsid w:val="008067E1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3ADB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4EC1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19FB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F5DB2D"/>
  <w15:docId w15:val="{719C1593-9A95-4B9E-82D4-271AFF8B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819FB"/>
    <w:rPr>
      <w:rFonts w:ascii="F2" w:hAnsi="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F0A8-49B2-40DD-B46B-F93363DE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295</TotalTime>
  <Pages>10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narasimha d</cp:lastModifiedBy>
  <cp:revision>20</cp:revision>
  <cp:lastPrinted>2017-11-30T17:51:00Z</cp:lastPrinted>
  <dcterms:created xsi:type="dcterms:W3CDTF">2017-01-28T20:34:00Z</dcterms:created>
  <dcterms:modified xsi:type="dcterms:W3CDTF">2018-01-25T04:52:00Z</dcterms:modified>
</cp:coreProperties>
</file>