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533D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8038E69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B7B25EB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E6A5EB1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1BFA0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F8097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331768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B9D91E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6F247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7A7D64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CD5584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FA8BC36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7495FB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4E9281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FB336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949038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11A05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E6216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403892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6B1552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4"/>
        <w:gridCol w:w="1529"/>
        <w:gridCol w:w="1709"/>
        <w:gridCol w:w="1439"/>
        <w:gridCol w:w="1547"/>
      </w:tblGrid>
      <w:tr w:rsidR="007B4551" w:rsidRPr="00C03D07" w14:paraId="31EF99C5" w14:textId="77777777" w:rsidTr="00F87213">
        <w:tc>
          <w:tcPr>
            <w:tcW w:w="2808" w:type="dxa"/>
          </w:tcPr>
          <w:p w14:paraId="3C1C13D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4" w:type="dxa"/>
          </w:tcPr>
          <w:p w14:paraId="1C3280D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9" w:type="dxa"/>
          </w:tcPr>
          <w:p w14:paraId="588682FD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3B5C028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39" w:type="dxa"/>
          </w:tcPr>
          <w:p w14:paraId="53DA782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40019F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7" w:type="dxa"/>
          </w:tcPr>
          <w:p w14:paraId="558B3D5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9BC901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94269D0" w14:textId="77777777" w:rsidTr="00F87213">
        <w:tc>
          <w:tcPr>
            <w:tcW w:w="2808" w:type="dxa"/>
          </w:tcPr>
          <w:p w14:paraId="4FEAD9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4" w:type="dxa"/>
          </w:tcPr>
          <w:p w14:paraId="7FB5793B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Shankar</w:t>
            </w:r>
          </w:p>
        </w:tc>
        <w:tc>
          <w:tcPr>
            <w:tcW w:w="1529" w:type="dxa"/>
          </w:tcPr>
          <w:p w14:paraId="6FF8CD3C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Kamakshi</w:t>
            </w:r>
          </w:p>
        </w:tc>
        <w:tc>
          <w:tcPr>
            <w:tcW w:w="1709" w:type="dxa"/>
          </w:tcPr>
          <w:p w14:paraId="36E659EE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</w:t>
            </w:r>
          </w:p>
        </w:tc>
        <w:tc>
          <w:tcPr>
            <w:tcW w:w="1439" w:type="dxa"/>
          </w:tcPr>
          <w:p w14:paraId="3E14BE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CED5E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627FFEF" w14:textId="77777777" w:rsidTr="00F87213">
        <w:tc>
          <w:tcPr>
            <w:tcW w:w="2808" w:type="dxa"/>
          </w:tcPr>
          <w:p w14:paraId="03E25A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4" w:type="dxa"/>
          </w:tcPr>
          <w:p w14:paraId="1DBF8F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8F7AE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0E39A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A6FE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F896D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493608D" w14:textId="77777777" w:rsidTr="00F87213">
        <w:tc>
          <w:tcPr>
            <w:tcW w:w="2808" w:type="dxa"/>
          </w:tcPr>
          <w:p w14:paraId="47922068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4" w:type="dxa"/>
          </w:tcPr>
          <w:p w14:paraId="4BF2128B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Venugopalan</w:t>
            </w:r>
          </w:p>
        </w:tc>
        <w:tc>
          <w:tcPr>
            <w:tcW w:w="1529" w:type="dxa"/>
          </w:tcPr>
          <w:p w14:paraId="20BE3364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Raghuraman</w:t>
            </w:r>
          </w:p>
        </w:tc>
        <w:tc>
          <w:tcPr>
            <w:tcW w:w="1709" w:type="dxa"/>
          </w:tcPr>
          <w:p w14:paraId="3BC65573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Shankar</w:t>
            </w:r>
          </w:p>
        </w:tc>
        <w:tc>
          <w:tcPr>
            <w:tcW w:w="1439" w:type="dxa"/>
          </w:tcPr>
          <w:p w14:paraId="42C8F9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31CD7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AE7233E" w14:textId="77777777" w:rsidTr="00F87213">
        <w:tc>
          <w:tcPr>
            <w:tcW w:w="2808" w:type="dxa"/>
          </w:tcPr>
          <w:p w14:paraId="54EC04CC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4" w:type="dxa"/>
          </w:tcPr>
          <w:p w14:paraId="7D80DE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3E2C1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D2784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FFFEF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881E9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CEC94C1" w14:textId="77777777" w:rsidTr="00F87213">
        <w:tc>
          <w:tcPr>
            <w:tcW w:w="2808" w:type="dxa"/>
          </w:tcPr>
          <w:p w14:paraId="104002A1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4" w:type="dxa"/>
          </w:tcPr>
          <w:p w14:paraId="02B18CC5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12/17/1975</w:t>
            </w:r>
          </w:p>
        </w:tc>
        <w:tc>
          <w:tcPr>
            <w:tcW w:w="1529" w:type="dxa"/>
          </w:tcPr>
          <w:p w14:paraId="70721078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02/09/1979</w:t>
            </w:r>
          </w:p>
        </w:tc>
        <w:tc>
          <w:tcPr>
            <w:tcW w:w="1709" w:type="dxa"/>
          </w:tcPr>
          <w:p w14:paraId="62EEC08F" w14:textId="77777777" w:rsidR="00ED0124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01/12/2008</w:t>
            </w:r>
          </w:p>
        </w:tc>
        <w:tc>
          <w:tcPr>
            <w:tcW w:w="1439" w:type="dxa"/>
          </w:tcPr>
          <w:p w14:paraId="7C5E0D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F2C98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FC6EE76" w14:textId="77777777" w:rsidTr="00F87213">
        <w:tc>
          <w:tcPr>
            <w:tcW w:w="2808" w:type="dxa"/>
          </w:tcPr>
          <w:p w14:paraId="0B1380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4" w:type="dxa"/>
          </w:tcPr>
          <w:p w14:paraId="064456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6C8F4AF" w14:textId="77777777" w:rsidR="008A2139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14:paraId="665FA4D4" w14:textId="77777777" w:rsidR="008A2139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Son</w:t>
            </w:r>
          </w:p>
        </w:tc>
        <w:tc>
          <w:tcPr>
            <w:tcW w:w="1439" w:type="dxa"/>
          </w:tcPr>
          <w:p w14:paraId="7E434F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7443C3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5556DE" w14:textId="77777777" w:rsidTr="00F87213">
        <w:tc>
          <w:tcPr>
            <w:tcW w:w="2808" w:type="dxa"/>
          </w:tcPr>
          <w:p w14:paraId="5DB6EE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4" w:type="dxa"/>
          </w:tcPr>
          <w:p w14:paraId="4DEF131A" w14:textId="77777777" w:rsidR="007B455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29" w:type="dxa"/>
          </w:tcPr>
          <w:p w14:paraId="67BCA562" w14:textId="77777777" w:rsidR="007B455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709" w:type="dxa"/>
          </w:tcPr>
          <w:p w14:paraId="4B2191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1E10A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15CC0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1B9110F" w14:textId="77777777" w:rsidTr="00F87213">
        <w:tc>
          <w:tcPr>
            <w:tcW w:w="2808" w:type="dxa"/>
          </w:tcPr>
          <w:p w14:paraId="1AF25F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F4E93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4" w:type="dxa"/>
          </w:tcPr>
          <w:p w14:paraId="647E3D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A032AC2" w14:textId="77777777" w:rsidR="007B4551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4406 Hadleigh Lane, College Station</w:t>
            </w:r>
          </w:p>
          <w:p w14:paraId="468C489E" w14:textId="77777777" w:rsidR="00F87213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 77845</w:t>
            </w:r>
          </w:p>
          <w:p w14:paraId="0ECA9D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E10E7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97E62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09000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F6A0E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2ADD4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CE81EF7" w14:textId="77777777" w:rsidTr="00F87213">
        <w:tc>
          <w:tcPr>
            <w:tcW w:w="2808" w:type="dxa"/>
          </w:tcPr>
          <w:p w14:paraId="63D050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4" w:type="dxa"/>
          </w:tcPr>
          <w:p w14:paraId="49A9653F" w14:textId="77777777" w:rsidR="007B4551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20 696 0488</w:t>
            </w:r>
          </w:p>
        </w:tc>
        <w:tc>
          <w:tcPr>
            <w:tcW w:w="1529" w:type="dxa"/>
          </w:tcPr>
          <w:p w14:paraId="029DF5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F18A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D4FAA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4466D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EEFFD80" w14:textId="77777777" w:rsidTr="00F87213">
        <w:tc>
          <w:tcPr>
            <w:tcW w:w="2808" w:type="dxa"/>
          </w:tcPr>
          <w:p w14:paraId="0FF8B8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4" w:type="dxa"/>
          </w:tcPr>
          <w:p w14:paraId="53B8DD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61B31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40DE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F9A28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805BB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D8A0EDE" w14:textId="77777777" w:rsidTr="00F87213">
        <w:tc>
          <w:tcPr>
            <w:tcW w:w="2808" w:type="dxa"/>
          </w:tcPr>
          <w:p w14:paraId="77DCE0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4" w:type="dxa"/>
          </w:tcPr>
          <w:p w14:paraId="6FA2651D" w14:textId="77777777" w:rsidR="007B4551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979 329 6830</w:t>
            </w:r>
          </w:p>
        </w:tc>
        <w:tc>
          <w:tcPr>
            <w:tcW w:w="1529" w:type="dxa"/>
          </w:tcPr>
          <w:p w14:paraId="440E07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947ED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75D06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6C3B8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A6729B2" w14:textId="77777777" w:rsidTr="00F87213">
        <w:tc>
          <w:tcPr>
            <w:tcW w:w="2808" w:type="dxa"/>
          </w:tcPr>
          <w:p w14:paraId="64694A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4" w:type="dxa"/>
          </w:tcPr>
          <w:p w14:paraId="366DCA5C" w14:textId="77777777" w:rsidR="007B4551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billforme@outlook.com</w:t>
            </w:r>
          </w:p>
        </w:tc>
        <w:tc>
          <w:tcPr>
            <w:tcW w:w="1529" w:type="dxa"/>
          </w:tcPr>
          <w:p w14:paraId="2CF903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7F850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C3F26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DBA98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004FFD4" w14:textId="77777777" w:rsidTr="00F87213">
        <w:tc>
          <w:tcPr>
            <w:tcW w:w="2808" w:type="dxa"/>
          </w:tcPr>
          <w:p w14:paraId="42B773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4" w:type="dxa"/>
          </w:tcPr>
          <w:p w14:paraId="12E037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EB6B2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1DC93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61084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2BBF7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E44D1EE" w14:textId="77777777" w:rsidTr="00F87213">
        <w:tc>
          <w:tcPr>
            <w:tcW w:w="2808" w:type="dxa"/>
          </w:tcPr>
          <w:p w14:paraId="1AD737D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D85118F" w14:textId="77777777" w:rsidR="001A2598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29" w:type="dxa"/>
          </w:tcPr>
          <w:p w14:paraId="04FF837A" w14:textId="77777777" w:rsidR="001A2598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709" w:type="dxa"/>
          </w:tcPr>
          <w:p w14:paraId="5963A1B5" w14:textId="77777777" w:rsidR="001A2598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439" w:type="dxa"/>
          </w:tcPr>
          <w:p w14:paraId="5E3F740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353BB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1A8DA8C" w14:textId="77777777" w:rsidTr="00F87213">
        <w:tc>
          <w:tcPr>
            <w:tcW w:w="2808" w:type="dxa"/>
          </w:tcPr>
          <w:p w14:paraId="3136A5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4" w:type="dxa"/>
          </w:tcPr>
          <w:p w14:paraId="187EAE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EF53C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1246B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D4178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3C7C3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0ABB363" w14:textId="77777777" w:rsidTr="00F87213">
        <w:tc>
          <w:tcPr>
            <w:tcW w:w="2808" w:type="dxa"/>
          </w:tcPr>
          <w:p w14:paraId="15D4E549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36CCC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14:paraId="1FE97B2F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9" w:type="dxa"/>
          </w:tcPr>
          <w:p w14:paraId="5B277AA9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9" w:type="dxa"/>
          </w:tcPr>
          <w:p w14:paraId="149995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3000C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3EA5A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7F6A640" w14:textId="77777777" w:rsidTr="00F87213">
        <w:tc>
          <w:tcPr>
            <w:tcW w:w="2808" w:type="dxa"/>
          </w:tcPr>
          <w:p w14:paraId="760DA9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4" w:type="dxa"/>
          </w:tcPr>
          <w:p w14:paraId="051FA6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A31E2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6CBB8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07A51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F9DE8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728E711" w14:textId="77777777" w:rsidTr="00F87213">
        <w:tc>
          <w:tcPr>
            <w:tcW w:w="2808" w:type="dxa"/>
          </w:tcPr>
          <w:p w14:paraId="4C54CE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4" w:type="dxa"/>
          </w:tcPr>
          <w:p w14:paraId="6C7B2CEC" w14:textId="77777777" w:rsidR="00D92BD1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29" w:type="dxa"/>
          </w:tcPr>
          <w:p w14:paraId="4C77487A" w14:textId="77777777" w:rsidR="00D92BD1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9" w:type="dxa"/>
          </w:tcPr>
          <w:p w14:paraId="17245C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8EFB9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FAD51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6239E14" w14:textId="77777777" w:rsidTr="00F87213">
        <w:tc>
          <w:tcPr>
            <w:tcW w:w="2808" w:type="dxa"/>
          </w:tcPr>
          <w:p w14:paraId="073541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14:paraId="21277282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14:paraId="0160BB53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09" w:type="dxa"/>
          </w:tcPr>
          <w:p w14:paraId="76FF0750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14:paraId="30C86F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471A0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B4FC712" w14:textId="77777777" w:rsidTr="00F87213">
        <w:tc>
          <w:tcPr>
            <w:tcW w:w="2808" w:type="dxa"/>
          </w:tcPr>
          <w:p w14:paraId="7F745F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4" w:type="dxa"/>
          </w:tcPr>
          <w:p w14:paraId="2E7F889D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9" w:type="dxa"/>
          </w:tcPr>
          <w:p w14:paraId="6DA8B8FD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9" w:type="dxa"/>
          </w:tcPr>
          <w:p w14:paraId="7CCDA676" w14:textId="77777777" w:rsidR="00D92BD1" w:rsidRPr="00C03D07" w:rsidRDefault="00F872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9" w:type="dxa"/>
          </w:tcPr>
          <w:p w14:paraId="7877F4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CDB7C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A07765C" w14:textId="77777777" w:rsidTr="00F87213">
        <w:tc>
          <w:tcPr>
            <w:tcW w:w="2808" w:type="dxa"/>
          </w:tcPr>
          <w:p w14:paraId="3E94EE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4" w:type="dxa"/>
          </w:tcPr>
          <w:p w14:paraId="7289EE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08A01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95D3A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8A0D2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CB154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B5455C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D6C840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71198E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923644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046F6A7" w14:textId="77777777" w:rsidTr="00797DEB">
        <w:tc>
          <w:tcPr>
            <w:tcW w:w="2203" w:type="dxa"/>
          </w:tcPr>
          <w:p w14:paraId="0DCBD9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5F3E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0E5BE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8BEAD80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612F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1B88C72" w14:textId="77777777" w:rsidTr="00797DEB">
        <w:tc>
          <w:tcPr>
            <w:tcW w:w="2203" w:type="dxa"/>
          </w:tcPr>
          <w:p w14:paraId="2D7140C2" w14:textId="77777777" w:rsidR="006D1F7A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Sreeram Shankar</w:t>
            </w:r>
          </w:p>
        </w:tc>
        <w:tc>
          <w:tcPr>
            <w:tcW w:w="2203" w:type="dxa"/>
          </w:tcPr>
          <w:p w14:paraId="6CCE0F04" w14:textId="77777777" w:rsidR="006D1F7A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Kids Club</w:t>
            </w:r>
          </w:p>
        </w:tc>
        <w:tc>
          <w:tcPr>
            <w:tcW w:w="2203" w:type="dxa"/>
          </w:tcPr>
          <w:p w14:paraId="382303AA" w14:textId="77777777" w:rsidR="006D1F7A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1812, Welsch Ave, College Station, Texas 77840</w:t>
            </w:r>
          </w:p>
        </w:tc>
        <w:tc>
          <w:tcPr>
            <w:tcW w:w="2859" w:type="dxa"/>
          </w:tcPr>
          <w:p w14:paraId="32506A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0AC1C5" w14:textId="77777777" w:rsidR="006D1F7A" w:rsidRPr="00C03D07" w:rsidRDefault="00F872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650.00</w:t>
            </w:r>
          </w:p>
        </w:tc>
      </w:tr>
    </w:tbl>
    <w:p w14:paraId="1FF097C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BFB8722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7C0C0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0E638F1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B234B9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16E79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BF9DF6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98E7398" w14:textId="77777777" w:rsidTr="00693BFE">
        <w:trPr>
          <w:trHeight w:val="324"/>
        </w:trPr>
        <w:tc>
          <w:tcPr>
            <w:tcW w:w="7218" w:type="dxa"/>
            <w:gridSpan w:val="2"/>
          </w:tcPr>
          <w:p w14:paraId="3B1BEE3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E8269BD" w14:textId="77777777" w:rsidTr="00693BFE">
        <w:trPr>
          <w:trHeight w:val="314"/>
        </w:trPr>
        <w:tc>
          <w:tcPr>
            <w:tcW w:w="2412" w:type="dxa"/>
          </w:tcPr>
          <w:p w14:paraId="28F5703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ADF2B06" w14:textId="77777777" w:rsidR="00983210" w:rsidRPr="00C03D07" w:rsidRDefault="00F87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028FD2F5" w14:textId="77777777" w:rsidTr="00693BFE">
        <w:trPr>
          <w:trHeight w:val="324"/>
        </w:trPr>
        <w:tc>
          <w:tcPr>
            <w:tcW w:w="2412" w:type="dxa"/>
          </w:tcPr>
          <w:p w14:paraId="3C1F222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16DBEE9" w14:textId="77777777" w:rsidR="00F87213" w:rsidRPr="00F87213" w:rsidRDefault="00F87213" w:rsidP="00F87213">
            <w:pPr>
              <w:rPr>
                <w:sz w:val="24"/>
                <w:szCs w:val="24"/>
              </w:rPr>
            </w:pPr>
            <w:r w:rsidRPr="00F87213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064000020</w:t>
            </w:r>
          </w:p>
          <w:p w14:paraId="3A419F7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767EDCD" w14:textId="77777777" w:rsidTr="00693BFE">
        <w:trPr>
          <w:trHeight w:val="324"/>
        </w:trPr>
        <w:tc>
          <w:tcPr>
            <w:tcW w:w="2412" w:type="dxa"/>
          </w:tcPr>
          <w:p w14:paraId="629CA6F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EBF3BA3" w14:textId="77777777" w:rsidR="00F87213" w:rsidRPr="00F87213" w:rsidRDefault="00F87213" w:rsidP="00F87213">
            <w:pPr>
              <w:rPr>
                <w:sz w:val="24"/>
                <w:szCs w:val="24"/>
              </w:rPr>
            </w:pPr>
            <w:r w:rsidRPr="00F87213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44401431882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  <w:p w14:paraId="795FB32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E3D2CA1" w14:textId="77777777" w:rsidTr="00693BFE">
        <w:trPr>
          <w:trHeight w:val="340"/>
        </w:trPr>
        <w:tc>
          <w:tcPr>
            <w:tcW w:w="2412" w:type="dxa"/>
          </w:tcPr>
          <w:p w14:paraId="191AB23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03361D6" w14:textId="77777777" w:rsidR="00983210" w:rsidRPr="00C03D07" w:rsidRDefault="00F87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75FB5975" w14:textId="77777777" w:rsidTr="00693BFE">
        <w:trPr>
          <w:trHeight w:val="340"/>
        </w:trPr>
        <w:tc>
          <w:tcPr>
            <w:tcW w:w="2412" w:type="dxa"/>
          </w:tcPr>
          <w:p w14:paraId="4BE5E6D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4DD4C0F5" w14:textId="77777777" w:rsidR="00983210" w:rsidRPr="00C03D07" w:rsidRDefault="00F87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Shankar Venugopalan</w:t>
            </w:r>
          </w:p>
        </w:tc>
      </w:tr>
    </w:tbl>
    <w:p w14:paraId="46A3D145" w14:textId="77777777" w:rsidR="0066522E" w:rsidRPr="00C03D07" w:rsidRDefault="0066522E" w:rsidP="00F87213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</w:p>
    <w:p w14:paraId="15A00FF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891770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8F60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70CB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896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F1684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39B7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2FFF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EAD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4F5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A5E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4E8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779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FAC1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3D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E1CA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4BD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03B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7D0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21E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D8AC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5625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DE1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F4F4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392C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31F8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DE7210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3B125EA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8CAA3B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F8278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4850301" w14:textId="77777777" w:rsidTr="001D05D6">
        <w:trPr>
          <w:trHeight w:val="383"/>
        </w:trPr>
        <w:tc>
          <w:tcPr>
            <w:tcW w:w="5148" w:type="dxa"/>
            <w:gridSpan w:val="4"/>
          </w:tcPr>
          <w:p w14:paraId="4AC543D8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C88AE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F51FB9C" w14:textId="77777777" w:rsidTr="001D05D6">
        <w:trPr>
          <w:trHeight w:val="404"/>
        </w:trPr>
        <w:tc>
          <w:tcPr>
            <w:tcW w:w="918" w:type="dxa"/>
          </w:tcPr>
          <w:p w14:paraId="7DD0FD5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94442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408748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6A198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6257B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CCC5A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DC66E6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086591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D154C0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12A5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7761D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697F9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6E8AB5A" w14:textId="77777777" w:rsidTr="001D05D6">
        <w:trPr>
          <w:trHeight w:val="622"/>
        </w:trPr>
        <w:tc>
          <w:tcPr>
            <w:tcW w:w="918" w:type="dxa"/>
          </w:tcPr>
          <w:p w14:paraId="672E6B7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ADD54E5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80EDCE4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0D3CC88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E4E71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B830CBE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2D8C9A55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060989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7A79140" w14:textId="77777777" w:rsidTr="001D05D6">
        <w:trPr>
          <w:trHeight w:val="592"/>
        </w:trPr>
        <w:tc>
          <w:tcPr>
            <w:tcW w:w="918" w:type="dxa"/>
          </w:tcPr>
          <w:p w14:paraId="1702765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4837905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2C6873D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253F018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29A39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17640CF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70A11465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6E9866A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08E9869" w14:textId="77777777" w:rsidTr="001D05D6">
        <w:trPr>
          <w:trHeight w:val="592"/>
        </w:trPr>
        <w:tc>
          <w:tcPr>
            <w:tcW w:w="918" w:type="dxa"/>
          </w:tcPr>
          <w:p w14:paraId="227C2A1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0671557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DAA5670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6AC2EA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AABB8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AE88553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54FC134" w14:textId="77777777" w:rsidR="00C82D37" w:rsidRPr="00C03D07" w:rsidRDefault="00F872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1FB3D21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2427687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979E3D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16DF1B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3A9CBC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85107F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B9B852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6DBC3C91" w14:textId="77777777" w:rsidTr="00B71F8C">
        <w:trPr>
          <w:trHeight w:val="512"/>
        </w:trPr>
        <w:tc>
          <w:tcPr>
            <w:tcW w:w="1155" w:type="dxa"/>
          </w:tcPr>
          <w:p w14:paraId="47AC12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F6014A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4040CE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A6EC38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65080F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9714D7D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AB69D9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AC9446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165248B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99A7B49" w14:textId="77777777" w:rsidTr="00B71F8C">
        <w:trPr>
          <w:trHeight w:val="488"/>
        </w:trPr>
        <w:tc>
          <w:tcPr>
            <w:tcW w:w="1155" w:type="dxa"/>
          </w:tcPr>
          <w:p w14:paraId="696C675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EC50E01" w14:textId="77777777" w:rsidR="00685178" w:rsidRPr="00C03D07" w:rsidRDefault="00F872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14:paraId="68B72C4E" w14:textId="77777777" w:rsidR="00685178" w:rsidRPr="00C03D07" w:rsidRDefault="00F872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14:paraId="562B948F" w14:textId="77777777" w:rsidR="00685178" w:rsidRPr="00C03D07" w:rsidRDefault="00F872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19 2010</w:t>
            </w:r>
          </w:p>
        </w:tc>
        <w:tc>
          <w:tcPr>
            <w:tcW w:w="1441" w:type="dxa"/>
          </w:tcPr>
          <w:p w14:paraId="60EF25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1728A36" w14:textId="77777777" w:rsidR="00685178" w:rsidRPr="00C03D07" w:rsidRDefault="00F872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14:paraId="322D2969" w14:textId="77777777" w:rsidR="00685178" w:rsidRPr="00C03D07" w:rsidRDefault="00F872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14:paraId="7A52A44D" w14:textId="77777777" w:rsidTr="00B71F8C">
        <w:trPr>
          <w:trHeight w:val="488"/>
        </w:trPr>
        <w:tc>
          <w:tcPr>
            <w:tcW w:w="1155" w:type="dxa"/>
          </w:tcPr>
          <w:p w14:paraId="067866B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408D0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12BC35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6F177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891EC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117AB5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1525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7213" w:rsidRPr="00C03D07" w14:paraId="161CEC8C" w14:textId="77777777" w:rsidTr="00B71F8C">
        <w:trPr>
          <w:trHeight w:val="512"/>
        </w:trPr>
        <w:tc>
          <w:tcPr>
            <w:tcW w:w="1155" w:type="dxa"/>
          </w:tcPr>
          <w:p w14:paraId="4F760AFE" w14:textId="77777777" w:rsidR="00F87213" w:rsidRPr="00C03D07" w:rsidRDefault="00F87213" w:rsidP="00F872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E909733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14:paraId="0C057312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Executive</w:t>
            </w:r>
          </w:p>
        </w:tc>
        <w:tc>
          <w:tcPr>
            <w:tcW w:w="1648" w:type="dxa"/>
          </w:tcPr>
          <w:p w14:paraId="481C309C" w14:textId="77777777" w:rsidR="00F87213" w:rsidRPr="00C03D07" w:rsidRDefault="007C54C2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28 2015</w:t>
            </w:r>
          </w:p>
        </w:tc>
        <w:tc>
          <w:tcPr>
            <w:tcW w:w="1441" w:type="dxa"/>
          </w:tcPr>
          <w:p w14:paraId="7C81BDEA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5FB3C5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14:paraId="2A80467D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F87213" w:rsidRPr="00C03D07" w14:paraId="6D2058D1" w14:textId="77777777" w:rsidTr="00B71F8C">
        <w:trPr>
          <w:trHeight w:val="512"/>
        </w:trPr>
        <w:tc>
          <w:tcPr>
            <w:tcW w:w="1155" w:type="dxa"/>
          </w:tcPr>
          <w:p w14:paraId="6EAB871B" w14:textId="77777777" w:rsidR="00F87213" w:rsidRPr="00C03D07" w:rsidRDefault="00F87213" w:rsidP="00F872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56B0541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5B55E90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9F98CE3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9E9A62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958B19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40634B2" w14:textId="77777777" w:rsidR="00F87213" w:rsidRPr="00C03D07" w:rsidRDefault="00F87213" w:rsidP="00F872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FC470F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3ECB1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02E80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8B71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F963CE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ABC9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4FD4F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FA93F9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F8C75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032AE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915D2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AF38F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2A5F5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19831D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BD0FDF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16D29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9A29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3E840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5AFB3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B657467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01C843A0" w14:textId="77777777" w:rsidTr="004B23E9">
        <w:trPr>
          <w:trHeight w:val="714"/>
        </w:trPr>
        <w:tc>
          <w:tcPr>
            <w:tcW w:w="4412" w:type="dxa"/>
          </w:tcPr>
          <w:p w14:paraId="7E2F9AE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55DFE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07AF73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869993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6628D13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6EE0D5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582492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23C22E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81395F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26CF85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980637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D73E29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72E8B57D" w14:textId="77777777" w:rsidTr="004B23E9">
        <w:trPr>
          <w:trHeight w:val="480"/>
        </w:trPr>
        <w:tc>
          <w:tcPr>
            <w:tcW w:w="4412" w:type="dxa"/>
          </w:tcPr>
          <w:p w14:paraId="7AD70E4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74B28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6E4E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D85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7689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8434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8E67094" w14:textId="77777777" w:rsidTr="004B23E9">
        <w:trPr>
          <w:trHeight w:val="435"/>
        </w:trPr>
        <w:tc>
          <w:tcPr>
            <w:tcW w:w="4412" w:type="dxa"/>
          </w:tcPr>
          <w:p w14:paraId="6487736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3B62D4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836C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9C9B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ECBB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E178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8C7F68" w14:textId="77777777" w:rsidTr="004B23E9">
        <w:trPr>
          <w:trHeight w:val="444"/>
        </w:trPr>
        <w:tc>
          <w:tcPr>
            <w:tcW w:w="4412" w:type="dxa"/>
          </w:tcPr>
          <w:p w14:paraId="4B79C3B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95732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2726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0AAA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23ADB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F11A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3216270" w14:textId="77777777" w:rsidTr="004B23E9">
        <w:trPr>
          <w:trHeight w:val="435"/>
        </w:trPr>
        <w:tc>
          <w:tcPr>
            <w:tcW w:w="4412" w:type="dxa"/>
          </w:tcPr>
          <w:p w14:paraId="3B007FA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D2E70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9168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E0D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3523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9257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D530F34" w14:textId="77777777" w:rsidTr="004B23E9">
        <w:trPr>
          <w:trHeight w:val="655"/>
        </w:trPr>
        <w:tc>
          <w:tcPr>
            <w:tcW w:w="4412" w:type="dxa"/>
          </w:tcPr>
          <w:p w14:paraId="52CA33A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22DA7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C91EE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1EA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06C4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A84B0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32B8B35" w14:textId="77777777" w:rsidTr="004B23E9">
        <w:trPr>
          <w:trHeight w:val="655"/>
        </w:trPr>
        <w:tc>
          <w:tcPr>
            <w:tcW w:w="4412" w:type="dxa"/>
          </w:tcPr>
          <w:p w14:paraId="567B188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B69D1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8ACA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73C7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282C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B3D21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DD43849" w14:textId="77777777" w:rsidTr="004B23E9">
        <w:trPr>
          <w:trHeight w:val="633"/>
        </w:trPr>
        <w:tc>
          <w:tcPr>
            <w:tcW w:w="4412" w:type="dxa"/>
          </w:tcPr>
          <w:p w14:paraId="788842E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E7B58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D0ABC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E91A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CA484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E87765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1E89CC" w14:textId="77777777" w:rsidTr="004B23E9">
        <w:trPr>
          <w:trHeight w:val="408"/>
        </w:trPr>
        <w:tc>
          <w:tcPr>
            <w:tcW w:w="4412" w:type="dxa"/>
          </w:tcPr>
          <w:p w14:paraId="217FF6F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5329FF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22FF4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C061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7C45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7601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36A70C9" w14:textId="77777777" w:rsidTr="004B23E9">
        <w:trPr>
          <w:trHeight w:val="655"/>
        </w:trPr>
        <w:tc>
          <w:tcPr>
            <w:tcW w:w="4412" w:type="dxa"/>
          </w:tcPr>
          <w:p w14:paraId="499948A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88403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7718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508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80E2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8550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E079814" w14:textId="77777777" w:rsidTr="004B23E9">
        <w:trPr>
          <w:trHeight w:val="655"/>
        </w:trPr>
        <w:tc>
          <w:tcPr>
            <w:tcW w:w="4412" w:type="dxa"/>
          </w:tcPr>
          <w:p w14:paraId="3575A20B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CD63D5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FCE98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8E59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AACDF7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05E3F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CCEC719" w14:textId="77777777" w:rsidTr="004B23E9">
        <w:trPr>
          <w:trHeight w:val="655"/>
        </w:trPr>
        <w:tc>
          <w:tcPr>
            <w:tcW w:w="4412" w:type="dxa"/>
          </w:tcPr>
          <w:p w14:paraId="14622231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3C66CF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50392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AD175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65F2D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72335A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B8EC1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845F84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F53D34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DDC355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3F6099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0DAC34B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2382DB35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372678B" w14:textId="77777777" w:rsidTr="004B23E9">
        <w:tc>
          <w:tcPr>
            <w:tcW w:w="7905" w:type="dxa"/>
            <w:shd w:val="clear" w:color="auto" w:fill="auto"/>
          </w:tcPr>
          <w:p w14:paraId="6E203440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4817DB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6C01F0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8E4DDDA" w14:textId="77777777" w:rsidTr="004B23E9">
        <w:tc>
          <w:tcPr>
            <w:tcW w:w="7905" w:type="dxa"/>
            <w:shd w:val="clear" w:color="auto" w:fill="auto"/>
          </w:tcPr>
          <w:p w14:paraId="76FB14D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95B51A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F591E1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1C413A5" w14:textId="77777777" w:rsidTr="004B23E9">
        <w:tc>
          <w:tcPr>
            <w:tcW w:w="7905" w:type="dxa"/>
            <w:shd w:val="clear" w:color="auto" w:fill="auto"/>
          </w:tcPr>
          <w:p w14:paraId="7F1FF18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78283B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503E71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A6875A6" w14:textId="77777777" w:rsidTr="004B23E9">
        <w:tc>
          <w:tcPr>
            <w:tcW w:w="7905" w:type="dxa"/>
            <w:shd w:val="clear" w:color="auto" w:fill="auto"/>
          </w:tcPr>
          <w:p w14:paraId="0A32A20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37F58A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7783A7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4762989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4244A8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F4B199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22ABA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020C732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672EA82" w14:textId="77777777" w:rsidTr="004B23E9">
        <w:trPr>
          <w:trHeight w:val="683"/>
        </w:trPr>
        <w:tc>
          <w:tcPr>
            <w:tcW w:w="1638" w:type="dxa"/>
          </w:tcPr>
          <w:p w14:paraId="04867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5997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BFFC3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E0A99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7ACF3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F79D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76959E0" w14:textId="77777777" w:rsidTr="004B23E9">
        <w:trPr>
          <w:trHeight w:val="291"/>
        </w:trPr>
        <w:tc>
          <w:tcPr>
            <w:tcW w:w="1638" w:type="dxa"/>
          </w:tcPr>
          <w:p w14:paraId="319B73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B4E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20A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F708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091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E9D3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921EAC4" w14:textId="77777777" w:rsidTr="004B23E9">
        <w:trPr>
          <w:trHeight w:val="291"/>
        </w:trPr>
        <w:tc>
          <w:tcPr>
            <w:tcW w:w="1638" w:type="dxa"/>
          </w:tcPr>
          <w:p w14:paraId="5FA9C6A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37048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B5A5A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A0E61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A8B65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67C5F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386C32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8AA8824" w14:textId="77777777" w:rsidTr="004B23E9">
        <w:trPr>
          <w:trHeight w:val="773"/>
        </w:trPr>
        <w:tc>
          <w:tcPr>
            <w:tcW w:w="2448" w:type="dxa"/>
          </w:tcPr>
          <w:p w14:paraId="009B91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B393FA7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E4BE9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1522D8F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9472BCC" w14:textId="77777777" w:rsidTr="004B23E9">
        <w:trPr>
          <w:trHeight w:val="428"/>
        </w:trPr>
        <w:tc>
          <w:tcPr>
            <w:tcW w:w="2448" w:type="dxa"/>
          </w:tcPr>
          <w:p w14:paraId="6135819A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10,924.25 US$</w:t>
            </w:r>
          </w:p>
        </w:tc>
        <w:tc>
          <w:tcPr>
            <w:tcW w:w="2610" w:type="dxa"/>
          </w:tcPr>
          <w:p w14:paraId="5CB9D7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8B1CD5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2,121,00 US$</w:t>
            </w:r>
          </w:p>
        </w:tc>
        <w:tc>
          <w:tcPr>
            <w:tcW w:w="3436" w:type="dxa"/>
          </w:tcPr>
          <w:p w14:paraId="53DE11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7E92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F687846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952060F" w14:textId="77777777" w:rsidTr="004B23E9">
        <w:trPr>
          <w:trHeight w:val="825"/>
        </w:trPr>
        <w:tc>
          <w:tcPr>
            <w:tcW w:w="2538" w:type="dxa"/>
          </w:tcPr>
          <w:p w14:paraId="75DAFF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D9AFE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3198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FBD8D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DB4E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C45EC6C" w14:textId="77777777" w:rsidTr="004B23E9">
        <w:trPr>
          <w:trHeight w:val="275"/>
        </w:trPr>
        <w:tc>
          <w:tcPr>
            <w:tcW w:w="2538" w:type="dxa"/>
          </w:tcPr>
          <w:p w14:paraId="0ABF49C4" w14:textId="77777777" w:rsidR="00B95496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– attached documents</w:t>
            </w:r>
          </w:p>
        </w:tc>
        <w:tc>
          <w:tcPr>
            <w:tcW w:w="1260" w:type="dxa"/>
          </w:tcPr>
          <w:p w14:paraId="677D8F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EECE5E" w14:textId="77777777" w:rsidR="00B95496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10,000.00 US$</w:t>
            </w:r>
          </w:p>
        </w:tc>
        <w:tc>
          <w:tcPr>
            <w:tcW w:w="2160" w:type="dxa"/>
          </w:tcPr>
          <w:p w14:paraId="226FC6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280B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7584D8D" w14:textId="77777777" w:rsidTr="004B23E9">
        <w:trPr>
          <w:trHeight w:val="275"/>
        </w:trPr>
        <w:tc>
          <w:tcPr>
            <w:tcW w:w="2538" w:type="dxa"/>
          </w:tcPr>
          <w:p w14:paraId="018BE3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A626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30A9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DB7B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0BE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BA1682B" w14:textId="77777777" w:rsidTr="004B23E9">
        <w:trPr>
          <w:trHeight w:val="292"/>
        </w:trPr>
        <w:tc>
          <w:tcPr>
            <w:tcW w:w="2538" w:type="dxa"/>
          </w:tcPr>
          <w:p w14:paraId="01A3DF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B1F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AB2C0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2C5D2A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A2EAC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8531AF0" w14:textId="77777777" w:rsidTr="004B23E9">
        <w:trPr>
          <w:trHeight w:val="292"/>
        </w:trPr>
        <w:tc>
          <w:tcPr>
            <w:tcW w:w="2538" w:type="dxa"/>
          </w:tcPr>
          <w:p w14:paraId="6A25FEA1" w14:textId="77777777" w:rsidR="00B95496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– attached documents</w:t>
            </w:r>
          </w:p>
          <w:p w14:paraId="4EA64B7E" w14:textId="77777777" w:rsidR="007C54C2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AAF4EB" w14:textId="77777777" w:rsidR="007C54C2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82B48A" w14:textId="77777777" w:rsidR="007C54C2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Cadence Bank </w:t>
            </w:r>
          </w:p>
        </w:tc>
        <w:tc>
          <w:tcPr>
            <w:tcW w:w="1260" w:type="dxa"/>
          </w:tcPr>
          <w:p w14:paraId="2254CB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0DF942" w14:textId="77777777" w:rsidR="00B95496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15,386.28 US$</w:t>
            </w:r>
          </w:p>
          <w:p w14:paraId="752023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0B6776" w14:textId="77777777" w:rsidR="007C54C2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8D05FD" w14:textId="77777777" w:rsidR="007C54C2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2B98F2" w14:textId="77777777" w:rsidR="00B95496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1,629.12 US$</w:t>
            </w:r>
          </w:p>
        </w:tc>
        <w:tc>
          <w:tcPr>
            <w:tcW w:w="2160" w:type="dxa"/>
          </w:tcPr>
          <w:p w14:paraId="3D97542E" w14:textId="77777777" w:rsidR="00B95496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  <w:p w14:paraId="71854180" w14:textId="77777777" w:rsidR="007C54C2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 Box 14411</w:t>
            </w:r>
          </w:p>
          <w:p w14:paraId="202EAEB5" w14:textId="77777777" w:rsidR="00B95496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Des Moines, IA 50306-3411 </w:t>
            </w:r>
          </w:p>
          <w:p w14:paraId="39F11C1D" w14:textId="77777777" w:rsidR="00B95496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Cadence Bank</w:t>
            </w:r>
          </w:p>
          <w:p w14:paraId="71D04D83" w14:textId="77777777" w:rsidR="007C54C2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 BOX 43467</w:t>
            </w:r>
          </w:p>
          <w:p w14:paraId="5F3A97A5" w14:textId="77777777" w:rsidR="007C54C2" w:rsidRPr="00C03D07" w:rsidRDefault="007C54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Birmingham AL 35243-0467</w:t>
            </w:r>
          </w:p>
          <w:p w14:paraId="65D874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0A75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3D562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E346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C923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7C84BFA6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F12BA6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03718C9" w14:textId="77777777" w:rsidTr="004B23E9">
        <w:trPr>
          <w:trHeight w:val="533"/>
        </w:trPr>
        <w:tc>
          <w:tcPr>
            <w:tcW w:w="577" w:type="dxa"/>
          </w:tcPr>
          <w:p w14:paraId="0BB94E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5EF7D1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43124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4A03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E81806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928E0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FED8984" w14:textId="77777777" w:rsidTr="004B23E9">
        <w:trPr>
          <w:trHeight w:val="266"/>
        </w:trPr>
        <w:tc>
          <w:tcPr>
            <w:tcW w:w="577" w:type="dxa"/>
          </w:tcPr>
          <w:p w14:paraId="2CBE80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34D0D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07CC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3B8C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8A0F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75E5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2C99118" w14:textId="77777777" w:rsidTr="004B23E9">
        <w:trPr>
          <w:trHeight w:val="266"/>
        </w:trPr>
        <w:tc>
          <w:tcPr>
            <w:tcW w:w="577" w:type="dxa"/>
          </w:tcPr>
          <w:p w14:paraId="76C147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FD441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F49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C7A0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54C1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935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EFAB130" w14:textId="77777777" w:rsidTr="004B23E9">
        <w:trPr>
          <w:trHeight w:val="266"/>
        </w:trPr>
        <w:tc>
          <w:tcPr>
            <w:tcW w:w="577" w:type="dxa"/>
          </w:tcPr>
          <w:p w14:paraId="79D00A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D3E2651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50BD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81D9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753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C0A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CA76381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26C66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9455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A1124D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D3FE985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A47BD8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F430F86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7EE73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1D59E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B1E5BE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6B78E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AEEF5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C4035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64424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C458854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AB77A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F09146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Avalon</w:t>
            </w:r>
          </w:p>
        </w:tc>
        <w:tc>
          <w:tcPr>
            <w:tcW w:w="1186" w:type="dxa"/>
            <w:shd w:val="clear" w:color="auto" w:fill="auto"/>
          </w:tcPr>
          <w:p w14:paraId="37021E58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1971" w:type="dxa"/>
            <w:shd w:val="clear" w:color="auto" w:fill="auto"/>
          </w:tcPr>
          <w:p w14:paraId="6752EFBB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73C3C9FF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 miles</w:t>
            </w:r>
          </w:p>
        </w:tc>
        <w:tc>
          <w:tcPr>
            <w:tcW w:w="1530" w:type="dxa"/>
            <w:shd w:val="clear" w:color="auto" w:fill="auto"/>
          </w:tcPr>
          <w:p w14:paraId="39293F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765270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2016</w:t>
            </w:r>
          </w:p>
        </w:tc>
      </w:tr>
      <w:tr w:rsidR="00B95496" w:rsidRPr="00C03D07" w14:paraId="41F54E2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28BB8E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40A30C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Volvo XC90</w:t>
            </w:r>
          </w:p>
        </w:tc>
        <w:tc>
          <w:tcPr>
            <w:tcW w:w="1186" w:type="dxa"/>
            <w:shd w:val="clear" w:color="auto" w:fill="auto"/>
          </w:tcPr>
          <w:p w14:paraId="0BBBE13F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2017 </w:t>
            </w:r>
          </w:p>
        </w:tc>
        <w:tc>
          <w:tcPr>
            <w:tcW w:w="1971" w:type="dxa"/>
            <w:shd w:val="clear" w:color="auto" w:fill="auto"/>
          </w:tcPr>
          <w:p w14:paraId="41BCF837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11,000</w:t>
            </w:r>
          </w:p>
        </w:tc>
        <w:tc>
          <w:tcPr>
            <w:tcW w:w="2070" w:type="dxa"/>
            <w:shd w:val="clear" w:color="auto" w:fill="auto"/>
          </w:tcPr>
          <w:p w14:paraId="098B3704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 miles</w:t>
            </w:r>
          </w:p>
        </w:tc>
        <w:tc>
          <w:tcPr>
            <w:tcW w:w="1530" w:type="dxa"/>
            <w:shd w:val="clear" w:color="auto" w:fill="auto"/>
          </w:tcPr>
          <w:p w14:paraId="3CCA50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80D843" w14:textId="77777777" w:rsidR="00B95496" w:rsidRPr="00C03D07" w:rsidRDefault="00B96E2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2017</w:t>
            </w:r>
          </w:p>
        </w:tc>
      </w:tr>
      <w:tr w:rsidR="00B95496" w:rsidRPr="00C03D07" w14:paraId="520F36F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AC49A9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36A89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2762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037F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520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04AC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514D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BCCA8C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1B3196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EE2554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BEDEB2B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163A5D1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6DD0A8E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DE2D7FA" w14:textId="77777777" w:rsidTr="004B23E9">
        <w:trPr>
          <w:trHeight w:val="527"/>
        </w:trPr>
        <w:tc>
          <w:tcPr>
            <w:tcW w:w="3135" w:type="dxa"/>
          </w:tcPr>
          <w:p w14:paraId="78EADC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51253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B13CA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144F7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0640094" w14:textId="77777777" w:rsidTr="004B23E9">
        <w:trPr>
          <w:trHeight w:val="250"/>
        </w:trPr>
        <w:tc>
          <w:tcPr>
            <w:tcW w:w="3135" w:type="dxa"/>
          </w:tcPr>
          <w:p w14:paraId="228452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9548F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21A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1C29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FF2C93C" w14:textId="77777777" w:rsidTr="004B23E9">
        <w:trPr>
          <w:trHeight w:val="264"/>
        </w:trPr>
        <w:tc>
          <w:tcPr>
            <w:tcW w:w="3135" w:type="dxa"/>
          </w:tcPr>
          <w:p w14:paraId="477723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08D6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C70C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2C2E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EFCE81B" w14:textId="77777777" w:rsidTr="004B23E9">
        <w:trPr>
          <w:trHeight w:val="250"/>
        </w:trPr>
        <w:tc>
          <w:tcPr>
            <w:tcW w:w="3135" w:type="dxa"/>
          </w:tcPr>
          <w:p w14:paraId="101ED8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6232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29F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CE57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D3C27F0" w14:textId="77777777" w:rsidTr="004B23E9">
        <w:trPr>
          <w:trHeight w:val="264"/>
        </w:trPr>
        <w:tc>
          <w:tcPr>
            <w:tcW w:w="3135" w:type="dxa"/>
          </w:tcPr>
          <w:p w14:paraId="776149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3FFB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A67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857D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D5094A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507D00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2D2335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6A46EC3E" w14:textId="77777777" w:rsidTr="004B23E9">
        <w:trPr>
          <w:trHeight w:val="294"/>
        </w:trPr>
        <w:tc>
          <w:tcPr>
            <w:tcW w:w="3159" w:type="dxa"/>
          </w:tcPr>
          <w:p w14:paraId="77C413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831C9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914AD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96130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08592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F4D0F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67F06CC" w14:textId="77777777" w:rsidTr="004B23E9">
        <w:trPr>
          <w:trHeight w:val="603"/>
        </w:trPr>
        <w:tc>
          <w:tcPr>
            <w:tcW w:w="3159" w:type="dxa"/>
          </w:tcPr>
          <w:p w14:paraId="3DE1E44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E000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2A4A6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18983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377E8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1B5B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B33163E" w14:textId="77777777" w:rsidTr="004B23E9">
        <w:trPr>
          <w:trHeight w:val="355"/>
        </w:trPr>
        <w:tc>
          <w:tcPr>
            <w:tcW w:w="3159" w:type="dxa"/>
          </w:tcPr>
          <w:p w14:paraId="5234661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F3DAA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C0975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67A490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C5097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DA13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4326D2" w14:textId="77777777" w:rsidTr="004B23E9">
        <w:trPr>
          <w:trHeight w:val="523"/>
        </w:trPr>
        <w:tc>
          <w:tcPr>
            <w:tcW w:w="3159" w:type="dxa"/>
          </w:tcPr>
          <w:p w14:paraId="51E91C4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6EF45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45AAFC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6152EF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5B8A2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747E5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B61AF7A" w14:textId="77777777" w:rsidTr="004B23E9">
        <w:trPr>
          <w:trHeight w:val="584"/>
        </w:trPr>
        <w:tc>
          <w:tcPr>
            <w:tcW w:w="3159" w:type="dxa"/>
          </w:tcPr>
          <w:p w14:paraId="5734FB4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698234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58EA1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D9807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222E7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08599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A6D7A6" w14:textId="77777777" w:rsidTr="004B23E9">
        <w:trPr>
          <w:trHeight w:val="268"/>
        </w:trPr>
        <w:tc>
          <w:tcPr>
            <w:tcW w:w="3159" w:type="dxa"/>
          </w:tcPr>
          <w:p w14:paraId="7D95A8F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17F2C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6E0A2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2D89C4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2AF0DC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552E8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0BFEDB0" w14:textId="77777777" w:rsidTr="004B23E9">
        <w:trPr>
          <w:trHeight w:val="268"/>
        </w:trPr>
        <w:tc>
          <w:tcPr>
            <w:tcW w:w="3159" w:type="dxa"/>
          </w:tcPr>
          <w:p w14:paraId="03ABB09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6CA1FD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D7C5D4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7136A7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EE788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37453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A73A38" w14:textId="77777777" w:rsidTr="004B23E9">
        <w:trPr>
          <w:trHeight w:val="549"/>
        </w:trPr>
        <w:tc>
          <w:tcPr>
            <w:tcW w:w="3159" w:type="dxa"/>
          </w:tcPr>
          <w:p w14:paraId="1E0E495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25203E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10157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95D7F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0E89F3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D55CD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DBB3496" w14:textId="77777777" w:rsidTr="004B23E9">
        <w:trPr>
          <w:trHeight w:val="549"/>
        </w:trPr>
        <w:tc>
          <w:tcPr>
            <w:tcW w:w="3159" w:type="dxa"/>
          </w:tcPr>
          <w:p w14:paraId="0D71446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D5AA1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8E143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4F854A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5D599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60AC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DD355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E53EBB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486FCF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9A44C2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F0A50A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56748BC" w14:textId="77777777" w:rsidTr="004B23E9">
        <w:tc>
          <w:tcPr>
            <w:tcW w:w="9198" w:type="dxa"/>
          </w:tcPr>
          <w:p w14:paraId="59C40F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1A1C0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36168BD9" w14:textId="77777777" w:rsidTr="004B23E9">
        <w:tc>
          <w:tcPr>
            <w:tcW w:w="9198" w:type="dxa"/>
          </w:tcPr>
          <w:p w14:paraId="265E3E3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86CA9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91A904B" w14:textId="77777777" w:rsidTr="004B23E9">
        <w:tc>
          <w:tcPr>
            <w:tcW w:w="9198" w:type="dxa"/>
          </w:tcPr>
          <w:p w14:paraId="19FFD5E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BCEE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4F73083" w14:textId="77777777" w:rsidTr="004B23E9">
        <w:tc>
          <w:tcPr>
            <w:tcW w:w="9198" w:type="dxa"/>
          </w:tcPr>
          <w:p w14:paraId="2B1E5AE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90FDB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3634EF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3D95DF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0CF2A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DC4A038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B4351C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0A3D83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8AA88EE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153C8D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64D74D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487480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4E3D13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2DD470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DFAA58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ADA2B6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747E92D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CC91AA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A1007B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405580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C0F6001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EBD2AA3" w14:textId="77777777" w:rsidTr="004B23E9">
        <w:tc>
          <w:tcPr>
            <w:tcW w:w="1101" w:type="dxa"/>
            <w:shd w:val="clear" w:color="auto" w:fill="auto"/>
          </w:tcPr>
          <w:p w14:paraId="24E307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A518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CB022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C20B7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E1BF1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11AEB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0B73E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0E23E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27CE9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05E3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5F68E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36CC6620" w14:textId="77777777" w:rsidTr="004B23E9">
        <w:tc>
          <w:tcPr>
            <w:tcW w:w="1101" w:type="dxa"/>
            <w:shd w:val="clear" w:color="auto" w:fill="auto"/>
          </w:tcPr>
          <w:p w14:paraId="0A1977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1" w:type="dxa"/>
            <w:shd w:val="clear" w:color="auto" w:fill="auto"/>
          </w:tcPr>
          <w:p w14:paraId="0E1C4D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CC2F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526A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D204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1688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77A7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5DBB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DF1C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4E74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0BB6BBE" w14:textId="77777777" w:rsidTr="004B23E9">
        <w:tc>
          <w:tcPr>
            <w:tcW w:w="1101" w:type="dxa"/>
            <w:shd w:val="clear" w:color="auto" w:fill="auto"/>
          </w:tcPr>
          <w:p w14:paraId="5A76A9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5CDE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D3F4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544A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C52D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5C7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96A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A87C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AD3E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4074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214A53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52D42C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46759A1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4BE65C11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830A1B6" w14:textId="77777777" w:rsidTr="004B23E9">
        <w:tc>
          <w:tcPr>
            <w:tcW w:w="3456" w:type="dxa"/>
            <w:shd w:val="clear" w:color="auto" w:fill="auto"/>
          </w:tcPr>
          <w:p w14:paraId="5F66C53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4A82B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28FAA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C94E3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6D583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49528AE" w14:textId="77777777" w:rsidTr="004B23E9">
        <w:tc>
          <w:tcPr>
            <w:tcW w:w="3456" w:type="dxa"/>
            <w:shd w:val="clear" w:color="auto" w:fill="auto"/>
          </w:tcPr>
          <w:p w14:paraId="1CB8703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AB621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3EB9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5FAB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63CC6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80CC242" w14:textId="77777777" w:rsidTr="004B23E9">
        <w:tc>
          <w:tcPr>
            <w:tcW w:w="3456" w:type="dxa"/>
            <w:shd w:val="clear" w:color="auto" w:fill="auto"/>
          </w:tcPr>
          <w:p w14:paraId="3946500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979454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C63B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73E8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1B281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853A37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275EE97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E171A76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05F3078" w14:textId="77777777" w:rsidTr="004B23E9">
        <w:trPr>
          <w:trHeight w:val="263"/>
        </w:trPr>
        <w:tc>
          <w:tcPr>
            <w:tcW w:w="6880" w:type="dxa"/>
          </w:tcPr>
          <w:p w14:paraId="7F2FA12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146E32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7847A9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3C49611" w14:textId="77777777" w:rsidTr="004B23E9">
        <w:trPr>
          <w:trHeight w:val="263"/>
        </w:trPr>
        <w:tc>
          <w:tcPr>
            <w:tcW w:w="6880" w:type="dxa"/>
          </w:tcPr>
          <w:p w14:paraId="4ED3482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A8300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B0E8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06671BF" w14:textId="77777777" w:rsidTr="004B23E9">
        <w:trPr>
          <w:trHeight w:val="301"/>
        </w:trPr>
        <w:tc>
          <w:tcPr>
            <w:tcW w:w="6880" w:type="dxa"/>
          </w:tcPr>
          <w:p w14:paraId="37BDF09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14:paraId="0CC429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7505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2A98E3" w14:textId="77777777" w:rsidTr="004B23E9">
        <w:trPr>
          <w:trHeight w:val="263"/>
        </w:trPr>
        <w:tc>
          <w:tcPr>
            <w:tcW w:w="6880" w:type="dxa"/>
          </w:tcPr>
          <w:p w14:paraId="452667F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D6EE4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53A6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26BE878" w14:textId="77777777" w:rsidTr="004B23E9">
        <w:trPr>
          <w:trHeight w:val="250"/>
        </w:trPr>
        <w:tc>
          <w:tcPr>
            <w:tcW w:w="6880" w:type="dxa"/>
          </w:tcPr>
          <w:p w14:paraId="733838D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EE9A4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5455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BA55CAB" w14:textId="77777777" w:rsidTr="004B23E9">
        <w:trPr>
          <w:trHeight w:val="263"/>
        </w:trPr>
        <w:tc>
          <w:tcPr>
            <w:tcW w:w="6880" w:type="dxa"/>
          </w:tcPr>
          <w:p w14:paraId="60C2258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3266F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7E48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A0ECC35" w14:textId="77777777" w:rsidTr="004B23E9">
        <w:trPr>
          <w:trHeight w:val="275"/>
        </w:trPr>
        <w:tc>
          <w:tcPr>
            <w:tcW w:w="6880" w:type="dxa"/>
          </w:tcPr>
          <w:p w14:paraId="51E0DB2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A44F2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1E28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EF9AC17" w14:textId="77777777" w:rsidTr="004B23E9">
        <w:trPr>
          <w:trHeight w:val="275"/>
        </w:trPr>
        <w:tc>
          <w:tcPr>
            <w:tcW w:w="6880" w:type="dxa"/>
          </w:tcPr>
          <w:p w14:paraId="04BCE16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D1FF6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35BF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4BDF80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8C9EF9E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5FA4A21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911A52A" w14:textId="77777777" w:rsidTr="005A2CD3">
        <w:tc>
          <w:tcPr>
            <w:tcW w:w="7196" w:type="dxa"/>
            <w:shd w:val="clear" w:color="auto" w:fill="auto"/>
          </w:tcPr>
          <w:p w14:paraId="3DFAA3A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364814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51C04B3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4B6E240" w14:textId="77777777" w:rsidTr="005A2CD3">
        <w:tc>
          <w:tcPr>
            <w:tcW w:w="7196" w:type="dxa"/>
            <w:shd w:val="clear" w:color="auto" w:fill="auto"/>
          </w:tcPr>
          <w:p w14:paraId="14FA1A9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9DB06F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2A82CF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D0FE4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12748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0D89F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723BD7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6E9E05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0735D70" w14:textId="77777777" w:rsidTr="00C22C37">
        <w:trPr>
          <w:trHeight w:val="318"/>
        </w:trPr>
        <w:tc>
          <w:tcPr>
            <w:tcW w:w="6194" w:type="dxa"/>
          </w:tcPr>
          <w:p w14:paraId="67B0E36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810F27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325F0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C8D856D" w14:textId="77777777" w:rsidTr="00C22C37">
        <w:trPr>
          <w:trHeight w:val="303"/>
        </w:trPr>
        <w:tc>
          <w:tcPr>
            <w:tcW w:w="6194" w:type="dxa"/>
          </w:tcPr>
          <w:p w14:paraId="44D474BE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58F7BC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ADECA7A" w14:textId="77777777" w:rsidTr="00C22C37">
        <w:trPr>
          <w:trHeight w:val="304"/>
        </w:trPr>
        <w:tc>
          <w:tcPr>
            <w:tcW w:w="6194" w:type="dxa"/>
          </w:tcPr>
          <w:p w14:paraId="2C44562E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4AAE34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EDB575" w14:textId="77777777" w:rsidTr="00C22C37">
        <w:trPr>
          <w:trHeight w:val="318"/>
        </w:trPr>
        <w:tc>
          <w:tcPr>
            <w:tcW w:w="6194" w:type="dxa"/>
          </w:tcPr>
          <w:p w14:paraId="100A8B6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93BE0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5098D1" w14:textId="77777777" w:rsidTr="00C22C37">
        <w:trPr>
          <w:trHeight w:val="303"/>
        </w:trPr>
        <w:tc>
          <w:tcPr>
            <w:tcW w:w="6194" w:type="dxa"/>
          </w:tcPr>
          <w:p w14:paraId="77573C37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AE0DB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097290" w14:textId="77777777" w:rsidTr="00C22C37">
        <w:trPr>
          <w:trHeight w:val="318"/>
        </w:trPr>
        <w:tc>
          <w:tcPr>
            <w:tcW w:w="6194" w:type="dxa"/>
          </w:tcPr>
          <w:p w14:paraId="47036F6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9D4B3F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2772B3" w14:textId="77777777" w:rsidTr="00C22C37">
        <w:trPr>
          <w:trHeight w:val="303"/>
        </w:trPr>
        <w:tc>
          <w:tcPr>
            <w:tcW w:w="6194" w:type="dxa"/>
          </w:tcPr>
          <w:p w14:paraId="257CB1A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BB7A45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DC5F47" w14:textId="77777777" w:rsidTr="00C22C37">
        <w:trPr>
          <w:trHeight w:val="318"/>
        </w:trPr>
        <w:tc>
          <w:tcPr>
            <w:tcW w:w="6194" w:type="dxa"/>
          </w:tcPr>
          <w:p w14:paraId="7767E42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7A80BD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458912" w14:textId="77777777" w:rsidTr="00C22C37">
        <w:trPr>
          <w:trHeight w:val="318"/>
        </w:trPr>
        <w:tc>
          <w:tcPr>
            <w:tcW w:w="6194" w:type="dxa"/>
          </w:tcPr>
          <w:p w14:paraId="053FE4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F2F29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8F054DA" w14:textId="77777777" w:rsidTr="00C22C37">
        <w:trPr>
          <w:trHeight w:val="318"/>
        </w:trPr>
        <w:tc>
          <w:tcPr>
            <w:tcW w:w="6194" w:type="dxa"/>
          </w:tcPr>
          <w:p w14:paraId="39A852E1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98045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DDC1EE" w14:textId="77777777" w:rsidTr="00C22C37">
        <w:trPr>
          <w:trHeight w:val="318"/>
        </w:trPr>
        <w:tc>
          <w:tcPr>
            <w:tcW w:w="6194" w:type="dxa"/>
          </w:tcPr>
          <w:p w14:paraId="56F3DE8D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4AD99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8D9E42" w14:textId="77777777" w:rsidTr="00C22C37">
        <w:trPr>
          <w:trHeight w:val="318"/>
        </w:trPr>
        <w:tc>
          <w:tcPr>
            <w:tcW w:w="6194" w:type="dxa"/>
          </w:tcPr>
          <w:p w14:paraId="4065CDCF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C954B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24EB15" w14:textId="77777777" w:rsidTr="00C22C37">
        <w:trPr>
          <w:trHeight w:val="318"/>
        </w:trPr>
        <w:tc>
          <w:tcPr>
            <w:tcW w:w="6194" w:type="dxa"/>
          </w:tcPr>
          <w:p w14:paraId="21FD0C71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3D302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F02777" w14:textId="77777777" w:rsidTr="00C22C37">
        <w:trPr>
          <w:trHeight w:val="318"/>
        </w:trPr>
        <w:tc>
          <w:tcPr>
            <w:tcW w:w="6194" w:type="dxa"/>
          </w:tcPr>
          <w:p w14:paraId="105B776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001283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700E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D6B566" w14:textId="77777777" w:rsidTr="00C22C37">
        <w:trPr>
          <w:trHeight w:val="318"/>
        </w:trPr>
        <w:tc>
          <w:tcPr>
            <w:tcW w:w="6194" w:type="dxa"/>
          </w:tcPr>
          <w:p w14:paraId="2826DC8B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5E791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708384" w14:textId="77777777" w:rsidTr="00C22C37">
        <w:trPr>
          <w:trHeight w:val="318"/>
        </w:trPr>
        <w:tc>
          <w:tcPr>
            <w:tcW w:w="6194" w:type="dxa"/>
          </w:tcPr>
          <w:p w14:paraId="7AF9E4C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5FCB18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19DF4B" w14:textId="77777777" w:rsidTr="00C22C37">
        <w:trPr>
          <w:trHeight w:val="318"/>
        </w:trPr>
        <w:tc>
          <w:tcPr>
            <w:tcW w:w="6194" w:type="dxa"/>
          </w:tcPr>
          <w:p w14:paraId="30721940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43F6B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9D957A" w14:textId="77777777" w:rsidTr="00C22C37">
        <w:trPr>
          <w:trHeight w:val="318"/>
        </w:trPr>
        <w:tc>
          <w:tcPr>
            <w:tcW w:w="6194" w:type="dxa"/>
          </w:tcPr>
          <w:p w14:paraId="6B980A33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2CC2B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7C42CA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F317B9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71AEE36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C99CA16" w14:textId="77777777" w:rsidTr="004416C2">
        <w:trPr>
          <w:trHeight w:val="269"/>
        </w:trPr>
        <w:tc>
          <w:tcPr>
            <w:tcW w:w="738" w:type="dxa"/>
          </w:tcPr>
          <w:p w14:paraId="7860026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6486D5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396EF9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071E63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FB54644" w14:textId="77777777" w:rsidTr="004416C2">
        <w:trPr>
          <w:trHeight w:val="269"/>
        </w:trPr>
        <w:tc>
          <w:tcPr>
            <w:tcW w:w="738" w:type="dxa"/>
          </w:tcPr>
          <w:p w14:paraId="22EA7C5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8B207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D066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0BD9F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4F7D80D" w14:textId="77777777" w:rsidTr="004416C2">
        <w:trPr>
          <w:trHeight w:val="269"/>
        </w:trPr>
        <w:tc>
          <w:tcPr>
            <w:tcW w:w="738" w:type="dxa"/>
          </w:tcPr>
          <w:p w14:paraId="0855532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C63DE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63699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D5D92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C2FB18" w14:textId="77777777" w:rsidTr="004416C2">
        <w:trPr>
          <w:trHeight w:val="269"/>
        </w:trPr>
        <w:tc>
          <w:tcPr>
            <w:tcW w:w="738" w:type="dxa"/>
          </w:tcPr>
          <w:p w14:paraId="7328375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8E130B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17E55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C5AE7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CF95EED" w14:textId="77777777" w:rsidTr="004416C2">
        <w:trPr>
          <w:trHeight w:val="269"/>
        </w:trPr>
        <w:tc>
          <w:tcPr>
            <w:tcW w:w="738" w:type="dxa"/>
          </w:tcPr>
          <w:p w14:paraId="7627CF3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0444D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6BE0A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95C6D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ECFFA1A" w14:textId="77777777" w:rsidTr="004416C2">
        <w:trPr>
          <w:trHeight w:val="269"/>
        </w:trPr>
        <w:tc>
          <w:tcPr>
            <w:tcW w:w="738" w:type="dxa"/>
          </w:tcPr>
          <w:p w14:paraId="25BB6E8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28B44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DD079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78B5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C5DC5B" w14:textId="77777777" w:rsidTr="004416C2">
        <w:trPr>
          <w:trHeight w:val="269"/>
        </w:trPr>
        <w:tc>
          <w:tcPr>
            <w:tcW w:w="738" w:type="dxa"/>
          </w:tcPr>
          <w:p w14:paraId="3BBA9A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D73E8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85E01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F2843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B8DA593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1A394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415B19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F4A1E9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9840D5F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A01EE3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71CCC1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6CE377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033ABF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959491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1551AA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5EE197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8ECF7D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B4DD7A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A5433A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6B5F4BD3" w14:textId="77777777" w:rsidTr="005B04A7">
        <w:trPr>
          <w:trHeight w:val="243"/>
        </w:trPr>
        <w:tc>
          <w:tcPr>
            <w:tcW w:w="6671" w:type="dxa"/>
          </w:tcPr>
          <w:p w14:paraId="3456B03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CB29DD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D807B40" w14:textId="77777777" w:rsidTr="005B04A7">
        <w:trPr>
          <w:trHeight w:val="196"/>
        </w:trPr>
        <w:tc>
          <w:tcPr>
            <w:tcW w:w="6671" w:type="dxa"/>
          </w:tcPr>
          <w:p w14:paraId="41ECD95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65B741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4D02609" w14:textId="77777777" w:rsidTr="005B04A7">
        <w:trPr>
          <w:trHeight w:val="196"/>
        </w:trPr>
        <w:tc>
          <w:tcPr>
            <w:tcW w:w="6671" w:type="dxa"/>
          </w:tcPr>
          <w:p w14:paraId="7505469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67261A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D1835A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209C429" w14:textId="77777777" w:rsidTr="005B04A7">
        <w:trPr>
          <w:trHeight w:val="196"/>
        </w:trPr>
        <w:tc>
          <w:tcPr>
            <w:tcW w:w="6671" w:type="dxa"/>
          </w:tcPr>
          <w:p w14:paraId="304FE83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048D0BC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0A6C6FD" w14:textId="77777777" w:rsidTr="005B04A7">
        <w:trPr>
          <w:trHeight w:val="196"/>
        </w:trPr>
        <w:tc>
          <w:tcPr>
            <w:tcW w:w="6671" w:type="dxa"/>
          </w:tcPr>
          <w:p w14:paraId="3BB71DD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B002C0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C19E5EF" w14:textId="77777777" w:rsidTr="005B04A7">
        <w:trPr>
          <w:trHeight w:val="196"/>
        </w:trPr>
        <w:tc>
          <w:tcPr>
            <w:tcW w:w="6671" w:type="dxa"/>
          </w:tcPr>
          <w:p w14:paraId="292CB0D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28965F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9FA60E0" w14:textId="77777777" w:rsidTr="005B04A7">
        <w:trPr>
          <w:trHeight w:val="196"/>
        </w:trPr>
        <w:tc>
          <w:tcPr>
            <w:tcW w:w="6671" w:type="dxa"/>
          </w:tcPr>
          <w:p w14:paraId="6896F1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1CB940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3F840E5" w14:textId="77777777" w:rsidTr="005B04A7">
        <w:trPr>
          <w:trHeight w:val="243"/>
        </w:trPr>
        <w:tc>
          <w:tcPr>
            <w:tcW w:w="6671" w:type="dxa"/>
          </w:tcPr>
          <w:p w14:paraId="1563622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0B8FE1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9081A73" w14:textId="77777777" w:rsidTr="005B04A7">
        <w:trPr>
          <w:trHeight w:val="261"/>
        </w:trPr>
        <w:tc>
          <w:tcPr>
            <w:tcW w:w="6671" w:type="dxa"/>
          </w:tcPr>
          <w:p w14:paraId="15DE8628" w14:textId="77777777" w:rsidR="008F64D5" w:rsidRPr="00C22C37" w:rsidRDefault="008F64D5" w:rsidP="003242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4CD74D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18A5EEA" w14:textId="77777777" w:rsidTr="005B04A7">
        <w:trPr>
          <w:trHeight w:val="243"/>
        </w:trPr>
        <w:tc>
          <w:tcPr>
            <w:tcW w:w="6671" w:type="dxa"/>
          </w:tcPr>
          <w:p w14:paraId="36EB660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FB6C401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3B5DE16" w14:textId="77777777" w:rsidTr="005B04A7">
        <w:trPr>
          <w:trHeight w:val="243"/>
        </w:trPr>
        <w:tc>
          <w:tcPr>
            <w:tcW w:w="6671" w:type="dxa"/>
          </w:tcPr>
          <w:p w14:paraId="5467F6E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378934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A5E47FF" w14:textId="77777777" w:rsidTr="005B04A7">
        <w:trPr>
          <w:trHeight w:val="261"/>
        </w:trPr>
        <w:tc>
          <w:tcPr>
            <w:tcW w:w="6671" w:type="dxa"/>
          </w:tcPr>
          <w:p w14:paraId="6315B1AE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24E492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05A7C4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4F00A24" w14:textId="77777777" w:rsidTr="005B04A7">
        <w:trPr>
          <w:trHeight w:val="261"/>
        </w:trPr>
        <w:tc>
          <w:tcPr>
            <w:tcW w:w="6671" w:type="dxa"/>
          </w:tcPr>
          <w:p w14:paraId="1DFCCED1" w14:textId="77777777" w:rsidR="008F64D5" w:rsidRPr="00C22C37" w:rsidRDefault="008F64D5" w:rsidP="003242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696DED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2D0A91C3" w14:textId="77777777" w:rsidTr="005B04A7">
        <w:trPr>
          <w:trHeight w:val="261"/>
        </w:trPr>
        <w:tc>
          <w:tcPr>
            <w:tcW w:w="6671" w:type="dxa"/>
          </w:tcPr>
          <w:p w14:paraId="67C1E2B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42365F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0986BD0F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10FAC6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156085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C89F2E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385BD6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4280B5E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F48DAD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FFF45F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E4EB60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A927D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06B51E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031039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363DCE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91F297E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4F0B" w14:textId="77777777" w:rsidR="00D66027" w:rsidRDefault="00D66027" w:rsidP="00E2132C">
      <w:r>
        <w:separator/>
      </w:r>
    </w:p>
  </w:endnote>
  <w:endnote w:type="continuationSeparator" w:id="0">
    <w:p w14:paraId="085F5B12" w14:textId="77777777" w:rsidR="00D66027" w:rsidRDefault="00D6602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A39298" w14:textId="77777777" w:rsidR="0032422B" w:rsidRDefault="003242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3BA86F" w14:textId="77777777" w:rsidR="0032422B" w:rsidRDefault="003242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B994A6" w14:textId="77777777" w:rsidR="0032422B" w:rsidRPr="00A000E0" w:rsidRDefault="0032422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88747B" w14:textId="77777777" w:rsidR="0032422B" w:rsidRDefault="0032422B" w:rsidP="00B23708">
    <w:pPr>
      <w:ind w:right="288"/>
      <w:jc w:val="center"/>
      <w:rPr>
        <w:rFonts w:ascii="Cambria" w:hAnsi="Cambria"/>
      </w:rPr>
    </w:pPr>
  </w:p>
  <w:p w14:paraId="0BE953CD" w14:textId="77777777" w:rsidR="0032422B" w:rsidRDefault="0032422B" w:rsidP="00B23708">
    <w:pPr>
      <w:ind w:right="288"/>
      <w:jc w:val="center"/>
      <w:rPr>
        <w:rFonts w:ascii="Cambria" w:hAnsi="Cambria"/>
      </w:rPr>
    </w:pPr>
  </w:p>
  <w:p w14:paraId="11408D08" w14:textId="04FE5A43" w:rsidR="0032422B" w:rsidRPr="002B2F01" w:rsidRDefault="008E7D0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F7262E" wp14:editId="0B0CCC1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08A26" w14:textId="77777777" w:rsidR="0032422B" w:rsidRDefault="0032422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D0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7262E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Cz1SQ6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79808A26" w14:textId="77777777" w:rsidR="0032422B" w:rsidRDefault="0032422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7D0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22B">
      <w:rPr>
        <w:szCs w:val="16"/>
      </w:rPr>
      <w:t xml:space="preserve">Write to us at: </w:t>
    </w:r>
    <w:hyperlink r:id="rId1" w:history="1">
      <w:r w:rsidR="0032422B" w:rsidRPr="000A098A">
        <w:rPr>
          <w:rStyle w:val="Hyperlink"/>
          <w:szCs w:val="16"/>
        </w:rPr>
        <w:t>contact@gtaxfile.com</w:t>
      </w:r>
    </w:hyperlink>
    <w:r w:rsidR="0032422B">
      <w:rPr>
        <w:szCs w:val="16"/>
      </w:rPr>
      <w:t xml:space="preserve"> </w:t>
    </w:r>
    <w:r w:rsidR="0032422B" w:rsidRPr="002B2F01">
      <w:rPr>
        <w:szCs w:val="16"/>
      </w:rPr>
      <w:t xml:space="preserve">or call us at </w:t>
    </w:r>
    <w:r w:rsidR="0032422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D235" w14:textId="77777777" w:rsidR="00D66027" w:rsidRDefault="00D66027" w:rsidP="00E2132C">
      <w:r>
        <w:separator/>
      </w:r>
    </w:p>
  </w:footnote>
  <w:footnote w:type="continuationSeparator" w:id="0">
    <w:p w14:paraId="696700DF" w14:textId="77777777" w:rsidR="00D66027" w:rsidRDefault="00D6602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A26C9F" w14:textId="77777777" w:rsidR="0032422B" w:rsidRDefault="0032422B">
    <w:pPr>
      <w:pStyle w:val="Header"/>
    </w:pPr>
  </w:p>
  <w:p w14:paraId="342DC8B5" w14:textId="77777777" w:rsidR="0032422B" w:rsidRDefault="0032422B">
    <w:pPr>
      <w:pStyle w:val="Header"/>
    </w:pPr>
  </w:p>
  <w:p w14:paraId="5B79A364" w14:textId="77777777" w:rsidR="0032422B" w:rsidRDefault="0032422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CFA327B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56F55AD" wp14:editId="5B36A224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0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422B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27374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54C2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E7D08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6E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66027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7213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365B0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1A-C4E4-1145-888D-B9F4E2C7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1926</Words>
  <Characters>10984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Shankar Venugopalan</cp:lastModifiedBy>
  <cp:revision>2</cp:revision>
  <cp:lastPrinted>2017-11-30T17:51:00Z</cp:lastPrinted>
  <dcterms:created xsi:type="dcterms:W3CDTF">2018-02-01T19:30:00Z</dcterms:created>
  <dcterms:modified xsi:type="dcterms:W3CDTF">2018-02-01T19:30:00Z</dcterms:modified>
</cp:coreProperties>
</file>