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F0A2" w14:textId="6048E42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AA19D4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14:paraId="74653111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69185E8C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F006FC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48E1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FF607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255A5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F07F85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FCF5D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40ED0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2D10C3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8CF6817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7D8EB5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C9FA5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A94E3B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5CF0F2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228369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66FEF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2F3B8C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9B206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1"/>
        <w:gridCol w:w="2098"/>
        <w:gridCol w:w="1512"/>
        <w:gridCol w:w="1685"/>
        <w:gridCol w:w="1423"/>
        <w:gridCol w:w="1527"/>
      </w:tblGrid>
      <w:tr w:rsidR="007B4551" w:rsidRPr="00C03D07" w14:paraId="5F55B060" w14:textId="77777777" w:rsidTr="00DA1387">
        <w:tc>
          <w:tcPr>
            <w:tcW w:w="2808" w:type="dxa"/>
          </w:tcPr>
          <w:p w14:paraId="4C37700D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D291FF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A378CF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028F6A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E8BC47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FD6BAA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F182F9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E6EE6D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AE215F1" w14:textId="77777777" w:rsidTr="00DA1387">
        <w:tc>
          <w:tcPr>
            <w:tcW w:w="2808" w:type="dxa"/>
          </w:tcPr>
          <w:p w14:paraId="755C38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DEF85D8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RAMBABU</w:t>
            </w:r>
          </w:p>
        </w:tc>
        <w:tc>
          <w:tcPr>
            <w:tcW w:w="1530" w:type="dxa"/>
          </w:tcPr>
          <w:p w14:paraId="18EEB478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GEETA</w:t>
            </w:r>
          </w:p>
        </w:tc>
        <w:tc>
          <w:tcPr>
            <w:tcW w:w="1710" w:type="dxa"/>
          </w:tcPr>
          <w:p w14:paraId="188E22F5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JIYAN</w:t>
            </w:r>
          </w:p>
        </w:tc>
        <w:tc>
          <w:tcPr>
            <w:tcW w:w="1440" w:type="dxa"/>
          </w:tcPr>
          <w:p w14:paraId="1FDFCF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3380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C6E777" w14:textId="77777777" w:rsidTr="00DA1387">
        <w:tc>
          <w:tcPr>
            <w:tcW w:w="2808" w:type="dxa"/>
          </w:tcPr>
          <w:p w14:paraId="6E7078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BD03C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BAA5E6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MADHURI</w:t>
            </w:r>
          </w:p>
        </w:tc>
        <w:tc>
          <w:tcPr>
            <w:tcW w:w="1710" w:type="dxa"/>
          </w:tcPr>
          <w:p w14:paraId="497B3F65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SHREE KRISHNA</w:t>
            </w:r>
          </w:p>
        </w:tc>
        <w:tc>
          <w:tcPr>
            <w:tcW w:w="1440" w:type="dxa"/>
          </w:tcPr>
          <w:p w14:paraId="183BF3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AB3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20BC34C" w14:textId="77777777" w:rsidTr="00DA1387">
        <w:tc>
          <w:tcPr>
            <w:tcW w:w="2808" w:type="dxa"/>
          </w:tcPr>
          <w:p w14:paraId="23AA7F66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5EE62440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BUGATHA</w:t>
            </w:r>
          </w:p>
        </w:tc>
        <w:tc>
          <w:tcPr>
            <w:tcW w:w="1530" w:type="dxa"/>
          </w:tcPr>
          <w:p w14:paraId="3E09A4EF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RABILLI</w:t>
            </w:r>
          </w:p>
        </w:tc>
        <w:tc>
          <w:tcPr>
            <w:tcW w:w="1710" w:type="dxa"/>
          </w:tcPr>
          <w:p w14:paraId="13093E11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BUGATHA</w:t>
            </w:r>
          </w:p>
        </w:tc>
        <w:tc>
          <w:tcPr>
            <w:tcW w:w="1440" w:type="dxa"/>
          </w:tcPr>
          <w:p w14:paraId="649ED2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FCF3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BA4D76C" w14:textId="77777777" w:rsidTr="00DA1387">
        <w:tc>
          <w:tcPr>
            <w:tcW w:w="2808" w:type="dxa"/>
          </w:tcPr>
          <w:p w14:paraId="48502289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549B9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5325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1C9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9BF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751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10C6023" w14:textId="77777777" w:rsidTr="00DA1387">
        <w:tc>
          <w:tcPr>
            <w:tcW w:w="2808" w:type="dxa"/>
          </w:tcPr>
          <w:p w14:paraId="3DE9158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1EC17AA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07/12/1987</w:t>
            </w:r>
          </w:p>
        </w:tc>
        <w:tc>
          <w:tcPr>
            <w:tcW w:w="1530" w:type="dxa"/>
          </w:tcPr>
          <w:p w14:paraId="4954A801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06/19/1992</w:t>
            </w:r>
          </w:p>
        </w:tc>
        <w:tc>
          <w:tcPr>
            <w:tcW w:w="1710" w:type="dxa"/>
          </w:tcPr>
          <w:p w14:paraId="4FBE00A2" w14:textId="77777777" w:rsidR="00ED0124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12/20/2017</w:t>
            </w:r>
          </w:p>
        </w:tc>
        <w:tc>
          <w:tcPr>
            <w:tcW w:w="1440" w:type="dxa"/>
          </w:tcPr>
          <w:p w14:paraId="472B31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1B9A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5425095" w14:textId="77777777" w:rsidTr="00DA1387">
        <w:tc>
          <w:tcPr>
            <w:tcW w:w="2808" w:type="dxa"/>
          </w:tcPr>
          <w:p w14:paraId="12D0F4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754F57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E045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FAC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E7239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4E69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739494" w14:textId="77777777" w:rsidTr="00DA1387">
        <w:tc>
          <w:tcPr>
            <w:tcW w:w="2808" w:type="dxa"/>
          </w:tcPr>
          <w:p w14:paraId="0C1A59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9F294EF" w14:textId="077A8001" w:rsidR="007B455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 </w:t>
            </w:r>
            <w:r w:rsidR="00AA19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A4881C6" w14:textId="77231D00" w:rsidR="007B4551" w:rsidRPr="00C03D07" w:rsidRDefault="005304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Nil</w:t>
            </w:r>
          </w:p>
        </w:tc>
        <w:tc>
          <w:tcPr>
            <w:tcW w:w="1710" w:type="dxa"/>
          </w:tcPr>
          <w:p w14:paraId="6AA740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06C7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E18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842A071" w14:textId="77777777" w:rsidTr="00DA1387">
        <w:tc>
          <w:tcPr>
            <w:tcW w:w="2808" w:type="dxa"/>
          </w:tcPr>
          <w:p w14:paraId="6317E5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6CD5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FA7D6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31A8C80" w14:textId="721184DB" w:rsidR="004E6A45" w:rsidRPr="00C03D07" w:rsidRDefault="00AA1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3435 ROUTIER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 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#44, Sacramento, CA-95827</w:t>
            </w:r>
          </w:p>
          <w:p w14:paraId="1C8CD2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17D2D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4DDBE1" w14:textId="191C70B4" w:rsidR="007B4551" w:rsidRPr="00C03D07" w:rsidRDefault="005304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37F909A6" w14:textId="6AD084F5" w:rsidR="007B4551" w:rsidRPr="00C03D07" w:rsidRDefault="00AA1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67F407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DD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3DBFAA" w14:textId="77777777" w:rsidTr="00DA1387">
        <w:tc>
          <w:tcPr>
            <w:tcW w:w="2808" w:type="dxa"/>
          </w:tcPr>
          <w:p w14:paraId="5F1204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147D4A6" w14:textId="77777777" w:rsidR="007B455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3032188968</w:t>
            </w:r>
          </w:p>
        </w:tc>
        <w:tc>
          <w:tcPr>
            <w:tcW w:w="1530" w:type="dxa"/>
          </w:tcPr>
          <w:p w14:paraId="4BB5C7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B0D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9E73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CB3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2BDED68" w14:textId="77777777" w:rsidTr="00DA1387">
        <w:tc>
          <w:tcPr>
            <w:tcW w:w="2808" w:type="dxa"/>
          </w:tcPr>
          <w:p w14:paraId="1FEE9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E56BD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DF3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A2E0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902F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28F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0D5CC62" w14:textId="77777777" w:rsidTr="00DA1387">
        <w:tc>
          <w:tcPr>
            <w:tcW w:w="2808" w:type="dxa"/>
          </w:tcPr>
          <w:p w14:paraId="4B4964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AFEB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DBFD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A726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482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CFB8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E8CA0F2" w14:textId="77777777" w:rsidTr="00DA1387">
        <w:tc>
          <w:tcPr>
            <w:tcW w:w="2808" w:type="dxa"/>
          </w:tcPr>
          <w:p w14:paraId="750E7B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A11A46" w14:textId="77777777" w:rsidR="007B455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bugatha.ram@gmail.com</w:t>
            </w:r>
          </w:p>
        </w:tc>
        <w:tc>
          <w:tcPr>
            <w:tcW w:w="1530" w:type="dxa"/>
          </w:tcPr>
          <w:p w14:paraId="0A79D3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A0DC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84A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BCC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76FD771" w14:textId="77777777" w:rsidTr="00DA1387">
        <w:tc>
          <w:tcPr>
            <w:tcW w:w="2808" w:type="dxa"/>
          </w:tcPr>
          <w:p w14:paraId="04073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14:paraId="2437EE08" w14:textId="77777777" w:rsidR="007B455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01/13/2015</w:t>
            </w:r>
          </w:p>
        </w:tc>
        <w:tc>
          <w:tcPr>
            <w:tcW w:w="1530" w:type="dxa"/>
          </w:tcPr>
          <w:p w14:paraId="10B35C89" w14:textId="2F60F486" w:rsidR="007B4551" w:rsidRPr="00C03D07" w:rsidRDefault="006252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01/26/2017</w:t>
            </w:r>
          </w:p>
        </w:tc>
        <w:tc>
          <w:tcPr>
            <w:tcW w:w="1710" w:type="dxa"/>
          </w:tcPr>
          <w:p w14:paraId="4BF1AD04" w14:textId="5B024893" w:rsidR="007B4551" w:rsidRPr="00C03D07" w:rsidRDefault="00AA19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05/12/2018</w:t>
            </w:r>
          </w:p>
        </w:tc>
        <w:tc>
          <w:tcPr>
            <w:tcW w:w="1440" w:type="dxa"/>
          </w:tcPr>
          <w:p w14:paraId="118743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393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055B7627" w14:textId="77777777" w:rsidTr="00DA1387">
        <w:tc>
          <w:tcPr>
            <w:tcW w:w="2808" w:type="dxa"/>
          </w:tcPr>
          <w:p w14:paraId="48A8F98B" w14:textId="42F830ED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AA19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157A2E21" w14:textId="3BBB9E81" w:rsidR="001A2598" w:rsidRPr="00C03D07" w:rsidRDefault="00AA1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0B48594B" w14:textId="066F1427" w:rsidR="001A2598" w:rsidRPr="00C03D07" w:rsidRDefault="00AA1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19659A6" w14:textId="05179A23" w:rsidR="001A2598" w:rsidRPr="00C03D07" w:rsidRDefault="00AA1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FFA39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BE7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AF34A8C" w14:textId="77777777" w:rsidTr="00DA1387">
        <w:tc>
          <w:tcPr>
            <w:tcW w:w="2808" w:type="dxa"/>
          </w:tcPr>
          <w:p w14:paraId="20D071E3" w14:textId="5C3F2FCB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A19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7ADE262" w14:textId="1742751B" w:rsidR="00D92BD1" w:rsidRPr="00C03D07" w:rsidRDefault="00AA1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</w:t>
            </w:r>
          </w:p>
        </w:tc>
        <w:tc>
          <w:tcPr>
            <w:tcW w:w="1530" w:type="dxa"/>
          </w:tcPr>
          <w:p w14:paraId="64D2D065" w14:textId="19C7A52B" w:rsidR="00D92BD1" w:rsidRPr="00C03D07" w:rsidRDefault="00AA1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 to H4</w:t>
            </w:r>
          </w:p>
        </w:tc>
        <w:tc>
          <w:tcPr>
            <w:tcW w:w="1710" w:type="dxa"/>
          </w:tcPr>
          <w:p w14:paraId="0691AA35" w14:textId="78244F9C" w:rsidR="00D92BD1" w:rsidRPr="00C03D07" w:rsidRDefault="00AA19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F2 to H4</w:t>
            </w:r>
          </w:p>
        </w:tc>
        <w:tc>
          <w:tcPr>
            <w:tcW w:w="1440" w:type="dxa"/>
          </w:tcPr>
          <w:p w14:paraId="1D3B5B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4018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F8B44CD" w14:textId="77777777" w:rsidTr="00DA1387">
        <w:tc>
          <w:tcPr>
            <w:tcW w:w="2808" w:type="dxa"/>
          </w:tcPr>
          <w:p w14:paraId="627FE7D9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FEE6DEF" w14:textId="31BB554E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A19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8FC5E90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C494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6EAE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9D6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EF7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1038F6E" w14:textId="77777777" w:rsidTr="00DA1387">
        <w:tc>
          <w:tcPr>
            <w:tcW w:w="2808" w:type="dxa"/>
          </w:tcPr>
          <w:p w14:paraId="0CDB3B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17EAFBF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02/24/2016</w:t>
            </w:r>
          </w:p>
        </w:tc>
        <w:tc>
          <w:tcPr>
            <w:tcW w:w="1530" w:type="dxa"/>
          </w:tcPr>
          <w:p w14:paraId="042903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20D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73A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661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4C5A52E" w14:textId="77777777" w:rsidTr="00DA1387">
        <w:tc>
          <w:tcPr>
            <w:tcW w:w="2808" w:type="dxa"/>
          </w:tcPr>
          <w:p w14:paraId="70A236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03F259" w14:textId="77777777" w:rsidR="00D92BD1" w:rsidRPr="00C03D07" w:rsidRDefault="004E6A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47510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F8AC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128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3B23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D68CF5A" w14:textId="77777777" w:rsidTr="00DA1387">
        <w:tc>
          <w:tcPr>
            <w:tcW w:w="2808" w:type="dxa"/>
          </w:tcPr>
          <w:p w14:paraId="2D5E7A5A" w14:textId="2793EC59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AA19D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1C88A1B8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40B0CD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D61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E0B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87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34C973" w14:textId="77777777" w:rsidTr="00DA1387">
        <w:tc>
          <w:tcPr>
            <w:tcW w:w="2808" w:type="dxa"/>
          </w:tcPr>
          <w:p w14:paraId="78E77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415CFA4" w14:textId="77777777" w:rsidR="00D92BD1" w:rsidRPr="00C03D07" w:rsidRDefault="004E6A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CBAB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6E28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83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07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92B9F07" w14:textId="77777777" w:rsidTr="00DA1387">
        <w:tc>
          <w:tcPr>
            <w:tcW w:w="2808" w:type="dxa"/>
          </w:tcPr>
          <w:p w14:paraId="372128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2918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9DB0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BB7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3073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749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CE37368" w14:textId="77777777" w:rsidTr="00DA1387">
        <w:tc>
          <w:tcPr>
            <w:tcW w:w="2808" w:type="dxa"/>
          </w:tcPr>
          <w:p w14:paraId="698075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325F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81E6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673E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E16E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691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CF0F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E8D0732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35A140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BE5A88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474FAF4C" w14:textId="77777777" w:rsidTr="00797DEB">
        <w:tc>
          <w:tcPr>
            <w:tcW w:w="2203" w:type="dxa"/>
          </w:tcPr>
          <w:p w14:paraId="6EA3EA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55C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DE8D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D87CFD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93F9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48B4A858" w14:textId="77777777" w:rsidTr="00797DEB">
        <w:tc>
          <w:tcPr>
            <w:tcW w:w="2203" w:type="dxa"/>
          </w:tcPr>
          <w:p w14:paraId="5704DEE9" w14:textId="23774D1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E864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63F3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B709D20" w14:textId="287AC6B0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8DF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D822743" w14:textId="77777777" w:rsidTr="00797DEB">
        <w:tc>
          <w:tcPr>
            <w:tcW w:w="2203" w:type="dxa"/>
          </w:tcPr>
          <w:p w14:paraId="55AB11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C8A4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5C49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8DBB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3EC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4305CDC" w14:textId="77777777" w:rsidTr="00797DEB">
        <w:tc>
          <w:tcPr>
            <w:tcW w:w="2203" w:type="dxa"/>
          </w:tcPr>
          <w:p w14:paraId="5528F4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35F7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66C3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549F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8DE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67567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6DC8D5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BE81E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8A2B53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9ACCFA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A795A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25334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36A33D37" w14:textId="77777777" w:rsidTr="00693BFE">
        <w:trPr>
          <w:trHeight w:val="324"/>
        </w:trPr>
        <w:tc>
          <w:tcPr>
            <w:tcW w:w="7218" w:type="dxa"/>
            <w:gridSpan w:val="2"/>
          </w:tcPr>
          <w:p w14:paraId="632C5419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9F4339A" w14:textId="77777777" w:rsidTr="00693BFE">
        <w:trPr>
          <w:trHeight w:val="314"/>
        </w:trPr>
        <w:tc>
          <w:tcPr>
            <w:tcW w:w="2412" w:type="dxa"/>
          </w:tcPr>
          <w:p w14:paraId="2F7043A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0E0C50D" w14:textId="2EE54D97" w:rsidR="00983210" w:rsidRPr="00C03D07" w:rsidRDefault="00AA19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14:paraId="5983EA13" w14:textId="77777777" w:rsidTr="00693BFE">
        <w:trPr>
          <w:trHeight w:val="324"/>
        </w:trPr>
        <w:tc>
          <w:tcPr>
            <w:tcW w:w="2412" w:type="dxa"/>
          </w:tcPr>
          <w:p w14:paraId="386C776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342DBBA1" w14:textId="46D32A53" w:rsidR="00983210" w:rsidRPr="00C03D07" w:rsidRDefault="00AA19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A19D4">
              <w:rPr>
                <w:rFonts w:ascii="Calibri" w:hAnsi="Calibri" w:cs="Calibri"/>
                <w:sz w:val="24"/>
                <w:szCs w:val="24"/>
              </w:rPr>
              <w:lastRenderedPageBreak/>
              <w:t>221172610</w:t>
            </w:r>
          </w:p>
        </w:tc>
      </w:tr>
      <w:tr w:rsidR="00983210" w:rsidRPr="00C03D07" w14:paraId="05418C46" w14:textId="77777777" w:rsidTr="00693BFE">
        <w:trPr>
          <w:trHeight w:val="324"/>
        </w:trPr>
        <w:tc>
          <w:tcPr>
            <w:tcW w:w="2412" w:type="dxa"/>
          </w:tcPr>
          <w:p w14:paraId="34B7CBE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A15E6BD" w14:textId="2B0CC57D" w:rsidR="00983210" w:rsidRPr="00C03D07" w:rsidRDefault="00AA19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A19D4">
              <w:rPr>
                <w:rFonts w:ascii="Calibri" w:hAnsi="Calibri" w:cs="Calibri"/>
                <w:sz w:val="24"/>
                <w:szCs w:val="24"/>
              </w:rPr>
              <w:t>1556545529</w:t>
            </w:r>
          </w:p>
        </w:tc>
      </w:tr>
      <w:tr w:rsidR="00983210" w:rsidRPr="00C03D07" w14:paraId="0EBC92FF" w14:textId="77777777" w:rsidTr="00693BFE">
        <w:trPr>
          <w:trHeight w:val="340"/>
        </w:trPr>
        <w:tc>
          <w:tcPr>
            <w:tcW w:w="2412" w:type="dxa"/>
          </w:tcPr>
          <w:p w14:paraId="3EAF01F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AEB44D5" w14:textId="3C653B0E" w:rsidR="00983210" w:rsidRPr="00C03D07" w:rsidRDefault="00AA19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6431F85" w14:textId="77777777" w:rsidTr="00693BFE">
        <w:trPr>
          <w:trHeight w:val="340"/>
        </w:trPr>
        <w:tc>
          <w:tcPr>
            <w:tcW w:w="2412" w:type="dxa"/>
          </w:tcPr>
          <w:p w14:paraId="735FFE8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4B45C3B" w14:textId="6B5BE3B1" w:rsidR="00983210" w:rsidRPr="00C03D07" w:rsidRDefault="00AA19D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Rambabu Bugatha</w:t>
            </w:r>
            <w:bookmarkStart w:id="0" w:name="_GoBack"/>
            <w:bookmarkEnd w:id="0"/>
          </w:p>
        </w:tc>
      </w:tr>
    </w:tbl>
    <w:p w14:paraId="681D14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9D9F8E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FEE4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7F9B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8D4E0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F648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5071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2C2B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8926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82C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8E7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897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F7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21B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3E6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3E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ADD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298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43C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7B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AFF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5ED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D18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9B56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86C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30B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6BA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64C80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5AA96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22C89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5E9BAEE9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76045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91ACB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A68F2B0" w14:textId="77777777" w:rsidTr="001D05D6">
        <w:trPr>
          <w:trHeight w:val="383"/>
        </w:trPr>
        <w:tc>
          <w:tcPr>
            <w:tcW w:w="5148" w:type="dxa"/>
            <w:gridSpan w:val="4"/>
          </w:tcPr>
          <w:p w14:paraId="159216F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0878794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96F94FC" w14:textId="77777777" w:rsidTr="001D05D6">
        <w:trPr>
          <w:trHeight w:val="404"/>
        </w:trPr>
        <w:tc>
          <w:tcPr>
            <w:tcW w:w="918" w:type="dxa"/>
          </w:tcPr>
          <w:p w14:paraId="77330D1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896226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873A5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7D558F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EC3F61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C5C1A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3A3EF7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25F44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21A32E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1F5DD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61165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A21E4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6A04399" w14:textId="77777777" w:rsidTr="001D05D6">
        <w:trPr>
          <w:trHeight w:val="622"/>
        </w:trPr>
        <w:tc>
          <w:tcPr>
            <w:tcW w:w="918" w:type="dxa"/>
          </w:tcPr>
          <w:p w14:paraId="68B3343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DE6929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3AE8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9B90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FA5A04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25C391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065DC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4866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D9E8C9E" w14:textId="77777777" w:rsidTr="001D05D6">
        <w:trPr>
          <w:trHeight w:val="592"/>
        </w:trPr>
        <w:tc>
          <w:tcPr>
            <w:tcW w:w="918" w:type="dxa"/>
          </w:tcPr>
          <w:p w14:paraId="1D4E075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57C8EB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CC55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ABB54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557B39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B64EFC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50913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DFF3F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13180BE9" w14:textId="77777777" w:rsidTr="001D05D6">
        <w:trPr>
          <w:trHeight w:val="592"/>
        </w:trPr>
        <w:tc>
          <w:tcPr>
            <w:tcW w:w="918" w:type="dxa"/>
          </w:tcPr>
          <w:p w14:paraId="66854CF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2E733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5A7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0DC79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AE01E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D8C014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95B5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D1864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01780CED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C8DA823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5949B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10930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A6125E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3E4C4DD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3F5388DC" w14:textId="77777777" w:rsidTr="00B71F8C">
        <w:trPr>
          <w:trHeight w:val="512"/>
        </w:trPr>
        <w:tc>
          <w:tcPr>
            <w:tcW w:w="1155" w:type="dxa"/>
          </w:tcPr>
          <w:p w14:paraId="4BF8040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04BF7D14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412E176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044613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7A519D6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28100A8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A719B9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369C31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4B6D689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79FD8D61" w14:textId="77777777" w:rsidTr="00B71F8C">
        <w:trPr>
          <w:trHeight w:val="488"/>
        </w:trPr>
        <w:tc>
          <w:tcPr>
            <w:tcW w:w="1155" w:type="dxa"/>
          </w:tcPr>
          <w:p w14:paraId="02B6256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0C4E2B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C395BB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F8094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2C48FD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CE889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359E0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37535FD" w14:textId="77777777" w:rsidTr="00B71F8C">
        <w:trPr>
          <w:trHeight w:val="488"/>
        </w:trPr>
        <w:tc>
          <w:tcPr>
            <w:tcW w:w="1155" w:type="dxa"/>
          </w:tcPr>
          <w:p w14:paraId="0F25CC0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8112A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58E767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63D3A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BB836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AC3F0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FA2B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2F89690" w14:textId="77777777" w:rsidTr="00B71F8C">
        <w:trPr>
          <w:trHeight w:val="512"/>
        </w:trPr>
        <w:tc>
          <w:tcPr>
            <w:tcW w:w="1155" w:type="dxa"/>
          </w:tcPr>
          <w:p w14:paraId="12A4F88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5DDF80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2519B7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FC542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D8D4E4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101C10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B5625E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AF6F594" w14:textId="77777777" w:rsidTr="00B71F8C">
        <w:trPr>
          <w:trHeight w:val="512"/>
        </w:trPr>
        <w:tc>
          <w:tcPr>
            <w:tcW w:w="1155" w:type="dxa"/>
          </w:tcPr>
          <w:p w14:paraId="35B4DA0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61CC52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8C3A8F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5357F5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064141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6463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4F72E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3838C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E740F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B4751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FCA4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45AE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558C0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E9A3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3E30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C5C26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BC0C4C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D4A302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2263FE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06E64F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23848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BA14A53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AD2CF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FA2DF4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5BFDE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2279A59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4591A9A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AFFE850" w14:textId="77777777" w:rsidTr="004B23E9">
        <w:trPr>
          <w:trHeight w:val="714"/>
        </w:trPr>
        <w:tc>
          <w:tcPr>
            <w:tcW w:w="4412" w:type="dxa"/>
          </w:tcPr>
          <w:p w14:paraId="495E70B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717167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BC5A1F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7E3F05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E88823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F74EF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B9C55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793B88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91A782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77FF54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2F0F2A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09A501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5D751B6" w14:textId="77777777" w:rsidTr="004B23E9">
        <w:trPr>
          <w:trHeight w:val="480"/>
        </w:trPr>
        <w:tc>
          <w:tcPr>
            <w:tcW w:w="4412" w:type="dxa"/>
          </w:tcPr>
          <w:p w14:paraId="668009F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590C59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9D8F3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BE58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71C2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3949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E3F55AF" w14:textId="77777777" w:rsidTr="004B23E9">
        <w:trPr>
          <w:trHeight w:val="435"/>
        </w:trPr>
        <w:tc>
          <w:tcPr>
            <w:tcW w:w="4412" w:type="dxa"/>
          </w:tcPr>
          <w:p w14:paraId="706689C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8C1AA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A7BA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73B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80A0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E8F65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AA5190" w14:textId="77777777" w:rsidTr="004B23E9">
        <w:trPr>
          <w:trHeight w:val="444"/>
        </w:trPr>
        <w:tc>
          <w:tcPr>
            <w:tcW w:w="4412" w:type="dxa"/>
          </w:tcPr>
          <w:p w14:paraId="1EC6F9B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2676E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51A145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8B10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F43A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572A1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34334AE" w14:textId="77777777" w:rsidTr="004B23E9">
        <w:trPr>
          <w:trHeight w:val="435"/>
        </w:trPr>
        <w:tc>
          <w:tcPr>
            <w:tcW w:w="4412" w:type="dxa"/>
          </w:tcPr>
          <w:p w14:paraId="4607E5A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801A6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6652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6BD7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640B2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0113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2E4342" w14:textId="77777777" w:rsidTr="004B23E9">
        <w:trPr>
          <w:trHeight w:val="655"/>
        </w:trPr>
        <w:tc>
          <w:tcPr>
            <w:tcW w:w="4412" w:type="dxa"/>
          </w:tcPr>
          <w:p w14:paraId="6448C1E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56440B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7ABB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6B2F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1944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703F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ECBD727" w14:textId="77777777" w:rsidTr="004B23E9">
        <w:trPr>
          <w:trHeight w:val="655"/>
        </w:trPr>
        <w:tc>
          <w:tcPr>
            <w:tcW w:w="4412" w:type="dxa"/>
          </w:tcPr>
          <w:p w14:paraId="5BD72DD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9067C7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E2395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DF9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11B1C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DDD89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2D8E8C" w14:textId="77777777" w:rsidTr="004B23E9">
        <w:trPr>
          <w:trHeight w:val="633"/>
        </w:trPr>
        <w:tc>
          <w:tcPr>
            <w:tcW w:w="4412" w:type="dxa"/>
          </w:tcPr>
          <w:p w14:paraId="0D09BE0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49CBB14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65C43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F24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A6839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B73F29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E597EE" w14:textId="77777777" w:rsidTr="004B23E9">
        <w:trPr>
          <w:trHeight w:val="408"/>
        </w:trPr>
        <w:tc>
          <w:tcPr>
            <w:tcW w:w="4412" w:type="dxa"/>
          </w:tcPr>
          <w:p w14:paraId="20C2840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614FBAF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AC549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00D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037CA8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76287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E015C80" w14:textId="77777777" w:rsidTr="004B23E9">
        <w:trPr>
          <w:trHeight w:val="655"/>
        </w:trPr>
        <w:tc>
          <w:tcPr>
            <w:tcW w:w="4412" w:type="dxa"/>
          </w:tcPr>
          <w:p w14:paraId="28027B1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2394E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8BAEC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C7B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D44C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8629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924081F" w14:textId="77777777" w:rsidTr="004B23E9">
        <w:trPr>
          <w:trHeight w:val="655"/>
        </w:trPr>
        <w:tc>
          <w:tcPr>
            <w:tcW w:w="4412" w:type="dxa"/>
          </w:tcPr>
          <w:p w14:paraId="15468A72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E39F9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1CE5A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A3B8E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FF918F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4055A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4941730" w14:textId="77777777" w:rsidTr="004B23E9">
        <w:trPr>
          <w:trHeight w:val="655"/>
        </w:trPr>
        <w:tc>
          <w:tcPr>
            <w:tcW w:w="4412" w:type="dxa"/>
          </w:tcPr>
          <w:p w14:paraId="66585651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5F43F1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6250AC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1B61B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7F7E4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1BF50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4A59C4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0F627911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4FCB31E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41456120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DABE10B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5E5235C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14:paraId="228A5B6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2E592EF" w14:textId="77777777" w:rsidTr="004B23E9">
        <w:tc>
          <w:tcPr>
            <w:tcW w:w="7905" w:type="dxa"/>
            <w:shd w:val="clear" w:color="auto" w:fill="auto"/>
          </w:tcPr>
          <w:p w14:paraId="30E0AC13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63616D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541709F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4EF2879A" w14:textId="77777777" w:rsidTr="004B23E9">
        <w:tc>
          <w:tcPr>
            <w:tcW w:w="7905" w:type="dxa"/>
            <w:shd w:val="clear" w:color="auto" w:fill="auto"/>
          </w:tcPr>
          <w:p w14:paraId="0C42A4A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73B28B1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8F63C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7AFBF2D" w14:textId="77777777" w:rsidTr="004B23E9">
        <w:tc>
          <w:tcPr>
            <w:tcW w:w="7905" w:type="dxa"/>
            <w:shd w:val="clear" w:color="auto" w:fill="auto"/>
          </w:tcPr>
          <w:p w14:paraId="49490A6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2208A4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5667C0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E9659D2" w14:textId="77777777" w:rsidTr="004B23E9">
        <w:tc>
          <w:tcPr>
            <w:tcW w:w="7905" w:type="dxa"/>
            <w:shd w:val="clear" w:color="auto" w:fill="auto"/>
          </w:tcPr>
          <w:p w14:paraId="3C45FD8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41B4E1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690082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4900C553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D9EDA8B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232D4B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31788F6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78EE1157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62AC63E2" w14:textId="77777777" w:rsidTr="004B23E9">
        <w:trPr>
          <w:trHeight w:val="683"/>
        </w:trPr>
        <w:tc>
          <w:tcPr>
            <w:tcW w:w="1638" w:type="dxa"/>
          </w:tcPr>
          <w:p w14:paraId="601C3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67DA8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C129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674E2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D25B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B9A1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27832A54" w14:textId="77777777" w:rsidTr="004B23E9">
        <w:trPr>
          <w:trHeight w:val="291"/>
        </w:trPr>
        <w:tc>
          <w:tcPr>
            <w:tcW w:w="1638" w:type="dxa"/>
          </w:tcPr>
          <w:p w14:paraId="0A80CC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A2AF2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A6FA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DABD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AFE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5B5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3BBCF200" w14:textId="77777777" w:rsidTr="004B23E9">
        <w:trPr>
          <w:trHeight w:val="291"/>
        </w:trPr>
        <w:tc>
          <w:tcPr>
            <w:tcW w:w="1638" w:type="dxa"/>
          </w:tcPr>
          <w:p w14:paraId="6DFBB00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9D02B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7EF2C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34F90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42BD5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6592C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9CC0B1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2AFECB8" w14:textId="77777777" w:rsidTr="004B23E9">
        <w:trPr>
          <w:trHeight w:val="773"/>
        </w:trPr>
        <w:tc>
          <w:tcPr>
            <w:tcW w:w="2448" w:type="dxa"/>
          </w:tcPr>
          <w:p w14:paraId="4A99263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05BAC4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7ECDE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5185CE1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55399912" w14:textId="77777777" w:rsidTr="004B23E9">
        <w:trPr>
          <w:trHeight w:val="428"/>
        </w:trPr>
        <w:tc>
          <w:tcPr>
            <w:tcW w:w="2448" w:type="dxa"/>
          </w:tcPr>
          <w:p w14:paraId="221925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C1D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A25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A2B9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B228F3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6D9AAD9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A1BCCB1" w14:textId="77777777" w:rsidTr="004B23E9">
        <w:trPr>
          <w:trHeight w:val="825"/>
        </w:trPr>
        <w:tc>
          <w:tcPr>
            <w:tcW w:w="2538" w:type="dxa"/>
          </w:tcPr>
          <w:p w14:paraId="777C25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CA4E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C448E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D115D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E3534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CC11CAE" w14:textId="77777777" w:rsidTr="004B23E9">
        <w:trPr>
          <w:trHeight w:val="275"/>
        </w:trPr>
        <w:tc>
          <w:tcPr>
            <w:tcW w:w="2538" w:type="dxa"/>
          </w:tcPr>
          <w:p w14:paraId="67886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96DF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FD99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EADB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FDE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DB4E17A" w14:textId="77777777" w:rsidTr="004B23E9">
        <w:trPr>
          <w:trHeight w:val="275"/>
        </w:trPr>
        <w:tc>
          <w:tcPr>
            <w:tcW w:w="2538" w:type="dxa"/>
          </w:tcPr>
          <w:p w14:paraId="0775FF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E604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54D5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9B9C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D85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A594885" w14:textId="77777777" w:rsidTr="004B23E9">
        <w:trPr>
          <w:trHeight w:val="292"/>
        </w:trPr>
        <w:tc>
          <w:tcPr>
            <w:tcW w:w="2538" w:type="dxa"/>
          </w:tcPr>
          <w:p w14:paraId="2F3AD6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484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0AE18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7AE85D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30F5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EA040DE" w14:textId="77777777" w:rsidTr="004B23E9">
        <w:trPr>
          <w:trHeight w:val="292"/>
        </w:trPr>
        <w:tc>
          <w:tcPr>
            <w:tcW w:w="2538" w:type="dxa"/>
          </w:tcPr>
          <w:p w14:paraId="6E3FE1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C7F8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A4A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173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6D3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1B0F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1F76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FF77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8FD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B876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E562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DCD0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E76F5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488B1FB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886557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6306CCE" w14:textId="77777777" w:rsidTr="004B23E9">
        <w:trPr>
          <w:trHeight w:val="533"/>
        </w:trPr>
        <w:tc>
          <w:tcPr>
            <w:tcW w:w="577" w:type="dxa"/>
          </w:tcPr>
          <w:p w14:paraId="4B20D38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55FF1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CB082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9C99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4C0E6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69F03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50297167" w14:textId="77777777" w:rsidTr="004B23E9">
        <w:trPr>
          <w:trHeight w:val="266"/>
        </w:trPr>
        <w:tc>
          <w:tcPr>
            <w:tcW w:w="577" w:type="dxa"/>
          </w:tcPr>
          <w:p w14:paraId="4ACAEE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63EEC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FDF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3A5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D7BA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29A8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CAB209A" w14:textId="77777777" w:rsidTr="004B23E9">
        <w:trPr>
          <w:trHeight w:val="266"/>
        </w:trPr>
        <w:tc>
          <w:tcPr>
            <w:tcW w:w="577" w:type="dxa"/>
          </w:tcPr>
          <w:p w14:paraId="60F04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DB164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6CD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9B70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36D2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48D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0E6B34E" w14:textId="77777777" w:rsidTr="004B23E9">
        <w:trPr>
          <w:trHeight w:val="266"/>
        </w:trPr>
        <w:tc>
          <w:tcPr>
            <w:tcW w:w="577" w:type="dxa"/>
          </w:tcPr>
          <w:p w14:paraId="2C0EA4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8C642A2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F72F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ECA5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00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B8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E3A535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D7975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8D4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245BD7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794E65B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881741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5ACDFB1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FA24B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03FAB1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932B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9F03D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066CC6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BC26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2252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987CFC6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B26DC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E137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0BAD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050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7326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89B3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C93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A01F01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5A3AAE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4B2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323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CD74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EAD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6267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416C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659AE03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764C1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F5A84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98C3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88C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C79C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DC7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8A2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571B2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99793E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710ECE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F5CAB9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130762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30D6D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398413F" w14:textId="77777777" w:rsidTr="004B23E9">
        <w:trPr>
          <w:trHeight w:val="527"/>
        </w:trPr>
        <w:tc>
          <w:tcPr>
            <w:tcW w:w="3135" w:type="dxa"/>
          </w:tcPr>
          <w:p w14:paraId="4BAF8D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8E600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AB556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9C347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06960948" w14:textId="77777777" w:rsidTr="004B23E9">
        <w:trPr>
          <w:trHeight w:val="250"/>
        </w:trPr>
        <w:tc>
          <w:tcPr>
            <w:tcW w:w="3135" w:type="dxa"/>
          </w:tcPr>
          <w:p w14:paraId="530BD2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789C1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D0A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E5D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FBCE195" w14:textId="77777777" w:rsidTr="004B23E9">
        <w:trPr>
          <w:trHeight w:val="264"/>
        </w:trPr>
        <w:tc>
          <w:tcPr>
            <w:tcW w:w="3135" w:type="dxa"/>
          </w:tcPr>
          <w:p w14:paraId="44EECF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88D9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CA0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33E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671BF12B" w14:textId="77777777" w:rsidTr="004B23E9">
        <w:trPr>
          <w:trHeight w:val="250"/>
        </w:trPr>
        <w:tc>
          <w:tcPr>
            <w:tcW w:w="3135" w:type="dxa"/>
          </w:tcPr>
          <w:p w14:paraId="2C26C2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FB03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CFF0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57C4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7EF6618" w14:textId="77777777" w:rsidTr="004B23E9">
        <w:trPr>
          <w:trHeight w:val="264"/>
        </w:trPr>
        <w:tc>
          <w:tcPr>
            <w:tcW w:w="3135" w:type="dxa"/>
          </w:tcPr>
          <w:p w14:paraId="35FFF54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72A6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73D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4F4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2CA13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3F4F485A" w14:textId="77777777" w:rsidTr="00E059E1">
        <w:trPr>
          <w:trHeight w:val="294"/>
        </w:trPr>
        <w:tc>
          <w:tcPr>
            <w:tcW w:w="10879" w:type="dxa"/>
            <w:gridSpan w:val="6"/>
          </w:tcPr>
          <w:p w14:paraId="6932074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01482795" w14:textId="77777777" w:rsidTr="004B23E9">
        <w:trPr>
          <w:trHeight w:val="294"/>
        </w:trPr>
        <w:tc>
          <w:tcPr>
            <w:tcW w:w="3159" w:type="dxa"/>
          </w:tcPr>
          <w:p w14:paraId="5F9778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0FDE9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37F4C7F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4A84C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78A1C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87E53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805A5FC" w14:textId="77777777" w:rsidTr="004B23E9">
        <w:trPr>
          <w:trHeight w:val="603"/>
        </w:trPr>
        <w:tc>
          <w:tcPr>
            <w:tcW w:w="3159" w:type="dxa"/>
          </w:tcPr>
          <w:p w14:paraId="482325A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767EC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E33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4CE9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4B0BA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AF65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0727DBB" w14:textId="77777777" w:rsidTr="004B23E9">
        <w:trPr>
          <w:trHeight w:val="355"/>
        </w:trPr>
        <w:tc>
          <w:tcPr>
            <w:tcW w:w="3159" w:type="dxa"/>
          </w:tcPr>
          <w:p w14:paraId="3BBDB40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77AF3C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8B914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F5CA16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6FA895A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8117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8EECD89" w14:textId="77777777" w:rsidTr="004B23E9">
        <w:trPr>
          <w:trHeight w:val="523"/>
        </w:trPr>
        <w:tc>
          <w:tcPr>
            <w:tcW w:w="3159" w:type="dxa"/>
          </w:tcPr>
          <w:p w14:paraId="034E372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AA723F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1CAA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B3CED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C1226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6C4D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527D57" w14:textId="77777777" w:rsidTr="004B23E9">
        <w:trPr>
          <w:trHeight w:val="584"/>
        </w:trPr>
        <w:tc>
          <w:tcPr>
            <w:tcW w:w="3159" w:type="dxa"/>
          </w:tcPr>
          <w:p w14:paraId="6C4FC91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4BE1C2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EF392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159113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0F5AFB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C62BF5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80B6B6E" w14:textId="77777777" w:rsidTr="004B23E9">
        <w:trPr>
          <w:trHeight w:val="268"/>
        </w:trPr>
        <w:tc>
          <w:tcPr>
            <w:tcW w:w="3159" w:type="dxa"/>
          </w:tcPr>
          <w:p w14:paraId="0E9F303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0C08D3D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9B3E2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0925A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1AF768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6119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BEB7F7" w14:textId="77777777" w:rsidTr="004B23E9">
        <w:trPr>
          <w:trHeight w:val="268"/>
        </w:trPr>
        <w:tc>
          <w:tcPr>
            <w:tcW w:w="3159" w:type="dxa"/>
          </w:tcPr>
          <w:p w14:paraId="7925350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23700DC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CCC98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0063C1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3A3BD5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4697BC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CF153D3" w14:textId="77777777" w:rsidTr="004B23E9">
        <w:trPr>
          <w:trHeight w:val="549"/>
        </w:trPr>
        <w:tc>
          <w:tcPr>
            <w:tcW w:w="3159" w:type="dxa"/>
          </w:tcPr>
          <w:p w14:paraId="18A478C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8BAB3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789E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60278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0ED96CC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62E65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0869B5" w14:textId="77777777" w:rsidTr="004B23E9">
        <w:trPr>
          <w:trHeight w:val="549"/>
        </w:trPr>
        <w:tc>
          <w:tcPr>
            <w:tcW w:w="3159" w:type="dxa"/>
          </w:tcPr>
          <w:p w14:paraId="5129B47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7FD524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C4B7E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2FEBB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47316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E2329D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CC075D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D4366F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5DD2901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EF75B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A83A46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0C6A9B9B" w14:textId="77777777" w:rsidTr="004B23E9">
        <w:tc>
          <w:tcPr>
            <w:tcW w:w="9198" w:type="dxa"/>
          </w:tcPr>
          <w:p w14:paraId="7746E2C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77B51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55250439" w14:textId="77777777" w:rsidTr="004B23E9">
        <w:tc>
          <w:tcPr>
            <w:tcW w:w="9198" w:type="dxa"/>
          </w:tcPr>
          <w:p w14:paraId="70E04CF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F5A0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016EB4A" w14:textId="77777777" w:rsidTr="004B23E9">
        <w:tc>
          <w:tcPr>
            <w:tcW w:w="9198" w:type="dxa"/>
          </w:tcPr>
          <w:p w14:paraId="081FDF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BD594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E5413CF" w14:textId="77777777" w:rsidTr="004B23E9">
        <w:tc>
          <w:tcPr>
            <w:tcW w:w="9198" w:type="dxa"/>
          </w:tcPr>
          <w:p w14:paraId="0A4D17F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9D9E1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BC7092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DB61B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A88AB5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22ED57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EF82BA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1AF61B0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0436373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4AE3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00025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663F8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A1322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70D0C7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AA3B0A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4BBFF4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3E45F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F0F5E3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B9E2804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D71F89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85AC292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231C4794" w14:textId="77777777" w:rsidTr="004B23E9">
        <w:tc>
          <w:tcPr>
            <w:tcW w:w="1101" w:type="dxa"/>
            <w:shd w:val="clear" w:color="auto" w:fill="auto"/>
          </w:tcPr>
          <w:p w14:paraId="4CE755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1CF74D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C23A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C4BAE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79CD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1C555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A7072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6F19F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E7861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3F5F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4E12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1F2218F" w14:textId="77777777" w:rsidTr="004B23E9">
        <w:tc>
          <w:tcPr>
            <w:tcW w:w="1101" w:type="dxa"/>
            <w:shd w:val="clear" w:color="auto" w:fill="auto"/>
          </w:tcPr>
          <w:p w14:paraId="0EF2BC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393C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BFBB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9155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7745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BEC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59DB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58B1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A717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376A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3A207D0" w14:textId="77777777" w:rsidTr="004B23E9">
        <w:tc>
          <w:tcPr>
            <w:tcW w:w="1101" w:type="dxa"/>
            <w:shd w:val="clear" w:color="auto" w:fill="auto"/>
          </w:tcPr>
          <w:p w14:paraId="50FE4E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1D39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464B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B9BE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C6CA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4C7B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33D4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61BB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7104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CEF5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127F51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2AB2E9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C26A9AC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2481761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7FD6E292" w14:textId="77777777" w:rsidTr="004B23E9">
        <w:tc>
          <w:tcPr>
            <w:tcW w:w="3456" w:type="dxa"/>
            <w:shd w:val="clear" w:color="auto" w:fill="auto"/>
          </w:tcPr>
          <w:p w14:paraId="32B5D3A8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485B1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7FEAF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08FCC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7A0D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A122B30" w14:textId="77777777" w:rsidTr="004B23E9">
        <w:tc>
          <w:tcPr>
            <w:tcW w:w="3456" w:type="dxa"/>
            <w:shd w:val="clear" w:color="auto" w:fill="auto"/>
          </w:tcPr>
          <w:p w14:paraId="71BF04A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8237A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3194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2357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D218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23F88C6" w14:textId="77777777" w:rsidTr="004B23E9">
        <w:tc>
          <w:tcPr>
            <w:tcW w:w="3456" w:type="dxa"/>
            <w:shd w:val="clear" w:color="auto" w:fill="auto"/>
          </w:tcPr>
          <w:p w14:paraId="460F9F0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550AD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98E9E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5108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C2B2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6EC20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AD11D6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615BBC3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127467C" w14:textId="77777777" w:rsidTr="004B23E9">
        <w:trPr>
          <w:trHeight w:val="263"/>
        </w:trPr>
        <w:tc>
          <w:tcPr>
            <w:tcW w:w="6880" w:type="dxa"/>
          </w:tcPr>
          <w:p w14:paraId="0361D21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C63FE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8E88EB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2C2A6D8F" w14:textId="77777777" w:rsidTr="004B23E9">
        <w:trPr>
          <w:trHeight w:val="263"/>
        </w:trPr>
        <w:tc>
          <w:tcPr>
            <w:tcW w:w="6880" w:type="dxa"/>
          </w:tcPr>
          <w:p w14:paraId="4AC7D5D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63A5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C928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64D849" w14:textId="77777777" w:rsidTr="004B23E9">
        <w:trPr>
          <w:trHeight w:val="301"/>
        </w:trPr>
        <w:tc>
          <w:tcPr>
            <w:tcW w:w="6880" w:type="dxa"/>
          </w:tcPr>
          <w:p w14:paraId="72B9D25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DC6B0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5B58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0289878" w14:textId="77777777" w:rsidTr="004B23E9">
        <w:trPr>
          <w:trHeight w:val="263"/>
        </w:trPr>
        <w:tc>
          <w:tcPr>
            <w:tcW w:w="6880" w:type="dxa"/>
          </w:tcPr>
          <w:p w14:paraId="70CA254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0547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8C15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C0C7E1B" w14:textId="77777777" w:rsidTr="004B23E9">
        <w:trPr>
          <w:trHeight w:val="250"/>
        </w:trPr>
        <w:tc>
          <w:tcPr>
            <w:tcW w:w="6880" w:type="dxa"/>
          </w:tcPr>
          <w:p w14:paraId="006DE86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137A2C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18B6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727D38A" w14:textId="77777777" w:rsidTr="004B23E9">
        <w:trPr>
          <w:trHeight w:val="263"/>
        </w:trPr>
        <w:tc>
          <w:tcPr>
            <w:tcW w:w="6880" w:type="dxa"/>
          </w:tcPr>
          <w:p w14:paraId="464E932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6FDB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3B9D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D569A2A" w14:textId="77777777" w:rsidTr="004B23E9">
        <w:trPr>
          <w:trHeight w:val="275"/>
        </w:trPr>
        <w:tc>
          <w:tcPr>
            <w:tcW w:w="6880" w:type="dxa"/>
          </w:tcPr>
          <w:p w14:paraId="0DEB21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734F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B538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343F5BE" w14:textId="77777777" w:rsidTr="004B23E9">
        <w:trPr>
          <w:trHeight w:val="275"/>
        </w:trPr>
        <w:tc>
          <w:tcPr>
            <w:tcW w:w="6880" w:type="dxa"/>
          </w:tcPr>
          <w:p w14:paraId="2E653FE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D5285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CF92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3778F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827F71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03F0E0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A1ADB2D" w14:textId="77777777" w:rsidTr="005A2CD3">
        <w:tc>
          <w:tcPr>
            <w:tcW w:w="7196" w:type="dxa"/>
            <w:shd w:val="clear" w:color="auto" w:fill="auto"/>
          </w:tcPr>
          <w:p w14:paraId="1E096F1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AF6C12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175DF20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27587A43" w14:textId="77777777" w:rsidTr="005A2CD3">
        <w:tc>
          <w:tcPr>
            <w:tcW w:w="7196" w:type="dxa"/>
            <w:shd w:val="clear" w:color="auto" w:fill="auto"/>
          </w:tcPr>
          <w:p w14:paraId="4356FEA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B741412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F32FAB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1C901D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57181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042C86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D0DC4F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948FD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FCAE693" w14:textId="77777777" w:rsidTr="00C22C37">
        <w:trPr>
          <w:trHeight w:val="318"/>
        </w:trPr>
        <w:tc>
          <w:tcPr>
            <w:tcW w:w="6194" w:type="dxa"/>
          </w:tcPr>
          <w:p w14:paraId="4A81DA1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29794F1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39C86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FA39D3" w14:textId="77777777" w:rsidTr="00C22C37">
        <w:trPr>
          <w:trHeight w:val="303"/>
        </w:trPr>
        <w:tc>
          <w:tcPr>
            <w:tcW w:w="6194" w:type="dxa"/>
          </w:tcPr>
          <w:p w14:paraId="75FC5B3C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44F1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2CF6B7B" w14:textId="77777777" w:rsidTr="00C22C37">
        <w:trPr>
          <w:trHeight w:val="304"/>
        </w:trPr>
        <w:tc>
          <w:tcPr>
            <w:tcW w:w="6194" w:type="dxa"/>
          </w:tcPr>
          <w:p w14:paraId="0289119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F75BC8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3F5DE3" w14:textId="77777777" w:rsidTr="00C22C37">
        <w:trPr>
          <w:trHeight w:val="318"/>
        </w:trPr>
        <w:tc>
          <w:tcPr>
            <w:tcW w:w="6194" w:type="dxa"/>
          </w:tcPr>
          <w:p w14:paraId="2A5B1AA3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19A79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250027" w14:textId="77777777" w:rsidTr="00C22C37">
        <w:trPr>
          <w:trHeight w:val="303"/>
        </w:trPr>
        <w:tc>
          <w:tcPr>
            <w:tcW w:w="6194" w:type="dxa"/>
          </w:tcPr>
          <w:p w14:paraId="0501CE58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55C9A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3E34A79" w14:textId="77777777" w:rsidTr="00C22C37">
        <w:trPr>
          <w:trHeight w:val="318"/>
        </w:trPr>
        <w:tc>
          <w:tcPr>
            <w:tcW w:w="6194" w:type="dxa"/>
          </w:tcPr>
          <w:p w14:paraId="7D83A9C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1496A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6C7926" w14:textId="77777777" w:rsidTr="00C22C37">
        <w:trPr>
          <w:trHeight w:val="303"/>
        </w:trPr>
        <w:tc>
          <w:tcPr>
            <w:tcW w:w="6194" w:type="dxa"/>
          </w:tcPr>
          <w:p w14:paraId="11ACCF5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9AE5B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D6A9EC" w14:textId="77777777" w:rsidTr="00C22C37">
        <w:trPr>
          <w:trHeight w:val="318"/>
        </w:trPr>
        <w:tc>
          <w:tcPr>
            <w:tcW w:w="6194" w:type="dxa"/>
          </w:tcPr>
          <w:p w14:paraId="1E70797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BF0180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8C922BD" w14:textId="77777777" w:rsidTr="00C22C37">
        <w:trPr>
          <w:trHeight w:val="318"/>
        </w:trPr>
        <w:tc>
          <w:tcPr>
            <w:tcW w:w="6194" w:type="dxa"/>
          </w:tcPr>
          <w:p w14:paraId="5A4193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0BEF4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0DDB79B" w14:textId="77777777" w:rsidTr="00C22C37">
        <w:trPr>
          <w:trHeight w:val="318"/>
        </w:trPr>
        <w:tc>
          <w:tcPr>
            <w:tcW w:w="6194" w:type="dxa"/>
          </w:tcPr>
          <w:p w14:paraId="37469988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7CCD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E2DBBE" w14:textId="77777777" w:rsidTr="00C22C37">
        <w:trPr>
          <w:trHeight w:val="318"/>
        </w:trPr>
        <w:tc>
          <w:tcPr>
            <w:tcW w:w="6194" w:type="dxa"/>
          </w:tcPr>
          <w:p w14:paraId="24D96F9B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9B4C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8D5B93" w14:textId="77777777" w:rsidTr="00C22C37">
        <w:trPr>
          <w:trHeight w:val="318"/>
        </w:trPr>
        <w:tc>
          <w:tcPr>
            <w:tcW w:w="6194" w:type="dxa"/>
          </w:tcPr>
          <w:p w14:paraId="5E14D1FA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C848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15F26F" w14:textId="77777777" w:rsidTr="00C22C37">
        <w:trPr>
          <w:trHeight w:val="318"/>
        </w:trPr>
        <w:tc>
          <w:tcPr>
            <w:tcW w:w="6194" w:type="dxa"/>
          </w:tcPr>
          <w:p w14:paraId="46FEE1EE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B2E44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FEBEAB1" w14:textId="77777777" w:rsidTr="00C22C37">
        <w:trPr>
          <w:trHeight w:val="318"/>
        </w:trPr>
        <w:tc>
          <w:tcPr>
            <w:tcW w:w="6194" w:type="dxa"/>
          </w:tcPr>
          <w:p w14:paraId="5A02861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DEB3EA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3A8DB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D1270E" w14:textId="77777777" w:rsidTr="00C22C37">
        <w:trPr>
          <w:trHeight w:val="318"/>
        </w:trPr>
        <w:tc>
          <w:tcPr>
            <w:tcW w:w="6194" w:type="dxa"/>
          </w:tcPr>
          <w:p w14:paraId="6897506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F38F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604F82" w14:textId="77777777" w:rsidTr="00C22C37">
        <w:trPr>
          <w:trHeight w:val="318"/>
        </w:trPr>
        <w:tc>
          <w:tcPr>
            <w:tcW w:w="6194" w:type="dxa"/>
          </w:tcPr>
          <w:p w14:paraId="2BD40640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00087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EA2072F" w14:textId="77777777" w:rsidTr="00C22C37">
        <w:trPr>
          <w:trHeight w:val="318"/>
        </w:trPr>
        <w:tc>
          <w:tcPr>
            <w:tcW w:w="6194" w:type="dxa"/>
          </w:tcPr>
          <w:p w14:paraId="1CD6F929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214D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F92860A" w14:textId="77777777" w:rsidTr="00C22C37">
        <w:trPr>
          <w:trHeight w:val="318"/>
        </w:trPr>
        <w:tc>
          <w:tcPr>
            <w:tcW w:w="6194" w:type="dxa"/>
          </w:tcPr>
          <w:p w14:paraId="08FA6F9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A98B6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32CFA5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0D85D0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F8D7542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046EABA" w14:textId="77777777" w:rsidTr="004416C2">
        <w:trPr>
          <w:trHeight w:val="269"/>
        </w:trPr>
        <w:tc>
          <w:tcPr>
            <w:tcW w:w="738" w:type="dxa"/>
          </w:tcPr>
          <w:p w14:paraId="377515A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1CB9DB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6EB3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0D7C25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F72071B" w14:textId="77777777" w:rsidTr="004416C2">
        <w:trPr>
          <w:trHeight w:val="269"/>
        </w:trPr>
        <w:tc>
          <w:tcPr>
            <w:tcW w:w="738" w:type="dxa"/>
          </w:tcPr>
          <w:p w14:paraId="6BA7D61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0CCDA6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E3046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2D71C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CBC1AC" w14:textId="77777777" w:rsidTr="004416C2">
        <w:trPr>
          <w:trHeight w:val="269"/>
        </w:trPr>
        <w:tc>
          <w:tcPr>
            <w:tcW w:w="738" w:type="dxa"/>
          </w:tcPr>
          <w:p w14:paraId="7487524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6D365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CB07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EE1C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91A161C" w14:textId="77777777" w:rsidTr="004416C2">
        <w:trPr>
          <w:trHeight w:val="269"/>
        </w:trPr>
        <w:tc>
          <w:tcPr>
            <w:tcW w:w="738" w:type="dxa"/>
          </w:tcPr>
          <w:p w14:paraId="65D19DC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59EC14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69561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17E0D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14ACA35" w14:textId="77777777" w:rsidTr="004416C2">
        <w:trPr>
          <w:trHeight w:val="269"/>
        </w:trPr>
        <w:tc>
          <w:tcPr>
            <w:tcW w:w="738" w:type="dxa"/>
          </w:tcPr>
          <w:p w14:paraId="58CF273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E20F4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49F19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C5F4B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4757141" w14:textId="77777777" w:rsidTr="004416C2">
        <w:trPr>
          <w:trHeight w:val="269"/>
        </w:trPr>
        <w:tc>
          <w:tcPr>
            <w:tcW w:w="738" w:type="dxa"/>
          </w:tcPr>
          <w:p w14:paraId="7D3C1B0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5E6029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FCFD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883C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913AA9D" w14:textId="77777777" w:rsidTr="004416C2">
        <w:trPr>
          <w:trHeight w:val="269"/>
        </w:trPr>
        <w:tc>
          <w:tcPr>
            <w:tcW w:w="738" w:type="dxa"/>
          </w:tcPr>
          <w:p w14:paraId="1886A80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E9C1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B52A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341B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9F7DD2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2852C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4EC8A6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18715D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65ECE2D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1856B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6C44D0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3CCD526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419DC1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F1D043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736C19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0DFAF7DC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AD8604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F705239" w14:textId="77777777" w:rsidTr="005B04A7">
        <w:trPr>
          <w:trHeight w:val="243"/>
        </w:trPr>
        <w:tc>
          <w:tcPr>
            <w:tcW w:w="9359" w:type="dxa"/>
            <w:gridSpan w:val="2"/>
          </w:tcPr>
          <w:p w14:paraId="7003736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260542E" w14:textId="77777777" w:rsidTr="005B04A7">
        <w:trPr>
          <w:trHeight w:val="243"/>
        </w:trPr>
        <w:tc>
          <w:tcPr>
            <w:tcW w:w="6671" w:type="dxa"/>
          </w:tcPr>
          <w:p w14:paraId="230F39F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A2E6EE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478AD66" w14:textId="77777777" w:rsidTr="005B04A7">
        <w:trPr>
          <w:trHeight w:val="196"/>
        </w:trPr>
        <w:tc>
          <w:tcPr>
            <w:tcW w:w="6671" w:type="dxa"/>
          </w:tcPr>
          <w:p w14:paraId="448A232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0273831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103DA16" w14:textId="77777777" w:rsidTr="005B04A7">
        <w:trPr>
          <w:trHeight w:val="196"/>
        </w:trPr>
        <w:tc>
          <w:tcPr>
            <w:tcW w:w="6671" w:type="dxa"/>
          </w:tcPr>
          <w:p w14:paraId="44A0E3B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B4BF2A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5BA8424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0EECC47" w14:textId="77777777" w:rsidTr="005B04A7">
        <w:trPr>
          <w:trHeight w:val="196"/>
        </w:trPr>
        <w:tc>
          <w:tcPr>
            <w:tcW w:w="6671" w:type="dxa"/>
          </w:tcPr>
          <w:p w14:paraId="6BD26996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0229996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CC86A85" w14:textId="77777777" w:rsidTr="005B04A7">
        <w:trPr>
          <w:trHeight w:val="196"/>
        </w:trPr>
        <w:tc>
          <w:tcPr>
            <w:tcW w:w="6671" w:type="dxa"/>
          </w:tcPr>
          <w:p w14:paraId="341F7AB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6B299F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77A3DA6" w14:textId="77777777" w:rsidTr="005B04A7">
        <w:trPr>
          <w:trHeight w:val="196"/>
        </w:trPr>
        <w:tc>
          <w:tcPr>
            <w:tcW w:w="6671" w:type="dxa"/>
          </w:tcPr>
          <w:p w14:paraId="2FAB647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D39A4F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A0C66F0" w14:textId="77777777" w:rsidTr="005B04A7">
        <w:trPr>
          <w:trHeight w:val="196"/>
        </w:trPr>
        <w:tc>
          <w:tcPr>
            <w:tcW w:w="6671" w:type="dxa"/>
          </w:tcPr>
          <w:p w14:paraId="779BB95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C21DC4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CBC9478" w14:textId="77777777" w:rsidTr="005B04A7">
        <w:trPr>
          <w:trHeight w:val="243"/>
        </w:trPr>
        <w:tc>
          <w:tcPr>
            <w:tcW w:w="6671" w:type="dxa"/>
          </w:tcPr>
          <w:p w14:paraId="38D5C22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B87330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71BF382" w14:textId="77777777" w:rsidTr="005B04A7">
        <w:trPr>
          <w:trHeight w:val="261"/>
        </w:trPr>
        <w:tc>
          <w:tcPr>
            <w:tcW w:w="6671" w:type="dxa"/>
          </w:tcPr>
          <w:p w14:paraId="399870AC" w14:textId="77777777" w:rsidR="008F64D5" w:rsidRPr="00C22C37" w:rsidRDefault="008F64D5" w:rsidP="005304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8274F5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F7357A9" w14:textId="77777777" w:rsidTr="005B04A7">
        <w:trPr>
          <w:trHeight w:val="243"/>
        </w:trPr>
        <w:tc>
          <w:tcPr>
            <w:tcW w:w="6671" w:type="dxa"/>
          </w:tcPr>
          <w:p w14:paraId="5659847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33B929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BA79936" w14:textId="77777777" w:rsidTr="005B04A7">
        <w:trPr>
          <w:trHeight w:val="243"/>
        </w:trPr>
        <w:tc>
          <w:tcPr>
            <w:tcW w:w="6671" w:type="dxa"/>
          </w:tcPr>
          <w:p w14:paraId="66F6E00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27FE8E5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41CDB27" w14:textId="77777777" w:rsidTr="005B04A7">
        <w:trPr>
          <w:trHeight w:val="261"/>
        </w:trPr>
        <w:tc>
          <w:tcPr>
            <w:tcW w:w="6671" w:type="dxa"/>
          </w:tcPr>
          <w:p w14:paraId="17ADA541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BA9732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EB4408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4182DF72" w14:textId="77777777" w:rsidTr="005B04A7">
        <w:trPr>
          <w:trHeight w:val="261"/>
        </w:trPr>
        <w:tc>
          <w:tcPr>
            <w:tcW w:w="6671" w:type="dxa"/>
          </w:tcPr>
          <w:p w14:paraId="72104C05" w14:textId="77777777" w:rsidR="008F64D5" w:rsidRPr="00C22C37" w:rsidRDefault="008F64D5" w:rsidP="0053045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7641486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BCCC133" w14:textId="77777777" w:rsidTr="005B04A7">
        <w:trPr>
          <w:trHeight w:val="261"/>
        </w:trPr>
        <w:tc>
          <w:tcPr>
            <w:tcW w:w="6671" w:type="dxa"/>
          </w:tcPr>
          <w:p w14:paraId="54C2FE64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57A6245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91C7FB8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5C868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9A24E0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298199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1B895C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B71426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030E055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EF0C15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CAF4DA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C440B1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69528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88F1C1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34A60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FD1F299" w14:textId="4FE212A1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39FE" w14:textId="77777777" w:rsidR="00162A98" w:rsidRDefault="00162A98" w:rsidP="00E2132C">
      <w:r>
        <w:separator/>
      </w:r>
    </w:p>
  </w:endnote>
  <w:endnote w:type="continuationSeparator" w:id="0">
    <w:p w14:paraId="46975A03" w14:textId="77777777" w:rsidR="00162A98" w:rsidRDefault="00162A9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6627" w14:textId="77777777" w:rsidR="00530453" w:rsidRDefault="005304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5DAEFF" w14:textId="77777777" w:rsidR="00530453" w:rsidRDefault="00530453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0F5BC2" w14:textId="77777777" w:rsidR="00530453" w:rsidRPr="00A000E0" w:rsidRDefault="0053045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3FE357" w14:textId="77777777" w:rsidR="00530453" w:rsidRDefault="00530453" w:rsidP="00B23708">
    <w:pPr>
      <w:ind w:right="288"/>
      <w:jc w:val="center"/>
      <w:rPr>
        <w:rFonts w:ascii="Cambria" w:hAnsi="Cambria"/>
      </w:rPr>
    </w:pPr>
  </w:p>
  <w:p w14:paraId="38014D7C" w14:textId="77777777" w:rsidR="00530453" w:rsidRDefault="00530453" w:rsidP="00B23708">
    <w:pPr>
      <w:ind w:right="288"/>
      <w:jc w:val="center"/>
      <w:rPr>
        <w:rFonts w:ascii="Cambria" w:hAnsi="Cambria"/>
      </w:rPr>
    </w:pPr>
  </w:p>
  <w:p w14:paraId="25064F76" w14:textId="77777777" w:rsidR="00530453" w:rsidRPr="002B2F01" w:rsidRDefault="00162A98" w:rsidP="00B23708">
    <w:pPr>
      <w:ind w:right="288"/>
      <w:jc w:val="center"/>
      <w:rPr>
        <w:sz w:val="22"/>
      </w:rPr>
    </w:pPr>
    <w:r>
      <w:rPr>
        <w:szCs w:val="16"/>
      </w:rPr>
      <w:pict w14:anchorId="21AA3B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1AB06278" w14:textId="77777777" w:rsidR="00530453" w:rsidRDefault="0053045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82B1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30453">
      <w:rPr>
        <w:szCs w:val="16"/>
      </w:rPr>
      <w:t xml:space="preserve">Write to us at: </w:t>
    </w:r>
    <w:hyperlink r:id="rId1" w:history="1">
      <w:r w:rsidR="00530453" w:rsidRPr="000A098A">
        <w:rPr>
          <w:rStyle w:val="Hyperlink"/>
          <w:szCs w:val="16"/>
        </w:rPr>
        <w:t>contact@gtaxfile.com</w:t>
      </w:r>
    </w:hyperlink>
    <w:r w:rsidR="00530453">
      <w:rPr>
        <w:szCs w:val="16"/>
      </w:rPr>
      <w:t xml:space="preserve"> </w:t>
    </w:r>
    <w:r w:rsidR="00530453" w:rsidRPr="002B2F01">
      <w:rPr>
        <w:szCs w:val="16"/>
      </w:rPr>
      <w:t xml:space="preserve">or call us at </w:t>
    </w:r>
    <w:r w:rsidR="0053045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830FE" w14:textId="77777777" w:rsidR="00162A98" w:rsidRDefault="00162A98" w:rsidP="00E2132C">
      <w:r>
        <w:separator/>
      </w:r>
    </w:p>
  </w:footnote>
  <w:footnote w:type="continuationSeparator" w:id="0">
    <w:p w14:paraId="742B7C1B" w14:textId="77777777" w:rsidR="00162A98" w:rsidRDefault="00162A9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09AC" w14:textId="77777777" w:rsidR="00530453" w:rsidRDefault="00530453">
    <w:pPr>
      <w:pStyle w:val="Header"/>
    </w:pPr>
  </w:p>
  <w:p w14:paraId="2E95046C" w14:textId="77777777" w:rsidR="00530453" w:rsidRDefault="00530453">
    <w:pPr>
      <w:pStyle w:val="Header"/>
    </w:pPr>
  </w:p>
  <w:p w14:paraId="25D75D4E" w14:textId="77777777" w:rsidR="00530453" w:rsidRDefault="00162A9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216179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30453">
      <w:rPr>
        <w:noProof/>
      </w:rPr>
      <w:drawing>
        <wp:inline distT="0" distB="0" distL="0" distR="0" wp14:anchorId="336C119A" wp14:editId="53EC0C8C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0453">
      <w:tab/>
      <w:t xml:space="preserve">                      </w:t>
    </w:r>
    <w:r w:rsidR="00530453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0.6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0955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61A9"/>
    <w:rsid w:val="001217F1"/>
    <w:rsid w:val="00123015"/>
    <w:rsid w:val="0013242F"/>
    <w:rsid w:val="00136801"/>
    <w:rsid w:val="00151422"/>
    <w:rsid w:val="0016007D"/>
    <w:rsid w:val="0016228B"/>
    <w:rsid w:val="00162A98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E46"/>
    <w:rsid w:val="004E6A45"/>
    <w:rsid w:val="004F00D6"/>
    <w:rsid w:val="005004B6"/>
    <w:rsid w:val="00500F77"/>
    <w:rsid w:val="00503B54"/>
    <w:rsid w:val="0050554F"/>
    <w:rsid w:val="00530453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52AE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19D4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AEB"/>
    <w:rsid w:val="00C70FF4"/>
    <w:rsid w:val="00C82B13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30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AE3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19D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5DFF-D44F-D748-86F4-1B6FC0E8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34</TotalTime>
  <Pages>10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Purna Rama P. Sidagam</cp:lastModifiedBy>
  <cp:revision>5</cp:revision>
  <cp:lastPrinted>2017-11-30T17:51:00Z</cp:lastPrinted>
  <dcterms:created xsi:type="dcterms:W3CDTF">2017-12-13T20:20:00Z</dcterms:created>
  <dcterms:modified xsi:type="dcterms:W3CDTF">2019-01-26T00:01:00Z</dcterms:modified>
</cp:coreProperties>
</file>