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2"/>
        <w:gridCol w:w="2181"/>
        <w:gridCol w:w="1482"/>
        <w:gridCol w:w="1669"/>
        <w:gridCol w:w="1415"/>
        <w:gridCol w:w="151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D1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D1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Ranjitha Munilingaiah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D1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828695447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D1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D1F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D1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1401 applewood acres, S Abington Twp, PA 18411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D1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8624445003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D1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Jithulingam88@gmail.com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AD1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01/12/2015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D1F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1F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D1F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D1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1F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D1F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D1F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D1F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AD1F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385020180955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D1F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D1F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Ranjitha Munilingaiah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D1F41" w:rsidRPr="00C03D07" w:rsidTr="001D05D6">
        <w:trPr>
          <w:trHeight w:val="622"/>
        </w:trPr>
        <w:tc>
          <w:tcPr>
            <w:tcW w:w="918" w:type="dxa"/>
          </w:tcPr>
          <w:p w:rsidR="00AD1F41" w:rsidRPr="00C03D07" w:rsidRDefault="00AD1F4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D1F41" w:rsidRPr="00AD1F41" w:rsidRDefault="00AD1F41" w:rsidP="000E571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Pennsylvania</w:t>
            </w:r>
          </w:p>
        </w:tc>
        <w:tc>
          <w:tcPr>
            <w:tcW w:w="1440" w:type="dxa"/>
          </w:tcPr>
          <w:p w:rsidR="00AD1F41" w:rsidRPr="00AD1F41" w:rsidRDefault="00AD1F41" w:rsidP="00AD1F4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Jan 1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st</w:t>
            </w:r>
          </w:p>
        </w:tc>
        <w:tc>
          <w:tcPr>
            <w:tcW w:w="1710" w:type="dxa"/>
          </w:tcPr>
          <w:p w:rsidR="00AD1F41" w:rsidRPr="00AD1F41" w:rsidRDefault="00AD1F41" w:rsidP="00C82D37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Till date</w:t>
            </w:r>
          </w:p>
        </w:tc>
        <w:tc>
          <w:tcPr>
            <w:tcW w:w="900" w:type="dxa"/>
          </w:tcPr>
          <w:p w:rsidR="00AD1F41" w:rsidRPr="00C03D07" w:rsidRDefault="00AD1F4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D1F41" w:rsidRPr="00C03D07" w:rsidRDefault="00AD1F4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D1F41" w:rsidRPr="00C03D07" w:rsidRDefault="00AD1F4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D1F41" w:rsidRPr="00C03D07" w:rsidRDefault="00AD1F4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1F41" w:rsidRPr="00C03D07" w:rsidTr="001D05D6">
        <w:trPr>
          <w:trHeight w:val="592"/>
        </w:trPr>
        <w:tc>
          <w:tcPr>
            <w:tcW w:w="918" w:type="dxa"/>
          </w:tcPr>
          <w:p w:rsidR="00AD1F41" w:rsidRPr="00C03D07" w:rsidRDefault="00AD1F41" w:rsidP="00AD1F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D1F41" w:rsidRPr="00AD1F41" w:rsidRDefault="00AD1F41" w:rsidP="00AD1F4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NewYork</w:t>
            </w:r>
          </w:p>
          <w:p w:rsidR="00AD1F41" w:rsidRPr="00AD1F41" w:rsidRDefault="00AD1F41" w:rsidP="00AD1F4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NewJersey, Pennsylvania</w:t>
            </w:r>
          </w:p>
        </w:tc>
        <w:tc>
          <w:tcPr>
            <w:tcW w:w="1440" w:type="dxa"/>
          </w:tcPr>
          <w:p w:rsidR="00AD1F41" w:rsidRPr="00AD1F41" w:rsidRDefault="00AD1F41" w:rsidP="00AD1F4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July 17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  <w:vertAlign w:val="superscript"/>
              </w:rPr>
              <w:t>th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AD1F41" w:rsidRPr="00AD1F41" w:rsidRDefault="00AD1F41" w:rsidP="00AD1F4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July 24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  <w:vertAlign w:val="superscript"/>
              </w:rPr>
              <w:t>th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AD1F41" w:rsidRPr="00AD1F41" w:rsidRDefault="00AD1F41" w:rsidP="00AD1F4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Sep 10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AD1F41" w:rsidRPr="00AD1F41" w:rsidRDefault="00AD1F41" w:rsidP="00AD1F41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July 23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  <w:vertAlign w:val="superscript"/>
              </w:rPr>
              <w:t>rd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AD1F41" w:rsidRDefault="00AD1F41" w:rsidP="00AD1F41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Sep 9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  <w:vertAlign w:val="superscript"/>
              </w:rPr>
              <w:t>th</w:t>
            </w:r>
            <w:r w:rsidRPr="00AD1F41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AD1F41" w:rsidRPr="00AD1F41" w:rsidRDefault="00AD1F41" w:rsidP="00AD1F41">
            <w:pPr>
              <w:spacing w:before="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Dec 31st</w:t>
            </w:r>
          </w:p>
        </w:tc>
        <w:tc>
          <w:tcPr>
            <w:tcW w:w="900" w:type="dxa"/>
          </w:tcPr>
          <w:p w:rsidR="00AD1F41" w:rsidRPr="00C03D07" w:rsidRDefault="00AD1F41" w:rsidP="00AD1F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D1F41" w:rsidRPr="00C03D07" w:rsidRDefault="00AD1F41" w:rsidP="00AD1F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D1F41" w:rsidRPr="00C03D07" w:rsidRDefault="00AD1F41" w:rsidP="00AD1F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D1F41" w:rsidRPr="00C03D07" w:rsidRDefault="00AD1F41" w:rsidP="00AD1F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1F41" w:rsidRPr="00C03D07" w:rsidTr="001D05D6">
        <w:trPr>
          <w:trHeight w:val="592"/>
        </w:trPr>
        <w:tc>
          <w:tcPr>
            <w:tcW w:w="918" w:type="dxa"/>
          </w:tcPr>
          <w:p w:rsidR="00AD1F41" w:rsidRPr="00C03D07" w:rsidRDefault="00AD1F41" w:rsidP="00AD1F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D1F41" w:rsidRPr="00BF3AF4" w:rsidRDefault="00AD1F41" w:rsidP="000E571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Connecticut</w:t>
            </w:r>
          </w:p>
        </w:tc>
        <w:tc>
          <w:tcPr>
            <w:tcW w:w="1440" w:type="dxa"/>
          </w:tcPr>
          <w:p w:rsidR="00AD1F41" w:rsidRPr="00BF3AF4" w:rsidRDefault="00AD1F41" w:rsidP="00AD1F4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Jan 12</w:t>
            </w:r>
            <w:r w:rsidRPr="003A3CCE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:rsidR="00AD1F41" w:rsidRPr="00C03D07" w:rsidRDefault="00AD1F41" w:rsidP="00AD1F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Nov 12</w:t>
            </w:r>
            <w:r w:rsidRPr="003A3CCE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AD1F41" w:rsidRPr="00C03D07" w:rsidRDefault="00AD1F41" w:rsidP="00AD1F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D1F41" w:rsidRPr="00C03D07" w:rsidRDefault="00AD1F41" w:rsidP="00AD1F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D1F41" w:rsidRPr="00C03D07" w:rsidRDefault="00AD1F41" w:rsidP="00AD1F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D1F41" w:rsidRPr="00C03D07" w:rsidRDefault="00AD1F41" w:rsidP="00AD1F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1F41" w:rsidRPr="00C03D07" w:rsidTr="00797DEB">
        <w:trPr>
          <w:trHeight w:val="299"/>
        </w:trPr>
        <w:tc>
          <w:tcPr>
            <w:tcW w:w="10728" w:type="dxa"/>
            <w:gridSpan w:val="8"/>
          </w:tcPr>
          <w:p w:rsidR="00AD1F41" w:rsidRPr="00C03D07" w:rsidRDefault="00AD1F41" w:rsidP="00AD1F41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E57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Limited, Plano Texas</w:t>
            </w:r>
          </w:p>
        </w:tc>
        <w:tc>
          <w:tcPr>
            <w:tcW w:w="1546" w:type="dxa"/>
          </w:tcPr>
          <w:p w:rsidR="00685178" w:rsidRPr="00C03D07" w:rsidRDefault="000E57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C03D07" w:rsidRDefault="000E57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01/02/2012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0E57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223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022397" w:rsidRPr="00C03D07" w:rsidTr="004B23E9">
        <w:trPr>
          <w:trHeight w:val="480"/>
        </w:trPr>
        <w:tc>
          <w:tcPr>
            <w:tcW w:w="4412" w:type="dxa"/>
          </w:tcPr>
          <w:p w:rsidR="00022397" w:rsidRPr="00C03D0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022397" w:rsidRPr="00BF3AF4" w:rsidRDefault="00022397" w:rsidP="00502BD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Metlife</w:t>
            </w: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435"/>
        </w:trPr>
        <w:tc>
          <w:tcPr>
            <w:tcW w:w="4412" w:type="dxa"/>
          </w:tcPr>
          <w:p w:rsidR="00022397" w:rsidRPr="00C03D0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022397" w:rsidRPr="00BF3AF4" w:rsidRDefault="00022397" w:rsidP="00502BD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Clarks Summit, Pennsylvania</w:t>
            </w: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444"/>
        </w:trPr>
        <w:tc>
          <w:tcPr>
            <w:tcW w:w="4412" w:type="dxa"/>
          </w:tcPr>
          <w:p w:rsidR="00022397" w:rsidRPr="00C03D0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022397" w:rsidRPr="00BF3AF4" w:rsidRDefault="00022397" w:rsidP="00502BD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07/19/2016</w:t>
            </w: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435"/>
        </w:trPr>
        <w:tc>
          <w:tcPr>
            <w:tcW w:w="4412" w:type="dxa"/>
          </w:tcPr>
          <w:p w:rsidR="00022397" w:rsidRPr="00C03D0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022397" w:rsidRPr="00BF3AF4" w:rsidRDefault="00022397" w:rsidP="00502BD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655"/>
        </w:trPr>
        <w:tc>
          <w:tcPr>
            <w:tcW w:w="4412" w:type="dxa"/>
          </w:tcPr>
          <w:p w:rsidR="00022397" w:rsidRPr="00C03D0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022397" w:rsidRPr="00BF3AF4" w:rsidRDefault="00022397" w:rsidP="0002239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Others</w:t>
            </w: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655"/>
        </w:trPr>
        <w:tc>
          <w:tcPr>
            <w:tcW w:w="4412" w:type="dxa"/>
          </w:tcPr>
          <w:p w:rsidR="00022397" w:rsidRPr="00C03D0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022397" w:rsidRPr="00BF3AF4" w:rsidRDefault="00022397" w:rsidP="00502BD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200</w:t>
            </w: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633"/>
        </w:trPr>
        <w:tc>
          <w:tcPr>
            <w:tcW w:w="4412" w:type="dxa"/>
          </w:tcPr>
          <w:p w:rsidR="00022397" w:rsidRPr="00C03D0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022397" w:rsidRPr="00BF3AF4" w:rsidRDefault="00022397" w:rsidP="00502BD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5miles</w:t>
            </w: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408"/>
        </w:trPr>
        <w:tc>
          <w:tcPr>
            <w:tcW w:w="4412" w:type="dxa"/>
          </w:tcPr>
          <w:p w:rsidR="00022397" w:rsidRPr="00C03D0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022397" w:rsidRPr="00BF3AF4" w:rsidRDefault="00022397" w:rsidP="00502BD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1130</w:t>
            </w: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655"/>
        </w:trPr>
        <w:tc>
          <w:tcPr>
            <w:tcW w:w="4412" w:type="dxa"/>
          </w:tcPr>
          <w:p w:rsidR="00022397" w:rsidRPr="00C03D0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655"/>
        </w:trPr>
        <w:tc>
          <w:tcPr>
            <w:tcW w:w="4412" w:type="dxa"/>
          </w:tcPr>
          <w:p w:rsidR="00022397" w:rsidRPr="00C23297" w:rsidRDefault="000223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2397" w:rsidRPr="00C03D07" w:rsidTr="004B23E9">
        <w:trPr>
          <w:trHeight w:val="655"/>
        </w:trPr>
        <w:tc>
          <w:tcPr>
            <w:tcW w:w="4412" w:type="dxa"/>
          </w:tcPr>
          <w:p w:rsidR="00022397" w:rsidRPr="00C23297" w:rsidRDefault="000223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494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2397" w:rsidRPr="00C03D07" w:rsidRDefault="000223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022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$180.13</w:t>
            </w:r>
          </w:p>
        </w:tc>
        <w:tc>
          <w:tcPr>
            <w:tcW w:w="1818" w:type="dxa"/>
          </w:tcPr>
          <w:p w:rsidR="00B95496" w:rsidRPr="00C03D07" w:rsidRDefault="00022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$1795.26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022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$66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22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223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2239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E571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E571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25" w:rsidRDefault="003B1225" w:rsidP="00E2132C">
      <w:r>
        <w:separator/>
      </w:r>
    </w:p>
  </w:endnote>
  <w:endnote w:type="continuationSeparator" w:id="0">
    <w:p w:rsidR="003B1225" w:rsidRDefault="003B122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19" w:rsidRDefault="000E571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E5719" w:rsidRDefault="000E571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E5719" w:rsidRPr="00A000E0" w:rsidRDefault="000E571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E5719" w:rsidRDefault="000E5719" w:rsidP="00B23708">
    <w:pPr>
      <w:ind w:right="288"/>
      <w:jc w:val="center"/>
      <w:rPr>
        <w:rFonts w:ascii="Cambria" w:hAnsi="Cambria"/>
      </w:rPr>
    </w:pPr>
  </w:p>
  <w:p w:rsidR="000E5719" w:rsidRDefault="000E5719" w:rsidP="00B23708">
    <w:pPr>
      <w:ind w:right="288"/>
      <w:jc w:val="center"/>
      <w:rPr>
        <w:rFonts w:ascii="Cambria" w:hAnsi="Cambria"/>
      </w:rPr>
    </w:pPr>
  </w:p>
  <w:p w:rsidR="000E5719" w:rsidRPr="002B2F01" w:rsidRDefault="0002239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719" w:rsidRDefault="000E571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239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E5719" w:rsidRDefault="000E571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239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719">
      <w:rPr>
        <w:szCs w:val="16"/>
      </w:rPr>
      <w:t xml:space="preserve">Write to us at: </w:t>
    </w:r>
    <w:hyperlink r:id="rId1" w:history="1">
      <w:r w:rsidR="000E5719" w:rsidRPr="000A098A">
        <w:rPr>
          <w:rStyle w:val="Hyperlink"/>
          <w:szCs w:val="16"/>
        </w:rPr>
        <w:t>contact@gtaxfile.com</w:t>
      </w:r>
    </w:hyperlink>
    <w:r w:rsidR="000E5719">
      <w:rPr>
        <w:szCs w:val="16"/>
      </w:rPr>
      <w:t xml:space="preserve"> </w:t>
    </w:r>
    <w:r w:rsidR="000E5719" w:rsidRPr="002B2F01">
      <w:rPr>
        <w:szCs w:val="16"/>
      </w:rPr>
      <w:t xml:space="preserve">or call us at </w:t>
    </w:r>
    <w:r w:rsidR="000E571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25" w:rsidRDefault="003B1225" w:rsidP="00E2132C">
      <w:r>
        <w:separator/>
      </w:r>
    </w:p>
  </w:footnote>
  <w:footnote w:type="continuationSeparator" w:id="0">
    <w:p w:rsidR="003B1225" w:rsidRDefault="003B122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19" w:rsidRDefault="000E5719">
    <w:pPr>
      <w:pStyle w:val="Header"/>
    </w:pPr>
  </w:p>
  <w:p w:rsidR="000E5719" w:rsidRDefault="000E5719">
    <w:pPr>
      <w:pStyle w:val="Header"/>
    </w:pPr>
  </w:p>
  <w:p w:rsidR="000E5719" w:rsidRDefault="000E571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397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5719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225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1F4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AD1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AD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10C9-D225-49EB-A2AB-85DB6A48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Munilingaiah, Ranjitha</cp:lastModifiedBy>
  <cp:revision>2</cp:revision>
  <cp:lastPrinted>2017-11-30T17:51:00Z</cp:lastPrinted>
  <dcterms:created xsi:type="dcterms:W3CDTF">2018-02-06T20:57:00Z</dcterms:created>
  <dcterms:modified xsi:type="dcterms:W3CDTF">2018-02-06T20:57:00Z</dcterms:modified>
</cp:coreProperties>
</file>