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749"/>
        <w:gridCol w:w="2190"/>
        <w:gridCol w:w="1480"/>
        <w:gridCol w:w="1668"/>
        <w:gridCol w:w="1414"/>
        <w:gridCol w:w="1515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B83F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Radhika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B83F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Chalamalasetty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B83F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714-89-7196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B83F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07/14/1986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B83F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B83F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Tester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B83F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6125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farrington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ct, #A12, East Lansing, 48823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B83F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4699823573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B83F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Radhikap14@outlook.com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B83F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01/02/2014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B83F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OPT EAD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B83F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B83F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B83F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B83F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B83F5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CITI BANK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E454E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254070116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E454E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6787431260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E454E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E454E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Radhika Chalamalasetty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350"/>
        <w:gridCol w:w="117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E454E5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35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E454E5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:rsidR="00C82D37" w:rsidRPr="00C03D07" w:rsidRDefault="00E454E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Michigan</w:t>
            </w:r>
          </w:p>
        </w:tc>
        <w:tc>
          <w:tcPr>
            <w:tcW w:w="1170" w:type="dxa"/>
          </w:tcPr>
          <w:p w:rsidR="00C82D37" w:rsidRPr="00C03D07" w:rsidRDefault="00E454E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08/01/17</w:t>
            </w:r>
          </w:p>
        </w:tc>
        <w:tc>
          <w:tcPr>
            <w:tcW w:w="1710" w:type="dxa"/>
          </w:tcPr>
          <w:p w:rsidR="00C82D37" w:rsidRPr="00C03D07" w:rsidRDefault="00E454E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E454E5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350" w:type="dxa"/>
          </w:tcPr>
          <w:p w:rsidR="00C82D37" w:rsidRPr="00C03D07" w:rsidRDefault="00416D8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Kansas</w:t>
            </w:r>
          </w:p>
        </w:tc>
        <w:tc>
          <w:tcPr>
            <w:tcW w:w="1170" w:type="dxa"/>
          </w:tcPr>
          <w:p w:rsidR="00C82D37" w:rsidRPr="00C03D07" w:rsidRDefault="00416D8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 2016</w:t>
            </w:r>
          </w:p>
        </w:tc>
        <w:tc>
          <w:tcPr>
            <w:tcW w:w="1710" w:type="dxa"/>
          </w:tcPr>
          <w:p w:rsidR="00C82D37" w:rsidRPr="00C03D07" w:rsidRDefault="00416D8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Jul 2017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E454E5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C82D37" w:rsidRPr="00C03D07" w:rsidRDefault="00416D8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Dallas</w:t>
            </w:r>
          </w:p>
        </w:tc>
        <w:tc>
          <w:tcPr>
            <w:tcW w:w="1170" w:type="dxa"/>
          </w:tcPr>
          <w:p w:rsidR="00C82D37" w:rsidRPr="00C03D07" w:rsidRDefault="00416D8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Oct 2015</w:t>
            </w:r>
          </w:p>
        </w:tc>
        <w:tc>
          <w:tcPr>
            <w:tcW w:w="1710" w:type="dxa"/>
          </w:tcPr>
          <w:p w:rsidR="00C82D37" w:rsidRPr="00C03D07" w:rsidRDefault="00416D8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 2016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E454E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Racedog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Technologies</w:t>
            </w:r>
          </w:p>
          <w:p w:rsidR="003B2FFA" w:rsidRPr="00C03D07" w:rsidRDefault="003B2FF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Colombus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, Ohio</w:t>
            </w:r>
          </w:p>
        </w:tc>
        <w:tc>
          <w:tcPr>
            <w:tcW w:w="1546" w:type="dxa"/>
          </w:tcPr>
          <w:p w:rsidR="00685178" w:rsidRPr="00C03D07" w:rsidRDefault="003B2FF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Test Engineer</w:t>
            </w:r>
          </w:p>
        </w:tc>
        <w:tc>
          <w:tcPr>
            <w:tcW w:w="1648" w:type="dxa"/>
          </w:tcPr>
          <w:p w:rsidR="00685178" w:rsidRPr="00C03D07" w:rsidRDefault="003B2FF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08/15/16</w:t>
            </w:r>
          </w:p>
        </w:tc>
        <w:tc>
          <w:tcPr>
            <w:tcW w:w="1441" w:type="dxa"/>
          </w:tcPr>
          <w:p w:rsidR="00685178" w:rsidRPr="00C03D07" w:rsidRDefault="003B2FF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685178" w:rsidRPr="00C03D07" w:rsidRDefault="003B2FF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OPT EAD</w:t>
            </w:r>
          </w:p>
        </w:tc>
        <w:tc>
          <w:tcPr>
            <w:tcW w:w="2407" w:type="dxa"/>
          </w:tcPr>
          <w:p w:rsidR="00685178" w:rsidRPr="00C03D07" w:rsidRDefault="003B2FF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3B2FF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MiSACWIS</w:t>
            </w:r>
            <w:proofErr w:type="spellEnd"/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3B2FF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Lansing, MI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3B2FF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08/09/17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3B2FF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3B2FF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Rental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3B2FF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3B2FF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3B2FF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3B2FF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3B2FF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600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3B2FF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3B2FFA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600 miles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3B2FFA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2000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3B2F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250</w:t>
            </w:r>
          </w:p>
        </w:tc>
        <w:tc>
          <w:tcPr>
            <w:tcW w:w="1818" w:type="dxa"/>
          </w:tcPr>
          <w:p w:rsidR="00B95496" w:rsidRPr="00C03D07" w:rsidRDefault="003B2F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2000</w:t>
            </w:r>
          </w:p>
        </w:tc>
        <w:tc>
          <w:tcPr>
            <w:tcW w:w="1818" w:type="dxa"/>
          </w:tcPr>
          <w:p w:rsidR="00B95496" w:rsidRPr="00C03D07" w:rsidRDefault="003B2F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</w:t>
            </w:r>
          </w:p>
        </w:tc>
        <w:tc>
          <w:tcPr>
            <w:tcW w:w="1818" w:type="dxa"/>
          </w:tcPr>
          <w:p w:rsidR="00B95496" w:rsidRPr="00C03D07" w:rsidRDefault="003B2F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3B2F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3B2F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3B2F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3B2F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B83F5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B83F5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2EF" w:rsidRDefault="003372EF" w:rsidP="00E2132C">
      <w:r>
        <w:separator/>
      </w:r>
    </w:p>
  </w:endnote>
  <w:endnote w:type="continuationSeparator" w:id="0">
    <w:p w:rsidR="003372EF" w:rsidRDefault="003372EF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F56" w:rsidRDefault="00B83F5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83F56" w:rsidRDefault="00B83F5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83F56" w:rsidRPr="00A000E0" w:rsidRDefault="00B83F5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B83F56" w:rsidRDefault="00B83F56" w:rsidP="00B23708">
    <w:pPr>
      <w:ind w:right="288"/>
      <w:jc w:val="center"/>
      <w:rPr>
        <w:rFonts w:ascii="Cambria" w:hAnsi="Cambria"/>
      </w:rPr>
    </w:pPr>
  </w:p>
  <w:p w:rsidR="00B83F56" w:rsidRDefault="00B83F56" w:rsidP="00B23708">
    <w:pPr>
      <w:ind w:right="288"/>
      <w:jc w:val="center"/>
      <w:rPr>
        <w:rFonts w:ascii="Cambria" w:hAnsi="Cambria"/>
      </w:rPr>
    </w:pPr>
  </w:p>
  <w:p w:rsidR="00B83F56" w:rsidRPr="002B2F01" w:rsidRDefault="00CD3866" w:rsidP="00B23708">
    <w:pPr>
      <w:ind w:right="288"/>
      <w:jc w:val="center"/>
      <w:rPr>
        <w:sz w:val="22"/>
      </w:rPr>
    </w:pPr>
    <w:r w:rsidRPr="00CD3866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B83F56" w:rsidRDefault="00CD3866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B83F56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416D85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B83F56">
      <w:rPr>
        <w:szCs w:val="16"/>
      </w:rPr>
      <w:t xml:space="preserve">Write to us at: </w:t>
    </w:r>
    <w:hyperlink r:id="rId1" w:history="1">
      <w:r w:rsidR="00B83F56" w:rsidRPr="000A098A">
        <w:rPr>
          <w:rStyle w:val="Hyperlink"/>
          <w:szCs w:val="16"/>
        </w:rPr>
        <w:t>contact@gtaxfile.com</w:t>
      </w:r>
    </w:hyperlink>
    <w:r w:rsidR="00B83F56">
      <w:rPr>
        <w:szCs w:val="16"/>
      </w:rPr>
      <w:t xml:space="preserve"> </w:t>
    </w:r>
    <w:r w:rsidR="00B83F56" w:rsidRPr="002B2F01">
      <w:rPr>
        <w:szCs w:val="16"/>
      </w:rPr>
      <w:t xml:space="preserve">or call us at </w:t>
    </w:r>
    <w:r w:rsidR="00B83F56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2EF" w:rsidRDefault="003372EF" w:rsidP="00E2132C">
      <w:r>
        <w:separator/>
      </w:r>
    </w:p>
  </w:footnote>
  <w:footnote w:type="continuationSeparator" w:id="0">
    <w:p w:rsidR="003372EF" w:rsidRDefault="003372EF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F56" w:rsidRDefault="00B83F56">
    <w:pPr>
      <w:pStyle w:val="Header"/>
    </w:pPr>
  </w:p>
  <w:p w:rsidR="00B83F56" w:rsidRDefault="00B83F56">
    <w:pPr>
      <w:pStyle w:val="Header"/>
    </w:pPr>
  </w:p>
  <w:p w:rsidR="00B83F56" w:rsidRDefault="00CD3866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83F56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83F56">
      <w:tab/>
      <w:t xml:space="preserve">                      </w:t>
    </w:r>
    <w:r w:rsidR="00B83F56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2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41DFB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2EF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2FFA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16D85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3F56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CA3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3866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54E5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68E34-6435-4EDD-B7D4-A6378412C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341</TotalTime>
  <Pages>10</Pages>
  <Words>1853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Sai</cp:lastModifiedBy>
  <cp:revision>16</cp:revision>
  <cp:lastPrinted>2017-11-30T17:51:00Z</cp:lastPrinted>
  <dcterms:created xsi:type="dcterms:W3CDTF">2017-01-28T20:34:00Z</dcterms:created>
  <dcterms:modified xsi:type="dcterms:W3CDTF">2018-02-13T02:54:00Z</dcterms:modified>
</cp:coreProperties>
</file>