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279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82EBF0D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46429DF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A702D0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23C5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A52DA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82233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8DE08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BEA817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E7497F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9F645A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7DA112C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D19D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B84B94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DC584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7D67F93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8D0443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8D5C3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BB717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0B4B0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5"/>
        <w:gridCol w:w="1901"/>
        <w:gridCol w:w="2277"/>
        <w:gridCol w:w="1582"/>
        <w:gridCol w:w="1402"/>
        <w:gridCol w:w="1369"/>
      </w:tblGrid>
      <w:tr w:rsidR="007B4551" w:rsidRPr="00C03D07" w14:paraId="05EDEB54" w14:textId="77777777" w:rsidTr="00FA7F8A">
        <w:tc>
          <w:tcPr>
            <w:tcW w:w="2485" w:type="dxa"/>
          </w:tcPr>
          <w:p w14:paraId="6E492FF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01" w:type="dxa"/>
          </w:tcPr>
          <w:p w14:paraId="08C2F9D2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77" w:type="dxa"/>
          </w:tcPr>
          <w:p w14:paraId="3AF698F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82" w:type="dxa"/>
          </w:tcPr>
          <w:p w14:paraId="21575E5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02" w:type="dxa"/>
          </w:tcPr>
          <w:p w14:paraId="2FCA762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22EA58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69" w:type="dxa"/>
          </w:tcPr>
          <w:p w14:paraId="2784EC5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16B8C30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A7F8A" w:rsidRPr="00C03D07" w14:paraId="06E7F2F9" w14:textId="77777777" w:rsidTr="00FA7F8A">
        <w:tc>
          <w:tcPr>
            <w:tcW w:w="2485" w:type="dxa"/>
          </w:tcPr>
          <w:p w14:paraId="1369997C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01" w:type="dxa"/>
          </w:tcPr>
          <w:p w14:paraId="5531E4B7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Virgil Raj</w:t>
            </w:r>
          </w:p>
        </w:tc>
        <w:tc>
          <w:tcPr>
            <w:tcW w:w="2277" w:type="dxa"/>
          </w:tcPr>
          <w:p w14:paraId="762022EF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Ajitha</w:t>
            </w:r>
          </w:p>
        </w:tc>
        <w:tc>
          <w:tcPr>
            <w:tcW w:w="1582" w:type="dxa"/>
          </w:tcPr>
          <w:p w14:paraId="49E91E97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Tejasvi</w:t>
            </w:r>
          </w:p>
        </w:tc>
        <w:tc>
          <w:tcPr>
            <w:tcW w:w="1402" w:type="dxa"/>
          </w:tcPr>
          <w:p w14:paraId="0F4752C3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Pugal Kavin</w:t>
            </w:r>
          </w:p>
        </w:tc>
        <w:tc>
          <w:tcPr>
            <w:tcW w:w="1369" w:type="dxa"/>
          </w:tcPr>
          <w:p w14:paraId="3E3EB664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6D5AB3D" w14:textId="77777777" w:rsidTr="00FA7F8A">
        <w:tc>
          <w:tcPr>
            <w:tcW w:w="2485" w:type="dxa"/>
          </w:tcPr>
          <w:p w14:paraId="0B60E9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01" w:type="dxa"/>
          </w:tcPr>
          <w:p w14:paraId="1FE563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14:paraId="3E2295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4FC27C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33E66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BE7CD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14:paraId="7D58A07C" w14:textId="77777777" w:rsidTr="00FA7F8A">
        <w:tc>
          <w:tcPr>
            <w:tcW w:w="2485" w:type="dxa"/>
          </w:tcPr>
          <w:p w14:paraId="0E171E93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01" w:type="dxa"/>
          </w:tcPr>
          <w:p w14:paraId="27FCB7F5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Ubalt Raj</w:t>
            </w:r>
          </w:p>
        </w:tc>
        <w:tc>
          <w:tcPr>
            <w:tcW w:w="2277" w:type="dxa"/>
          </w:tcPr>
          <w:p w14:paraId="252A0194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Dasaian</w:t>
            </w:r>
          </w:p>
        </w:tc>
        <w:tc>
          <w:tcPr>
            <w:tcW w:w="1582" w:type="dxa"/>
          </w:tcPr>
          <w:p w14:paraId="578B60DB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Virgil Raj</w:t>
            </w:r>
          </w:p>
        </w:tc>
        <w:tc>
          <w:tcPr>
            <w:tcW w:w="1402" w:type="dxa"/>
          </w:tcPr>
          <w:p w14:paraId="190FA673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Virgil Raj</w:t>
            </w:r>
          </w:p>
        </w:tc>
        <w:tc>
          <w:tcPr>
            <w:tcW w:w="1369" w:type="dxa"/>
          </w:tcPr>
          <w:p w14:paraId="08714B0B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14:paraId="3EBB4FC0" w14:textId="77777777" w:rsidTr="00C233AB">
        <w:trPr>
          <w:trHeight w:val="422"/>
        </w:trPr>
        <w:tc>
          <w:tcPr>
            <w:tcW w:w="2485" w:type="dxa"/>
          </w:tcPr>
          <w:p w14:paraId="4C11BDCA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01" w:type="dxa"/>
          </w:tcPr>
          <w:p w14:paraId="5FAADB41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3689 76 999</w:t>
            </w:r>
          </w:p>
        </w:tc>
        <w:tc>
          <w:tcPr>
            <w:tcW w:w="2277" w:type="dxa"/>
          </w:tcPr>
          <w:p w14:paraId="38AA2388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940-92-2797</w:t>
            </w:r>
          </w:p>
        </w:tc>
        <w:tc>
          <w:tcPr>
            <w:tcW w:w="1582" w:type="dxa"/>
          </w:tcPr>
          <w:p w14:paraId="7221E6DA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940-92-2810</w:t>
            </w:r>
          </w:p>
        </w:tc>
        <w:tc>
          <w:tcPr>
            <w:tcW w:w="1402" w:type="dxa"/>
          </w:tcPr>
          <w:p w14:paraId="19A24038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940-92-2823</w:t>
            </w:r>
          </w:p>
        </w:tc>
        <w:tc>
          <w:tcPr>
            <w:tcW w:w="1369" w:type="dxa"/>
          </w:tcPr>
          <w:p w14:paraId="0086641D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14:paraId="618ACCEA" w14:textId="77777777" w:rsidTr="00FA7F8A">
        <w:tc>
          <w:tcPr>
            <w:tcW w:w="2485" w:type="dxa"/>
          </w:tcPr>
          <w:p w14:paraId="32EF60D4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01" w:type="dxa"/>
          </w:tcPr>
          <w:p w14:paraId="24626F6C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08/07/1980</w:t>
            </w:r>
          </w:p>
        </w:tc>
        <w:tc>
          <w:tcPr>
            <w:tcW w:w="2277" w:type="dxa"/>
          </w:tcPr>
          <w:p w14:paraId="6F5943DE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06/18/1982</w:t>
            </w:r>
          </w:p>
        </w:tc>
        <w:tc>
          <w:tcPr>
            <w:tcW w:w="1582" w:type="dxa"/>
          </w:tcPr>
          <w:p w14:paraId="4E8DA059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02/24/2011</w:t>
            </w:r>
          </w:p>
        </w:tc>
        <w:tc>
          <w:tcPr>
            <w:tcW w:w="1402" w:type="dxa"/>
          </w:tcPr>
          <w:p w14:paraId="2A4D442F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11/01/2013</w:t>
            </w:r>
          </w:p>
        </w:tc>
        <w:tc>
          <w:tcPr>
            <w:tcW w:w="1369" w:type="dxa"/>
          </w:tcPr>
          <w:p w14:paraId="713D8E58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14:paraId="2E146E32" w14:textId="77777777" w:rsidTr="00FA7F8A">
        <w:tc>
          <w:tcPr>
            <w:tcW w:w="2485" w:type="dxa"/>
          </w:tcPr>
          <w:p w14:paraId="24E40C18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01" w:type="dxa"/>
          </w:tcPr>
          <w:p w14:paraId="5BB0BB73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14:paraId="2614169A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582" w:type="dxa"/>
          </w:tcPr>
          <w:p w14:paraId="6BB3D408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Daughter</w:t>
            </w:r>
          </w:p>
        </w:tc>
        <w:tc>
          <w:tcPr>
            <w:tcW w:w="1402" w:type="dxa"/>
          </w:tcPr>
          <w:p w14:paraId="6CDA18AF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369" w:type="dxa"/>
          </w:tcPr>
          <w:p w14:paraId="05F1F36E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96E270D" w14:textId="77777777" w:rsidTr="00FA7F8A">
        <w:tc>
          <w:tcPr>
            <w:tcW w:w="2485" w:type="dxa"/>
          </w:tcPr>
          <w:p w14:paraId="60D4469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01" w:type="dxa"/>
          </w:tcPr>
          <w:p w14:paraId="4AA4BAD7" w14:textId="77777777" w:rsidR="007B4551" w:rsidRPr="00C03D07" w:rsidRDefault="00FA7F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277" w:type="dxa"/>
          </w:tcPr>
          <w:p w14:paraId="2CA095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2793858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1771AF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153083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14:paraId="4F2A5C44" w14:textId="77777777" w:rsidTr="00FA7F8A">
        <w:tc>
          <w:tcPr>
            <w:tcW w:w="2485" w:type="dxa"/>
          </w:tcPr>
          <w:p w14:paraId="71DD0319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6CCCD11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01" w:type="dxa"/>
          </w:tcPr>
          <w:p w14:paraId="39E3F019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7107 Collingwood Lane, Alpharetta, GA 30022</w:t>
            </w:r>
          </w:p>
        </w:tc>
        <w:tc>
          <w:tcPr>
            <w:tcW w:w="2277" w:type="dxa"/>
          </w:tcPr>
          <w:p w14:paraId="787ED0A3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7107 Collingwood Lane, Alpharetta, GA 30022</w:t>
            </w:r>
          </w:p>
        </w:tc>
        <w:tc>
          <w:tcPr>
            <w:tcW w:w="1582" w:type="dxa"/>
          </w:tcPr>
          <w:p w14:paraId="3416EA16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7107 Collingwood Lane, Alpharetta, GA 30022</w:t>
            </w:r>
          </w:p>
        </w:tc>
        <w:tc>
          <w:tcPr>
            <w:tcW w:w="1402" w:type="dxa"/>
          </w:tcPr>
          <w:p w14:paraId="6E1F24FB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7107 Collingwood Lane, Alpharetta, GA 30022</w:t>
            </w:r>
          </w:p>
        </w:tc>
        <w:tc>
          <w:tcPr>
            <w:tcW w:w="1369" w:type="dxa"/>
          </w:tcPr>
          <w:p w14:paraId="3BDAACF7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14:paraId="2341E59E" w14:textId="77777777" w:rsidTr="00FA7F8A">
        <w:tc>
          <w:tcPr>
            <w:tcW w:w="2485" w:type="dxa"/>
          </w:tcPr>
          <w:p w14:paraId="2722830F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01" w:type="dxa"/>
          </w:tcPr>
          <w:p w14:paraId="720A8E91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201-354-8252</w:t>
            </w:r>
          </w:p>
        </w:tc>
        <w:tc>
          <w:tcPr>
            <w:tcW w:w="2277" w:type="dxa"/>
          </w:tcPr>
          <w:p w14:paraId="1A0C52C1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201-565-7869</w:t>
            </w:r>
          </w:p>
        </w:tc>
        <w:tc>
          <w:tcPr>
            <w:tcW w:w="1582" w:type="dxa"/>
          </w:tcPr>
          <w:p w14:paraId="65CF762D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2F581CC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F816D0F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C4D37BF" w14:textId="77777777" w:rsidTr="00FA7F8A">
        <w:tc>
          <w:tcPr>
            <w:tcW w:w="2485" w:type="dxa"/>
          </w:tcPr>
          <w:p w14:paraId="321299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01" w:type="dxa"/>
          </w:tcPr>
          <w:p w14:paraId="0EA982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14:paraId="17F02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252EA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20962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D11BB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0C9EF4" w14:textId="77777777" w:rsidTr="00FA7F8A">
        <w:tc>
          <w:tcPr>
            <w:tcW w:w="2485" w:type="dxa"/>
          </w:tcPr>
          <w:p w14:paraId="196082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01" w:type="dxa"/>
          </w:tcPr>
          <w:p w14:paraId="26740E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14:paraId="4D5A63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FB5B6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934B1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58749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14:paraId="5E7DE9A1" w14:textId="77777777" w:rsidTr="00FA7F8A">
        <w:tc>
          <w:tcPr>
            <w:tcW w:w="2485" w:type="dxa"/>
          </w:tcPr>
          <w:p w14:paraId="393A99B5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01" w:type="dxa"/>
          </w:tcPr>
          <w:p w14:paraId="18278EE6" w14:textId="77777777" w:rsidR="00FA7F8A" w:rsidRDefault="00C233AB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hyperlink r:id="rId9" w:history="1">
              <w:r w:rsidR="00FA7F8A">
                <w:rPr>
                  <w:rStyle w:val="Hyperlink"/>
                  <w:rFonts w:ascii="Bookman Old Style" w:hAnsi="Bookman Old Style"/>
                  <w:sz w:val="16"/>
                  <w:szCs w:val="16"/>
                </w:rPr>
                <w:t>virgilraj@gmail.com</w:t>
              </w:r>
            </w:hyperlink>
          </w:p>
        </w:tc>
        <w:tc>
          <w:tcPr>
            <w:tcW w:w="2277" w:type="dxa"/>
          </w:tcPr>
          <w:p w14:paraId="40A1C560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Ajitha.dasaian@gmail.com</w:t>
            </w:r>
          </w:p>
        </w:tc>
        <w:tc>
          <w:tcPr>
            <w:tcW w:w="1582" w:type="dxa"/>
          </w:tcPr>
          <w:p w14:paraId="191DDA14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94401D1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1066C85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F8A" w:rsidRPr="00C03D07" w14:paraId="347A5E51" w14:textId="77777777" w:rsidTr="00FA7F8A">
        <w:tc>
          <w:tcPr>
            <w:tcW w:w="2485" w:type="dxa"/>
          </w:tcPr>
          <w:p w14:paraId="1F78B1FD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01" w:type="dxa"/>
          </w:tcPr>
          <w:p w14:paraId="7450EAFC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lastRenderedPageBreak/>
              <w:t>02/26/2013</w:t>
            </w:r>
          </w:p>
        </w:tc>
        <w:tc>
          <w:tcPr>
            <w:tcW w:w="2277" w:type="dxa"/>
          </w:tcPr>
          <w:p w14:paraId="5F53A89A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05/09/2014</w:t>
            </w:r>
          </w:p>
        </w:tc>
        <w:tc>
          <w:tcPr>
            <w:tcW w:w="1582" w:type="dxa"/>
          </w:tcPr>
          <w:p w14:paraId="2777FAE2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05/09/2014</w:t>
            </w:r>
          </w:p>
        </w:tc>
        <w:tc>
          <w:tcPr>
            <w:tcW w:w="1402" w:type="dxa"/>
          </w:tcPr>
          <w:p w14:paraId="40E068E6" w14:textId="77777777" w:rsidR="00FA7F8A" w:rsidRDefault="00FA7F8A" w:rsidP="00FA7F8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05/09/2014</w:t>
            </w:r>
          </w:p>
        </w:tc>
        <w:tc>
          <w:tcPr>
            <w:tcW w:w="1369" w:type="dxa"/>
          </w:tcPr>
          <w:p w14:paraId="7C250D41" w14:textId="77777777" w:rsidR="00FA7F8A" w:rsidRPr="00C03D07" w:rsidRDefault="00FA7F8A" w:rsidP="00FA7F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F098B" w:rsidRPr="00C03D07" w14:paraId="732089B1" w14:textId="77777777" w:rsidTr="00FA7F8A">
        <w:tc>
          <w:tcPr>
            <w:tcW w:w="2485" w:type="dxa"/>
          </w:tcPr>
          <w:p w14:paraId="55810BE3" w14:textId="77777777" w:rsidR="009F098B" w:rsidRPr="00C03D07" w:rsidRDefault="009F098B" w:rsidP="009F09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14:paraId="52B1E1B9" w14:textId="77777777" w:rsidR="009F098B" w:rsidRDefault="009F098B" w:rsidP="009F098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2277" w:type="dxa"/>
          </w:tcPr>
          <w:p w14:paraId="0D2D6362" w14:textId="77777777" w:rsidR="009F098B" w:rsidRDefault="009F098B" w:rsidP="009F098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582" w:type="dxa"/>
          </w:tcPr>
          <w:p w14:paraId="214A4CAB" w14:textId="77777777" w:rsidR="009F098B" w:rsidRDefault="009F098B" w:rsidP="009F098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402" w:type="dxa"/>
          </w:tcPr>
          <w:p w14:paraId="3A6BFA16" w14:textId="77777777" w:rsidR="009F098B" w:rsidRPr="00C03D07" w:rsidRDefault="004F009A" w:rsidP="009F0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69" w:type="dxa"/>
          </w:tcPr>
          <w:p w14:paraId="5B660026" w14:textId="77777777" w:rsidR="009F098B" w:rsidRPr="00C03D07" w:rsidRDefault="009F098B" w:rsidP="009F0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0A715A6" w14:textId="77777777" w:rsidTr="00FA7F8A">
        <w:tc>
          <w:tcPr>
            <w:tcW w:w="2485" w:type="dxa"/>
          </w:tcPr>
          <w:p w14:paraId="424F4D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01" w:type="dxa"/>
          </w:tcPr>
          <w:p w14:paraId="776F4144" w14:textId="77777777" w:rsidR="00D92BD1" w:rsidRPr="00C03D07" w:rsidRDefault="008C2E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77" w:type="dxa"/>
          </w:tcPr>
          <w:p w14:paraId="0227B88E" w14:textId="77777777" w:rsidR="00D92BD1" w:rsidRPr="00C03D07" w:rsidRDefault="008C2E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82" w:type="dxa"/>
          </w:tcPr>
          <w:p w14:paraId="48DFD3F6" w14:textId="77777777" w:rsidR="00D92BD1" w:rsidRPr="00C03D07" w:rsidRDefault="008C2E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2" w:type="dxa"/>
          </w:tcPr>
          <w:p w14:paraId="4DD35CEF" w14:textId="77777777" w:rsidR="00D92BD1" w:rsidRPr="00C03D07" w:rsidRDefault="008C2E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69" w:type="dxa"/>
          </w:tcPr>
          <w:p w14:paraId="40A122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C2EB1" w:rsidRPr="00C03D07" w14:paraId="4E5DD0AA" w14:textId="77777777" w:rsidTr="00FA7F8A">
        <w:tc>
          <w:tcPr>
            <w:tcW w:w="2485" w:type="dxa"/>
          </w:tcPr>
          <w:p w14:paraId="24F623A0" w14:textId="77777777" w:rsidR="008C2EB1" w:rsidRPr="00C03D07" w:rsidRDefault="008C2EB1" w:rsidP="008C2E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C16BF3" w14:textId="77777777" w:rsidR="008C2EB1" w:rsidRPr="00C03D07" w:rsidRDefault="008C2EB1" w:rsidP="008C2E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14:paraId="4456F872" w14:textId="77777777" w:rsidR="008C2EB1" w:rsidRDefault="008C2EB1" w:rsidP="008C2E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277" w:type="dxa"/>
          </w:tcPr>
          <w:p w14:paraId="57860138" w14:textId="77777777" w:rsidR="008C2EB1" w:rsidRDefault="008C2EB1" w:rsidP="008C2E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582" w:type="dxa"/>
          </w:tcPr>
          <w:p w14:paraId="4AE9B4BC" w14:textId="77777777" w:rsidR="008C2EB1" w:rsidRDefault="008C2EB1" w:rsidP="008C2E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Unmarried</w:t>
            </w:r>
          </w:p>
        </w:tc>
        <w:tc>
          <w:tcPr>
            <w:tcW w:w="1402" w:type="dxa"/>
          </w:tcPr>
          <w:p w14:paraId="02C75FA6" w14:textId="77777777" w:rsidR="008C2EB1" w:rsidRDefault="008C2EB1" w:rsidP="008C2E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Unmarried</w:t>
            </w:r>
          </w:p>
        </w:tc>
        <w:tc>
          <w:tcPr>
            <w:tcW w:w="1369" w:type="dxa"/>
          </w:tcPr>
          <w:p w14:paraId="35AD247E" w14:textId="77777777" w:rsidR="008C2EB1" w:rsidRPr="00C03D07" w:rsidRDefault="008C2EB1" w:rsidP="008C2E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859" w:rsidRPr="00C03D07" w14:paraId="5C2DB38E" w14:textId="77777777" w:rsidTr="00FA7F8A">
        <w:tc>
          <w:tcPr>
            <w:tcW w:w="2485" w:type="dxa"/>
          </w:tcPr>
          <w:p w14:paraId="001AE0E7" w14:textId="77777777" w:rsidR="00163859" w:rsidRPr="00C03D07" w:rsidRDefault="00163859" w:rsidP="001638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01" w:type="dxa"/>
          </w:tcPr>
          <w:p w14:paraId="2232BAE9" w14:textId="77777777" w:rsidR="00163859" w:rsidRDefault="00163859" w:rsidP="0016385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12/08/2008</w:t>
            </w:r>
          </w:p>
        </w:tc>
        <w:tc>
          <w:tcPr>
            <w:tcW w:w="2277" w:type="dxa"/>
          </w:tcPr>
          <w:p w14:paraId="0F3950F2" w14:textId="77777777" w:rsidR="00163859" w:rsidRDefault="00163859" w:rsidP="0016385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12/08/2008</w:t>
            </w:r>
          </w:p>
        </w:tc>
        <w:tc>
          <w:tcPr>
            <w:tcW w:w="1582" w:type="dxa"/>
          </w:tcPr>
          <w:p w14:paraId="24E2FCAD" w14:textId="77777777" w:rsidR="00163859" w:rsidRPr="00C03D07" w:rsidRDefault="00163859" w:rsidP="001638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3044B7F" w14:textId="77777777" w:rsidR="00163859" w:rsidRPr="00C03D07" w:rsidRDefault="00163859" w:rsidP="001638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6D10806" w14:textId="77777777" w:rsidR="00163859" w:rsidRPr="00C03D07" w:rsidRDefault="00163859" w:rsidP="001638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AE8FF45" w14:textId="77777777" w:rsidTr="00FA7F8A">
        <w:tc>
          <w:tcPr>
            <w:tcW w:w="2485" w:type="dxa"/>
          </w:tcPr>
          <w:p w14:paraId="604E45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01" w:type="dxa"/>
          </w:tcPr>
          <w:p w14:paraId="35CFDCF6" w14:textId="77777777" w:rsidR="00D92BD1" w:rsidRPr="00C03D07" w:rsidRDefault="009456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77" w:type="dxa"/>
          </w:tcPr>
          <w:p w14:paraId="025CAA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8160C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0EE6D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5E12F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A2F14A0" w14:textId="77777777" w:rsidTr="00FA7F8A">
        <w:tc>
          <w:tcPr>
            <w:tcW w:w="2485" w:type="dxa"/>
          </w:tcPr>
          <w:p w14:paraId="5795E0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01" w:type="dxa"/>
          </w:tcPr>
          <w:p w14:paraId="2BE08695" w14:textId="77777777"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77" w:type="dxa"/>
          </w:tcPr>
          <w:p w14:paraId="5F97C51D" w14:textId="77777777"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82" w:type="dxa"/>
          </w:tcPr>
          <w:p w14:paraId="5C71D235" w14:textId="77777777"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2" w:type="dxa"/>
          </w:tcPr>
          <w:p w14:paraId="159A31F1" w14:textId="77777777"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69" w:type="dxa"/>
          </w:tcPr>
          <w:p w14:paraId="577AB9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677646E" w14:textId="77777777" w:rsidTr="00FA7F8A">
        <w:tc>
          <w:tcPr>
            <w:tcW w:w="2485" w:type="dxa"/>
          </w:tcPr>
          <w:p w14:paraId="1B3703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01" w:type="dxa"/>
          </w:tcPr>
          <w:p w14:paraId="2880145B" w14:textId="77777777"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77" w:type="dxa"/>
          </w:tcPr>
          <w:p w14:paraId="5499BB34" w14:textId="77777777"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82" w:type="dxa"/>
          </w:tcPr>
          <w:p w14:paraId="28AF930F" w14:textId="77777777"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2" w:type="dxa"/>
          </w:tcPr>
          <w:p w14:paraId="72A95FC4" w14:textId="77777777" w:rsidR="00D92BD1" w:rsidRPr="00C03D07" w:rsidRDefault="00945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69" w:type="dxa"/>
          </w:tcPr>
          <w:p w14:paraId="66CBE0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1B427B" w14:textId="77777777" w:rsidTr="00FA7F8A">
        <w:tc>
          <w:tcPr>
            <w:tcW w:w="2485" w:type="dxa"/>
          </w:tcPr>
          <w:p w14:paraId="1D5495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01" w:type="dxa"/>
          </w:tcPr>
          <w:p w14:paraId="50E6B2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14:paraId="3D6CA4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0BE0EC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EDB60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11F4E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B06677B" w14:textId="77777777" w:rsidTr="00FA7F8A">
        <w:tc>
          <w:tcPr>
            <w:tcW w:w="2485" w:type="dxa"/>
          </w:tcPr>
          <w:p w14:paraId="65D242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E4EE0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7" w:type="dxa"/>
          </w:tcPr>
          <w:p w14:paraId="4301B6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3B338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D8088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6F1F3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BCBC2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68A7E7B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A23008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BD7748A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4D867C6" w14:textId="77777777" w:rsidTr="00797DEB">
        <w:tc>
          <w:tcPr>
            <w:tcW w:w="2203" w:type="dxa"/>
          </w:tcPr>
          <w:p w14:paraId="639E88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3E89E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0DC2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DBEF8F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081F6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6510DD0" w14:textId="77777777" w:rsidTr="00797DEB">
        <w:tc>
          <w:tcPr>
            <w:tcW w:w="2203" w:type="dxa"/>
          </w:tcPr>
          <w:p w14:paraId="2D121A81" w14:textId="77777777" w:rsidR="001145AE" w:rsidRDefault="001145AE" w:rsidP="001145AE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Pugal Kain Virgil Raj</w:t>
            </w:r>
          </w:p>
          <w:p w14:paraId="2A8F9F35" w14:textId="77777777" w:rsidR="006D1F7A" w:rsidRPr="00C03D07" w:rsidRDefault="006D1F7A" w:rsidP="00114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DB6DA6" w14:textId="77777777" w:rsidR="006D1F7A" w:rsidRPr="00C03D07" w:rsidRDefault="001145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APC Day school, parkway Baptist preschool</w:t>
            </w:r>
          </w:p>
        </w:tc>
        <w:tc>
          <w:tcPr>
            <w:tcW w:w="2203" w:type="dxa"/>
          </w:tcPr>
          <w:p w14:paraId="170A5864" w14:textId="77777777" w:rsidR="001145AE" w:rsidRDefault="001145AE" w:rsidP="001145A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5975 State Bridge Rd, Duluth, GA 30097,</w:t>
            </w:r>
          </w:p>
          <w:p w14:paraId="02EDBB11" w14:textId="77777777" w:rsidR="006D1F7A" w:rsidRPr="00C03D07" w:rsidRDefault="001145AE" w:rsidP="001145A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180 Academy St, Alpharetta, GA 30009</w:t>
            </w:r>
          </w:p>
        </w:tc>
        <w:tc>
          <w:tcPr>
            <w:tcW w:w="2859" w:type="dxa"/>
          </w:tcPr>
          <w:p w14:paraId="752E1A45" w14:textId="77777777" w:rsidR="006D1F7A" w:rsidRPr="00C03D07" w:rsidRDefault="001145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APC : 58172771, parkway : 581720026</w:t>
            </w:r>
          </w:p>
        </w:tc>
        <w:tc>
          <w:tcPr>
            <w:tcW w:w="1548" w:type="dxa"/>
          </w:tcPr>
          <w:p w14:paraId="04B2B186" w14:textId="77777777" w:rsidR="006D1F7A" w:rsidRPr="00C03D07" w:rsidRDefault="001145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2700</w:t>
            </w:r>
          </w:p>
        </w:tc>
      </w:tr>
      <w:tr w:rsidR="006D1F7A" w:rsidRPr="00C03D07" w14:paraId="3E1719F6" w14:textId="77777777" w:rsidTr="00797DEB">
        <w:tc>
          <w:tcPr>
            <w:tcW w:w="2203" w:type="dxa"/>
          </w:tcPr>
          <w:p w14:paraId="7E8BBD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0027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0B31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7A1A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46B8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A787A15" w14:textId="77777777" w:rsidTr="00797DEB">
        <w:tc>
          <w:tcPr>
            <w:tcW w:w="2203" w:type="dxa"/>
          </w:tcPr>
          <w:p w14:paraId="174BBA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39BD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2F91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EE10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F71F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F0387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CB22575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953F49C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4DBEF4C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477FC4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16A03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0E1995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DD5B353" w14:textId="77777777" w:rsidTr="00693BFE">
        <w:trPr>
          <w:trHeight w:val="324"/>
        </w:trPr>
        <w:tc>
          <w:tcPr>
            <w:tcW w:w="7218" w:type="dxa"/>
            <w:gridSpan w:val="2"/>
          </w:tcPr>
          <w:p w14:paraId="34F81F4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9E44F87" w14:textId="77777777" w:rsidTr="00693BFE">
        <w:trPr>
          <w:trHeight w:val="314"/>
        </w:trPr>
        <w:tc>
          <w:tcPr>
            <w:tcW w:w="2412" w:type="dxa"/>
          </w:tcPr>
          <w:p w14:paraId="7A4D55A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14:paraId="03DB29EE" w14:textId="77777777" w:rsidR="00983210" w:rsidRPr="00C03D07" w:rsidRDefault="00726BF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Amreica</w:t>
            </w:r>
          </w:p>
        </w:tc>
      </w:tr>
      <w:tr w:rsidR="00983210" w:rsidRPr="00C03D07" w14:paraId="71D2AC5A" w14:textId="77777777" w:rsidTr="00693BFE">
        <w:trPr>
          <w:trHeight w:val="324"/>
        </w:trPr>
        <w:tc>
          <w:tcPr>
            <w:tcW w:w="2412" w:type="dxa"/>
          </w:tcPr>
          <w:p w14:paraId="16CBAD2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EBDC8F2" w14:textId="77777777" w:rsidR="00983210" w:rsidRPr="00C03D07" w:rsidRDefault="004A56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021000322</w:t>
            </w:r>
          </w:p>
        </w:tc>
      </w:tr>
      <w:tr w:rsidR="00983210" w:rsidRPr="00C03D07" w14:paraId="65D18B80" w14:textId="77777777" w:rsidTr="00693BFE">
        <w:trPr>
          <w:trHeight w:val="324"/>
        </w:trPr>
        <w:tc>
          <w:tcPr>
            <w:tcW w:w="2412" w:type="dxa"/>
          </w:tcPr>
          <w:p w14:paraId="3A2ADAA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912158D" w14:textId="77777777" w:rsidR="00983210" w:rsidRPr="00C03D07" w:rsidRDefault="004A56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483048056387</w:t>
            </w:r>
          </w:p>
        </w:tc>
      </w:tr>
      <w:tr w:rsidR="00983210" w:rsidRPr="00C03D07" w14:paraId="1D808B1B" w14:textId="77777777" w:rsidTr="00693BFE">
        <w:trPr>
          <w:trHeight w:val="340"/>
        </w:trPr>
        <w:tc>
          <w:tcPr>
            <w:tcW w:w="2412" w:type="dxa"/>
          </w:tcPr>
          <w:p w14:paraId="32E1A01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4C67B9A" w14:textId="77777777" w:rsidR="00983210" w:rsidRPr="00C03D07" w:rsidRDefault="004A56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14:paraId="2EC2A2B7" w14:textId="77777777" w:rsidTr="00693BFE">
        <w:trPr>
          <w:trHeight w:val="340"/>
        </w:trPr>
        <w:tc>
          <w:tcPr>
            <w:tcW w:w="2412" w:type="dxa"/>
          </w:tcPr>
          <w:p w14:paraId="67653B3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19D6D7F" w14:textId="77777777" w:rsidR="004A56C4" w:rsidRDefault="004A56C4" w:rsidP="004A56C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Virgil Raj Ubalt Raj</w:t>
            </w:r>
          </w:p>
          <w:p w14:paraId="7F7E63A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E9093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14634B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73211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C62E7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BF265C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373A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BE4F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F99B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D72E7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1D8E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E7F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988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771B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4C1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64EF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438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C4D4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0B64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0C69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41D3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6CEC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A72E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D44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B05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36C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ACA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0D60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F93A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418BA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97286F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33CB641C" w14:textId="77777777" w:rsidTr="001D05D6">
        <w:trPr>
          <w:trHeight w:val="398"/>
        </w:trPr>
        <w:tc>
          <w:tcPr>
            <w:tcW w:w="5148" w:type="dxa"/>
            <w:gridSpan w:val="4"/>
          </w:tcPr>
          <w:p w14:paraId="01F70EF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E057E4E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C9C46DA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CC54A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5D7386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5777E10" w14:textId="77777777" w:rsidTr="001D05D6">
        <w:trPr>
          <w:trHeight w:val="404"/>
        </w:trPr>
        <w:tc>
          <w:tcPr>
            <w:tcW w:w="918" w:type="dxa"/>
          </w:tcPr>
          <w:p w14:paraId="6256D4D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830060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65520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07C11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864E5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2783D0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9CA95E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BE4AC2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AC748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00747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181670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C5B4BC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A56C4" w:rsidRPr="00C03D07" w14:paraId="12C8BB86" w14:textId="77777777" w:rsidTr="001D05D6">
        <w:trPr>
          <w:trHeight w:val="622"/>
        </w:trPr>
        <w:tc>
          <w:tcPr>
            <w:tcW w:w="918" w:type="dxa"/>
          </w:tcPr>
          <w:p w14:paraId="042C2B6B" w14:textId="77777777"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2D8A683C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1CDA0C3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389D1FF3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7EDF6F36" w14:textId="77777777"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CBA64D3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75BAD661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1BBF3E60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4A56C4" w:rsidRPr="00C03D07" w14:paraId="7095C549" w14:textId="77777777" w:rsidTr="001D05D6">
        <w:trPr>
          <w:trHeight w:val="592"/>
        </w:trPr>
        <w:tc>
          <w:tcPr>
            <w:tcW w:w="918" w:type="dxa"/>
          </w:tcPr>
          <w:p w14:paraId="39CEC491" w14:textId="77777777"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4C57D40E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NC,GA</w:t>
            </w:r>
          </w:p>
        </w:tc>
        <w:tc>
          <w:tcPr>
            <w:tcW w:w="1440" w:type="dxa"/>
          </w:tcPr>
          <w:p w14:paraId="606EEDB5" w14:textId="77777777"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01/01/2016</w:t>
            </w:r>
          </w:p>
          <w:p w14:paraId="1AA223AE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06/03/2016</w:t>
            </w:r>
          </w:p>
        </w:tc>
        <w:tc>
          <w:tcPr>
            <w:tcW w:w="1710" w:type="dxa"/>
          </w:tcPr>
          <w:p w14:paraId="593F8567" w14:textId="77777777"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06/02/2016</w:t>
            </w:r>
          </w:p>
          <w:p w14:paraId="74EDAD49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06/03/2016</w:t>
            </w:r>
          </w:p>
        </w:tc>
        <w:tc>
          <w:tcPr>
            <w:tcW w:w="900" w:type="dxa"/>
          </w:tcPr>
          <w:p w14:paraId="5D1DC6CC" w14:textId="77777777"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A6074EC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NC,GA</w:t>
            </w:r>
          </w:p>
        </w:tc>
        <w:tc>
          <w:tcPr>
            <w:tcW w:w="1530" w:type="dxa"/>
          </w:tcPr>
          <w:p w14:paraId="41726264" w14:textId="77777777"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01/01/2016</w:t>
            </w:r>
          </w:p>
          <w:p w14:paraId="5C357C4E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06/03/2016</w:t>
            </w:r>
          </w:p>
        </w:tc>
        <w:tc>
          <w:tcPr>
            <w:tcW w:w="1980" w:type="dxa"/>
          </w:tcPr>
          <w:p w14:paraId="0AEE9E59" w14:textId="77777777"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06/02/2016</w:t>
            </w:r>
          </w:p>
          <w:p w14:paraId="7F3D5FEB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 – 06/03/2016</w:t>
            </w:r>
          </w:p>
        </w:tc>
      </w:tr>
      <w:tr w:rsidR="004A56C4" w:rsidRPr="00C03D07" w14:paraId="058B690F" w14:textId="77777777" w:rsidTr="001D05D6">
        <w:trPr>
          <w:trHeight w:val="592"/>
        </w:trPr>
        <w:tc>
          <w:tcPr>
            <w:tcW w:w="918" w:type="dxa"/>
          </w:tcPr>
          <w:p w14:paraId="3CBE78BB" w14:textId="77777777"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22A7778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NJ,NC</w:t>
            </w:r>
          </w:p>
        </w:tc>
        <w:tc>
          <w:tcPr>
            <w:tcW w:w="1440" w:type="dxa"/>
          </w:tcPr>
          <w:p w14:paraId="6236391E" w14:textId="77777777"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 – 01/01/2015</w:t>
            </w:r>
          </w:p>
          <w:p w14:paraId="553A1DEC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04/24/2015</w:t>
            </w:r>
          </w:p>
        </w:tc>
        <w:tc>
          <w:tcPr>
            <w:tcW w:w="1710" w:type="dxa"/>
          </w:tcPr>
          <w:p w14:paraId="319AC166" w14:textId="77777777"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NJ- 04/23/2015</w:t>
            </w:r>
          </w:p>
          <w:p w14:paraId="18FA37A8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NC- 12/31/2015</w:t>
            </w:r>
          </w:p>
        </w:tc>
        <w:tc>
          <w:tcPr>
            <w:tcW w:w="900" w:type="dxa"/>
          </w:tcPr>
          <w:p w14:paraId="5235D417" w14:textId="77777777" w:rsidR="004A56C4" w:rsidRPr="00C03D07" w:rsidRDefault="004A56C4" w:rsidP="004A56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61648B3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NJ,NC</w:t>
            </w:r>
          </w:p>
        </w:tc>
        <w:tc>
          <w:tcPr>
            <w:tcW w:w="1530" w:type="dxa"/>
          </w:tcPr>
          <w:p w14:paraId="4FEFECC5" w14:textId="77777777"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 – 01/01/2015</w:t>
            </w:r>
          </w:p>
          <w:p w14:paraId="425B1137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 – 04/24/2015</w:t>
            </w:r>
          </w:p>
        </w:tc>
        <w:tc>
          <w:tcPr>
            <w:tcW w:w="1980" w:type="dxa"/>
          </w:tcPr>
          <w:p w14:paraId="3AB0480B" w14:textId="77777777" w:rsidR="004A56C4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NJ- 04/23/2015</w:t>
            </w:r>
          </w:p>
          <w:p w14:paraId="17C89867" w14:textId="77777777" w:rsidR="004A56C4" w:rsidRPr="00C03D07" w:rsidRDefault="004A56C4" w:rsidP="004A56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NC- 12/31/2015</w:t>
            </w:r>
          </w:p>
        </w:tc>
      </w:tr>
      <w:tr w:rsidR="004A56C4" w:rsidRPr="00C03D07" w14:paraId="46312903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04A1C6C" w14:textId="77777777" w:rsidR="004A56C4" w:rsidRPr="00C03D07" w:rsidRDefault="004A56C4" w:rsidP="004A56C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6FF20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8AA765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393D5CE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644AC54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0951F651" w14:textId="77777777" w:rsidTr="00B71F8C">
        <w:trPr>
          <w:trHeight w:val="512"/>
        </w:trPr>
        <w:tc>
          <w:tcPr>
            <w:tcW w:w="1155" w:type="dxa"/>
          </w:tcPr>
          <w:p w14:paraId="597DF7A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092CE3C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AFEA45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F3A7E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F7DEE6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4D301EA4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A14540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8E8008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7685A0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C23CB0F" w14:textId="77777777" w:rsidTr="00B71F8C">
        <w:trPr>
          <w:trHeight w:val="488"/>
        </w:trPr>
        <w:tc>
          <w:tcPr>
            <w:tcW w:w="1155" w:type="dxa"/>
          </w:tcPr>
          <w:p w14:paraId="2863310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05BDA52" w14:textId="77777777" w:rsidR="00685178" w:rsidRPr="00C03D07" w:rsidRDefault="00260A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Softcrylic LLC</w:t>
            </w:r>
          </w:p>
        </w:tc>
        <w:tc>
          <w:tcPr>
            <w:tcW w:w="1546" w:type="dxa"/>
          </w:tcPr>
          <w:p w14:paraId="5ED31EEE" w14:textId="77777777" w:rsidR="00685178" w:rsidRPr="00C03D07" w:rsidRDefault="005E2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Sr.Programmer Analyst</w:t>
            </w:r>
          </w:p>
        </w:tc>
        <w:tc>
          <w:tcPr>
            <w:tcW w:w="1648" w:type="dxa"/>
          </w:tcPr>
          <w:p w14:paraId="64567191" w14:textId="77777777" w:rsidR="005E2CED" w:rsidRDefault="005E2CED" w:rsidP="005E2CE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02/27/2013</w:t>
            </w:r>
          </w:p>
          <w:p w14:paraId="634FBF7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571E2E6" w14:textId="77777777" w:rsidR="00685178" w:rsidRPr="00C03D07" w:rsidRDefault="005E2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Till Date</w:t>
            </w:r>
          </w:p>
        </w:tc>
        <w:tc>
          <w:tcPr>
            <w:tcW w:w="814" w:type="dxa"/>
          </w:tcPr>
          <w:p w14:paraId="7D1A45C7" w14:textId="77777777" w:rsidR="00685178" w:rsidRPr="00C03D07" w:rsidRDefault="005E2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73F3D448" w14:textId="77777777" w:rsidR="00685178" w:rsidRPr="00C03D07" w:rsidRDefault="005E2C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and CL</w:t>
            </w:r>
          </w:p>
        </w:tc>
      </w:tr>
      <w:tr w:rsidR="00685178" w:rsidRPr="00C03D07" w14:paraId="2C1AA8DE" w14:textId="77777777" w:rsidTr="00B71F8C">
        <w:trPr>
          <w:trHeight w:val="488"/>
        </w:trPr>
        <w:tc>
          <w:tcPr>
            <w:tcW w:w="1155" w:type="dxa"/>
          </w:tcPr>
          <w:p w14:paraId="3431F6D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BD82BD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F17A43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90481D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CF4F79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CCBD67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2F069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6910A05" w14:textId="77777777" w:rsidTr="00B71F8C">
        <w:trPr>
          <w:trHeight w:val="512"/>
        </w:trPr>
        <w:tc>
          <w:tcPr>
            <w:tcW w:w="1155" w:type="dxa"/>
          </w:tcPr>
          <w:p w14:paraId="15CD151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7AF791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1C5176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11EF5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BACB80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C1C2A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F9086D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A1D7165" w14:textId="77777777" w:rsidTr="00B71F8C">
        <w:trPr>
          <w:trHeight w:val="512"/>
        </w:trPr>
        <w:tc>
          <w:tcPr>
            <w:tcW w:w="1155" w:type="dxa"/>
          </w:tcPr>
          <w:p w14:paraId="753A329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4B39D5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9A85F1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B549D3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82039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73B401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715605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942BB2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5D3D2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00EE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D0F19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D1BF3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A0AC9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0AFFD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E06B2A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20083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8C8DA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79A2E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16AFDB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093224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95DED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93E0E2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27301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16BE09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29376E4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44DC99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2CFB645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0C45BAD6" w14:textId="77777777" w:rsidTr="004B23E9">
        <w:trPr>
          <w:trHeight w:val="714"/>
        </w:trPr>
        <w:tc>
          <w:tcPr>
            <w:tcW w:w="4412" w:type="dxa"/>
          </w:tcPr>
          <w:p w14:paraId="159042F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A66E08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7C0046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5C7635E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3DFE4E6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13D3A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ABE45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2463D7A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5556A8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58E57C3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6DC01E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14201A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7A6A09D6" w14:textId="77777777" w:rsidTr="004B23E9">
        <w:trPr>
          <w:trHeight w:val="480"/>
        </w:trPr>
        <w:tc>
          <w:tcPr>
            <w:tcW w:w="4412" w:type="dxa"/>
          </w:tcPr>
          <w:p w14:paraId="6A1D578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2B35081" w14:textId="77777777"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The Coca-Cola company</w:t>
            </w:r>
          </w:p>
        </w:tc>
        <w:tc>
          <w:tcPr>
            <w:tcW w:w="1494" w:type="dxa"/>
          </w:tcPr>
          <w:p w14:paraId="342407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3CF0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E37F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BAE57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9CB5FFD" w14:textId="77777777" w:rsidTr="004B23E9">
        <w:trPr>
          <w:trHeight w:val="435"/>
        </w:trPr>
        <w:tc>
          <w:tcPr>
            <w:tcW w:w="4412" w:type="dxa"/>
          </w:tcPr>
          <w:p w14:paraId="51085ED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92A2602" w14:textId="77777777"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Atlanta, GA</w:t>
            </w:r>
          </w:p>
        </w:tc>
        <w:tc>
          <w:tcPr>
            <w:tcW w:w="1494" w:type="dxa"/>
          </w:tcPr>
          <w:p w14:paraId="7100E96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6E3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56FE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E5E7C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1341783" w14:textId="77777777" w:rsidTr="004B23E9">
        <w:trPr>
          <w:trHeight w:val="444"/>
        </w:trPr>
        <w:tc>
          <w:tcPr>
            <w:tcW w:w="4412" w:type="dxa"/>
          </w:tcPr>
          <w:p w14:paraId="1A2E3A6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7A82BAC2" w14:textId="77777777"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06/03/2016</w:t>
            </w:r>
          </w:p>
        </w:tc>
        <w:tc>
          <w:tcPr>
            <w:tcW w:w="1494" w:type="dxa"/>
          </w:tcPr>
          <w:p w14:paraId="044399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6AEB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0E881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BF55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9F138DC" w14:textId="77777777" w:rsidTr="004B23E9">
        <w:trPr>
          <w:trHeight w:val="435"/>
        </w:trPr>
        <w:tc>
          <w:tcPr>
            <w:tcW w:w="4412" w:type="dxa"/>
          </w:tcPr>
          <w:p w14:paraId="0676C6D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15B72689" w14:textId="77777777"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1494" w:type="dxa"/>
          </w:tcPr>
          <w:p w14:paraId="2E4E15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AE31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B0A3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86E4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8E6066B" w14:textId="77777777" w:rsidTr="004B23E9">
        <w:trPr>
          <w:trHeight w:val="655"/>
        </w:trPr>
        <w:tc>
          <w:tcPr>
            <w:tcW w:w="4412" w:type="dxa"/>
          </w:tcPr>
          <w:p w14:paraId="661F367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67A9986" w14:textId="77777777"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Car/Bus/Train</w:t>
            </w:r>
          </w:p>
        </w:tc>
        <w:tc>
          <w:tcPr>
            <w:tcW w:w="1494" w:type="dxa"/>
          </w:tcPr>
          <w:p w14:paraId="38609F6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CFA6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41E0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45340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1C67465" w14:textId="77777777" w:rsidTr="004B23E9">
        <w:trPr>
          <w:trHeight w:val="655"/>
        </w:trPr>
        <w:tc>
          <w:tcPr>
            <w:tcW w:w="4412" w:type="dxa"/>
          </w:tcPr>
          <w:p w14:paraId="3B91063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5A879E5" w14:textId="77777777"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 per Month</w:t>
            </w:r>
          </w:p>
        </w:tc>
        <w:tc>
          <w:tcPr>
            <w:tcW w:w="1494" w:type="dxa"/>
          </w:tcPr>
          <w:p w14:paraId="6B5921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56E2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14665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B57E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AEB36EC" w14:textId="77777777" w:rsidTr="004B23E9">
        <w:trPr>
          <w:trHeight w:val="633"/>
        </w:trPr>
        <w:tc>
          <w:tcPr>
            <w:tcW w:w="4412" w:type="dxa"/>
          </w:tcPr>
          <w:p w14:paraId="756C309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291395E" w14:textId="77777777" w:rsidR="005A093C" w:rsidRPr="00C03D07" w:rsidRDefault="005E2C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14:paraId="2852B8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816D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5A3F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5131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A51A5CD" w14:textId="77777777" w:rsidTr="004B23E9">
        <w:trPr>
          <w:trHeight w:val="408"/>
        </w:trPr>
        <w:tc>
          <w:tcPr>
            <w:tcW w:w="4412" w:type="dxa"/>
          </w:tcPr>
          <w:p w14:paraId="5CA6F8B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14:paraId="0CA05D6C" w14:textId="77777777" w:rsidR="005A093C" w:rsidRPr="00C03D07" w:rsidRDefault="00470E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494" w:type="dxa"/>
          </w:tcPr>
          <w:p w14:paraId="7F2CC3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422E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0160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8ED15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CE30299" w14:textId="77777777" w:rsidTr="004B23E9">
        <w:trPr>
          <w:trHeight w:val="655"/>
        </w:trPr>
        <w:tc>
          <w:tcPr>
            <w:tcW w:w="4412" w:type="dxa"/>
          </w:tcPr>
          <w:p w14:paraId="3952967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06444A1" w14:textId="77777777" w:rsidR="005A093C" w:rsidRPr="00C03D07" w:rsidRDefault="00470E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14:paraId="11A99A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A080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5E11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DD12E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8C60886" w14:textId="77777777" w:rsidTr="004B23E9">
        <w:trPr>
          <w:trHeight w:val="655"/>
        </w:trPr>
        <w:tc>
          <w:tcPr>
            <w:tcW w:w="4412" w:type="dxa"/>
          </w:tcPr>
          <w:p w14:paraId="0BE78F5C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D7385DA" w14:textId="77777777" w:rsidR="00C23297" w:rsidRPr="00C03D07" w:rsidRDefault="00470E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 Miles</w:t>
            </w:r>
          </w:p>
        </w:tc>
        <w:tc>
          <w:tcPr>
            <w:tcW w:w="1494" w:type="dxa"/>
          </w:tcPr>
          <w:p w14:paraId="63E2D65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45686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C3E68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36EB29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37E22FE" w14:textId="77777777" w:rsidTr="004B23E9">
        <w:trPr>
          <w:trHeight w:val="655"/>
        </w:trPr>
        <w:tc>
          <w:tcPr>
            <w:tcW w:w="4412" w:type="dxa"/>
          </w:tcPr>
          <w:p w14:paraId="5041C2F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5E13FBF" w14:textId="77777777" w:rsidR="00C23297" w:rsidRPr="00C03D07" w:rsidRDefault="00470E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14:paraId="2D5736D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DF8F4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8860F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FD038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116442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B4006BA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224EE3BD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7839F27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F7D7EAD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C716EB8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16B1415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5A3E972" w14:textId="77777777" w:rsidTr="004B23E9">
        <w:tc>
          <w:tcPr>
            <w:tcW w:w="7905" w:type="dxa"/>
            <w:shd w:val="clear" w:color="auto" w:fill="auto"/>
          </w:tcPr>
          <w:p w14:paraId="29247EC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782129EE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B5276C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0BD9DFD2" w14:textId="77777777" w:rsidTr="004B23E9">
        <w:tc>
          <w:tcPr>
            <w:tcW w:w="7905" w:type="dxa"/>
            <w:shd w:val="clear" w:color="auto" w:fill="auto"/>
          </w:tcPr>
          <w:p w14:paraId="4C3F678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773407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B7E002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7D922A5" w14:textId="77777777" w:rsidTr="004B23E9">
        <w:tc>
          <w:tcPr>
            <w:tcW w:w="7905" w:type="dxa"/>
            <w:shd w:val="clear" w:color="auto" w:fill="auto"/>
          </w:tcPr>
          <w:p w14:paraId="406C3F7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3CBEA0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0DE366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DE62156" w14:textId="77777777" w:rsidTr="004B23E9">
        <w:tc>
          <w:tcPr>
            <w:tcW w:w="7905" w:type="dxa"/>
            <w:shd w:val="clear" w:color="auto" w:fill="auto"/>
          </w:tcPr>
          <w:p w14:paraId="2012F40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227789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F4A3BD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7099BA9A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498A86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F810DA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F6574E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97FFA51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0165BD29" w14:textId="77777777" w:rsidTr="004B23E9">
        <w:trPr>
          <w:trHeight w:val="683"/>
        </w:trPr>
        <w:tc>
          <w:tcPr>
            <w:tcW w:w="1638" w:type="dxa"/>
          </w:tcPr>
          <w:p w14:paraId="4DB2CA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F225C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4CE9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5A68C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163ED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18EE1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5737224" w14:textId="77777777" w:rsidTr="004B23E9">
        <w:trPr>
          <w:trHeight w:val="291"/>
        </w:trPr>
        <w:tc>
          <w:tcPr>
            <w:tcW w:w="1638" w:type="dxa"/>
          </w:tcPr>
          <w:p w14:paraId="371689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9BBD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C5BD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01AC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31A5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9948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C1605B7" w14:textId="77777777" w:rsidTr="004B23E9">
        <w:trPr>
          <w:trHeight w:val="291"/>
        </w:trPr>
        <w:tc>
          <w:tcPr>
            <w:tcW w:w="1638" w:type="dxa"/>
          </w:tcPr>
          <w:p w14:paraId="28EEAFF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7E144E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1C8E1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84934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11D83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A17BC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60C75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C4FDE7D" w14:textId="77777777" w:rsidTr="004B23E9">
        <w:trPr>
          <w:trHeight w:val="773"/>
        </w:trPr>
        <w:tc>
          <w:tcPr>
            <w:tcW w:w="2448" w:type="dxa"/>
          </w:tcPr>
          <w:p w14:paraId="2B78A93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F006C1C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E4052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4B55A23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0C60753" w14:textId="77777777" w:rsidTr="004B23E9">
        <w:trPr>
          <w:trHeight w:val="428"/>
        </w:trPr>
        <w:tc>
          <w:tcPr>
            <w:tcW w:w="2448" w:type="dxa"/>
          </w:tcPr>
          <w:p w14:paraId="3F1718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217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250764F" w14:textId="77777777" w:rsidR="00B95496" w:rsidRPr="00C03D07" w:rsidRDefault="006520B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Buying new car, old car registration</w:t>
            </w:r>
          </w:p>
        </w:tc>
        <w:tc>
          <w:tcPr>
            <w:tcW w:w="3436" w:type="dxa"/>
          </w:tcPr>
          <w:p w14:paraId="23D796EF" w14:textId="77777777" w:rsidR="00B95496" w:rsidRPr="00C03D07" w:rsidRDefault="006520B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1531</w:t>
            </w:r>
          </w:p>
        </w:tc>
      </w:tr>
    </w:tbl>
    <w:p w14:paraId="6813ACFA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5DFEB01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ADEBD33" w14:textId="77777777" w:rsidTr="004B23E9">
        <w:trPr>
          <w:trHeight w:val="825"/>
        </w:trPr>
        <w:tc>
          <w:tcPr>
            <w:tcW w:w="2538" w:type="dxa"/>
          </w:tcPr>
          <w:p w14:paraId="0A476C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2188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7625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5771C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58142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03B24A5" w14:textId="77777777" w:rsidTr="004B23E9">
        <w:trPr>
          <w:trHeight w:val="275"/>
        </w:trPr>
        <w:tc>
          <w:tcPr>
            <w:tcW w:w="2538" w:type="dxa"/>
          </w:tcPr>
          <w:p w14:paraId="1E0D0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D276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0D5AA4" w14:textId="35188C21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5B3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51F5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E5C4C4F" w14:textId="77777777" w:rsidTr="004B23E9">
        <w:trPr>
          <w:trHeight w:val="275"/>
        </w:trPr>
        <w:tc>
          <w:tcPr>
            <w:tcW w:w="2538" w:type="dxa"/>
          </w:tcPr>
          <w:p w14:paraId="17F999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FCD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C701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877C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CB46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87B5E7" w14:textId="77777777" w:rsidTr="004B23E9">
        <w:trPr>
          <w:trHeight w:val="292"/>
        </w:trPr>
        <w:tc>
          <w:tcPr>
            <w:tcW w:w="2538" w:type="dxa"/>
          </w:tcPr>
          <w:p w14:paraId="55E821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6C65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75955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BEE972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B2877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9D6AFD1" w14:textId="77777777" w:rsidTr="004B23E9">
        <w:trPr>
          <w:trHeight w:val="292"/>
        </w:trPr>
        <w:tc>
          <w:tcPr>
            <w:tcW w:w="2538" w:type="dxa"/>
          </w:tcPr>
          <w:p w14:paraId="735A49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D55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9431F3" w14:textId="48BD53FB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4D15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2ED6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F00F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6949B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2EF0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23DC6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C83A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3D59E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31DE29F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586E57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29805AB3" w14:textId="77777777" w:rsidTr="004B23E9">
        <w:trPr>
          <w:trHeight w:val="533"/>
        </w:trPr>
        <w:tc>
          <w:tcPr>
            <w:tcW w:w="577" w:type="dxa"/>
          </w:tcPr>
          <w:p w14:paraId="2C8B9F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37ED5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3C969D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0EE8E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AD37C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E6C3D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44FAF018" w14:textId="77777777" w:rsidTr="004B23E9">
        <w:trPr>
          <w:trHeight w:val="266"/>
        </w:trPr>
        <w:tc>
          <w:tcPr>
            <w:tcW w:w="577" w:type="dxa"/>
          </w:tcPr>
          <w:p w14:paraId="3C2460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AA5D8D4" w14:textId="056CCF8C" w:rsidR="00B95496" w:rsidRPr="00C03D07" w:rsidRDefault="006A4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GATS</w:t>
            </w:r>
          </w:p>
        </w:tc>
        <w:tc>
          <w:tcPr>
            <w:tcW w:w="1625" w:type="dxa"/>
          </w:tcPr>
          <w:p w14:paraId="277C1A3A" w14:textId="064BA31F" w:rsidR="00B95496" w:rsidRPr="00C03D07" w:rsidRDefault="006A4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</w:t>
            </w:r>
          </w:p>
        </w:tc>
        <w:tc>
          <w:tcPr>
            <w:tcW w:w="1443" w:type="dxa"/>
          </w:tcPr>
          <w:p w14:paraId="5F06FB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E7CA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5FDF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1E73D48" w14:textId="77777777" w:rsidTr="004B23E9">
        <w:trPr>
          <w:trHeight w:val="266"/>
        </w:trPr>
        <w:tc>
          <w:tcPr>
            <w:tcW w:w="577" w:type="dxa"/>
          </w:tcPr>
          <w:p w14:paraId="69D9B4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FEFFA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6D0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D551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9377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4930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6B04FB7" w14:textId="77777777" w:rsidTr="004B23E9">
        <w:trPr>
          <w:trHeight w:val="266"/>
        </w:trPr>
        <w:tc>
          <w:tcPr>
            <w:tcW w:w="577" w:type="dxa"/>
          </w:tcPr>
          <w:p w14:paraId="3F26C1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CE117D6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25C4E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4025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FD3B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D66A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4BD7C50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4EF00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E524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456ACA7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1C6C68E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C2A673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2E33FA0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1BC0F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69A3A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5D311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D4036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38005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151F6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07687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433C256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B0B2F44" w14:textId="27FA8DB1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72105F1" w14:textId="5E637133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8EDB7E7" w14:textId="495509BD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2B51275" w14:textId="33C93723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791B771" w14:textId="67013132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C3758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25C263C" w14:textId="1EBD80C1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075529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0B31E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2A05CFB" w14:textId="77777777"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CX5</w:t>
            </w:r>
          </w:p>
        </w:tc>
        <w:tc>
          <w:tcPr>
            <w:tcW w:w="1186" w:type="dxa"/>
            <w:shd w:val="clear" w:color="auto" w:fill="auto"/>
          </w:tcPr>
          <w:p w14:paraId="5D1BCD71" w14:textId="77777777"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14:paraId="0EA5541A" w14:textId="4A2CFCE1" w:rsidR="00B95496" w:rsidRPr="00C03D07" w:rsidRDefault="006A4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</w:t>
            </w:r>
            <w:bookmarkStart w:id="0" w:name="_GoBack"/>
            <w:bookmarkEnd w:id="0"/>
            <w:r w:rsidR="00331C33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2070" w:type="dxa"/>
            <w:shd w:val="clear" w:color="auto" w:fill="auto"/>
          </w:tcPr>
          <w:p w14:paraId="77983113" w14:textId="77777777"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249F98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AEC2D6" w14:textId="77777777" w:rsidR="00B95496" w:rsidRPr="00C03D07" w:rsidRDefault="00331C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26 217</w:t>
            </w:r>
          </w:p>
        </w:tc>
      </w:tr>
      <w:tr w:rsidR="00B95496" w:rsidRPr="00C03D07" w14:paraId="74341BA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FEF97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594A9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385C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43658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DD2C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0086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38E8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159523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D070D7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29D9A4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3355BC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10FD3E4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7409470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2FB17151" w14:textId="77777777" w:rsidTr="004B23E9">
        <w:trPr>
          <w:trHeight w:val="527"/>
        </w:trPr>
        <w:tc>
          <w:tcPr>
            <w:tcW w:w="3135" w:type="dxa"/>
          </w:tcPr>
          <w:p w14:paraId="038B78E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18A95B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4160F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D4D75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B773D11" w14:textId="77777777" w:rsidTr="004B23E9">
        <w:trPr>
          <w:trHeight w:val="250"/>
        </w:trPr>
        <w:tc>
          <w:tcPr>
            <w:tcW w:w="3135" w:type="dxa"/>
          </w:tcPr>
          <w:p w14:paraId="45550C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ABCA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83BD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0F13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B43E34A" w14:textId="77777777" w:rsidTr="004B23E9">
        <w:trPr>
          <w:trHeight w:val="264"/>
        </w:trPr>
        <w:tc>
          <w:tcPr>
            <w:tcW w:w="3135" w:type="dxa"/>
          </w:tcPr>
          <w:p w14:paraId="086EABB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8BE4C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8D3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892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30A5394" w14:textId="77777777" w:rsidTr="004B23E9">
        <w:trPr>
          <w:trHeight w:val="250"/>
        </w:trPr>
        <w:tc>
          <w:tcPr>
            <w:tcW w:w="3135" w:type="dxa"/>
          </w:tcPr>
          <w:p w14:paraId="667364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F1BA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97DA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9DE2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33817F7" w14:textId="77777777" w:rsidTr="004B23E9">
        <w:trPr>
          <w:trHeight w:val="264"/>
        </w:trPr>
        <w:tc>
          <w:tcPr>
            <w:tcW w:w="3135" w:type="dxa"/>
          </w:tcPr>
          <w:p w14:paraId="1E3552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B343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36F2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103E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FC514C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853416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FC7A00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0E56080" w14:textId="77777777" w:rsidTr="004B23E9">
        <w:trPr>
          <w:trHeight w:val="294"/>
        </w:trPr>
        <w:tc>
          <w:tcPr>
            <w:tcW w:w="3159" w:type="dxa"/>
          </w:tcPr>
          <w:p w14:paraId="6D01C9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7896DB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4E75CB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807C1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C9411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77A7B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3A836C0A" w14:textId="77777777" w:rsidTr="004B23E9">
        <w:trPr>
          <w:trHeight w:val="603"/>
        </w:trPr>
        <w:tc>
          <w:tcPr>
            <w:tcW w:w="3159" w:type="dxa"/>
          </w:tcPr>
          <w:p w14:paraId="4AB3CAE4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6E7B76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6EA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CC29D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1255EB6" w14:textId="77777777" w:rsidR="00B95496" w:rsidRPr="00C03D07" w:rsidRDefault="000626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228</w:t>
            </w:r>
          </w:p>
        </w:tc>
        <w:tc>
          <w:tcPr>
            <w:tcW w:w="1201" w:type="dxa"/>
          </w:tcPr>
          <w:p w14:paraId="01AF3B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C9A003D" w14:textId="77777777" w:rsidTr="004B23E9">
        <w:trPr>
          <w:trHeight w:val="355"/>
        </w:trPr>
        <w:tc>
          <w:tcPr>
            <w:tcW w:w="3159" w:type="dxa"/>
          </w:tcPr>
          <w:p w14:paraId="5ED49EC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1DDB9B99" w14:textId="77777777" w:rsidR="00E059E1" w:rsidRPr="00C03D07" w:rsidRDefault="000626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14:paraId="0CED00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B3D848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212857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B97E0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EDA60A5" w14:textId="77777777" w:rsidTr="004B23E9">
        <w:trPr>
          <w:trHeight w:val="523"/>
        </w:trPr>
        <w:tc>
          <w:tcPr>
            <w:tcW w:w="3159" w:type="dxa"/>
          </w:tcPr>
          <w:p w14:paraId="2B07E40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8C2A48C" w14:textId="77777777" w:rsidR="00E059E1" w:rsidRPr="00C03D07" w:rsidRDefault="00C068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14:paraId="0E2F72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D547B3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3D08BF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3AD6A7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A42F2F5" w14:textId="77777777" w:rsidTr="004B23E9">
        <w:trPr>
          <w:trHeight w:val="584"/>
        </w:trPr>
        <w:tc>
          <w:tcPr>
            <w:tcW w:w="3159" w:type="dxa"/>
          </w:tcPr>
          <w:p w14:paraId="1ABA9F1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14:paraId="047606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EEA11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4B13D9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E94E0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73EC7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3E8F1F5" w14:textId="77777777" w:rsidTr="004B23E9">
        <w:trPr>
          <w:trHeight w:val="268"/>
        </w:trPr>
        <w:tc>
          <w:tcPr>
            <w:tcW w:w="3159" w:type="dxa"/>
          </w:tcPr>
          <w:p w14:paraId="756F928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5454E4E3" w14:textId="77777777" w:rsidR="00E059E1" w:rsidRPr="00C03D07" w:rsidRDefault="00C068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072" w:type="dxa"/>
          </w:tcPr>
          <w:p w14:paraId="57DDB9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0335ED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DC952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F809BE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E598185" w14:textId="77777777" w:rsidTr="004B23E9">
        <w:trPr>
          <w:trHeight w:val="268"/>
        </w:trPr>
        <w:tc>
          <w:tcPr>
            <w:tcW w:w="3159" w:type="dxa"/>
          </w:tcPr>
          <w:p w14:paraId="4A97416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7B61BD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057AD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E9F34E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CBDD0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8FD09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1272484" w14:textId="77777777" w:rsidTr="004B23E9">
        <w:trPr>
          <w:trHeight w:val="549"/>
        </w:trPr>
        <w:tc>
          <w:tcPr>
            <w:tcW w:w="3159" w:type="dxa"/>
          </w:tcPr>
          <w:p w14:paraId="5ACAA2E8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2AD885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F76588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A304F4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7A5EFF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7463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8FC3858" w14:textId="77777777" w:rsidTr="004B23E9">
        <w:trPr>
          <w:trHeight w:val="549"/>
        </w:trPr>
        <w:tc>
          <w:tcPr>
            <w:tcW w:w="3159" w:type="dxa"/>
          </w:tcPr>
          <w:p w14:paraId="05B0CDF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ADB74C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01C82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0CE65F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92B82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4451A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0A844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1815862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1A28711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C87F9E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78B6F6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8A3CD03" w14:textId="77777777" w:rsidTr="004B23E9">
        <w:tc>
          <w:tcPr>
            <w:tcW w:w="9198" w:type="dxa"/>
          </w:tcPr>
          <w:p w14:paraId="2B3EBE9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1230C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EE8D48F" w14:textId="77777777" w:rsidTr="004B23E9">
        <w:tc>
          <w:tcPr>
            <w:tcW w:w="9198" w:type="dxa"/>
          </w:tcPr>
          <w:p w14:paraId="1EFCDA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5B6970" w14:textId="77777777" w:rsidR="007706AD" w:rsidRPr="00C03D07" w:rsidRDefault="00AE3B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32BE1C85" w14:textId="77777777" w:rsidTr="004B23E9">
        <w:tc>
          <w:tcPr>
            <w:tcW w:w="9198" w:type="dxa"/>
          </w:tcPr>
          <w:p w14:paraId="452F813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A7CD9D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CDD5925" w14:textId="77777777" w:rsidTr="004B23E9">
        <w:tc>
          <w:tcPr>
            <w:tcW w:w="9198" w:type="dxa"/>
          </w:tcPr>
          <w:p w14:paraId="4258E71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7A74AB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7E9CF4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C2BD1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B1E46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D93A538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4364DD5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254B1E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63AD13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97968C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B5517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40229E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20E524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A76E24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DD2B2A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71C7EB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B372333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D4E561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14A504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AF79BE7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8249F0C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27B3779" w14:textId="77777777" w:rsidTr="004B23E9">
        <w:tc>
          <w:tcPr>
            <w:tcW w:w="1101" w:type="dxa"/>
            <w:shd w:val="clear" w:color="auto" w:fill="auto"/>
          </w:tcPr>
          <w:p w14:paraId="1FF662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A21D7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F4D20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CD6D6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8F39D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4EA28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62167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A9937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ECB9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9E0C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50AF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5BD8D428" w14:textId="77777777" w:rsidTr="004B23E9">
        <w:tc>
          <w:tcPr>
            <w:tcW w:w="1101" w:type="dxa"/>
            <w:shd w:val="clear" w:color="auto" w:fill="auto"/>
          </w:tcPr>
          <w:p w14:paraId="5C0C05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3288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B7C3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E4E4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273D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6DB0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24C0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E89E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0BA3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8DB8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946CA8A" w14:textId="77777777" w:rsidTr="004B23E9">
        <w:tc>
          <w:tcPr>
            <w:tcW w:w="1101" w:type="dxa"/>
            <w:shd w:val="clear" w:color="auto" w:fill="auto"/>
          </w:tcPr>
          <w:p w14:paraId="284FDB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A65B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1529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EC4F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A830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50BC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6CC5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E4DE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2ACB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DFA8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D4CC99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DB9F9D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2B1F163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F8645B9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701AABE" w14:textId="77777777" w:rsidTr="004B23E9">
        <w:tc>
          <w:tcPr>
            <w:tcW w:w="3456" w:type="dxa"/>
            <w:shd w:val="clear" w:color="auto" w:fill="auto"/>
          </w:tcPr>
          <w:p w14:paraId="2D2D8D1F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78B99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190A3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4E6F1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AD6A1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77FFA00" w14:textId="77777777" w:rsidTr="004B23E9">
        <w:tc>
          <w:tcPr>
            <w:tcW w:w="3456" w:type="dxa"/>
            <w:shd w:val="clear" w:color="auto" w:fill="auto"/>
          </w:tcPr>
          <w:p w14:paraId="56001E2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D91A3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4A61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9825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6D293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78B8D1A1" w14:textId="77777777" w:rsidTr="004B23E9">
        <w:tc>
          <w:tcPr>
            <w:tcW w:w="3456" w:type="dxa"/>
            <w:shd w:val="clear" w:color="auto" w:fill="auto"/>
          </w:tcPr>
          <w:p w14:paraId="33A6B4FB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D79D901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686AA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41C7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190BD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54F131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DE1A1D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59C07BD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4922E673" w14:textId="77777777" w:rsidTr="004B23E9">
        <w:trPr>
          <w:trHeight w:val="263"/>
        </w:trPr>
        <w:tc>
          <w:tcPr>
            <w:tcW w:w="6880" w:type="dxa"/>
          </w:tcPr>
          <w:p w14:paraId="040AC08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B89960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84E265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41888082" w14:textId="77777777" w:rsidTr="004B23E9">
        <w:trPr>
          <w:trHeight w:val="263"/>
        </w:trPr>
        <w:tc>
          <w:tcPr>
            <w:tcW w:w="6880" w:type="dxa"/>
          </w:tcPr>
          <w:p w14:paraId="5AEF9EB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5A9DE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C8C7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11B735D" w14:textId="77777777" w:rsidTr="004B23E9">
        <w:trPr>
          <w:trHeight w:val="301"/>
        </w:trPr>
        <w:tc>
          <w:tcPr>
            <w:tcW w:w="6880" w:type="dxa"/>
          </w:tcPr>
          <w:p w14:paraId="2CB6C5B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ACB79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FB98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9EEBDC5" w14:textId="77777777" w:rsidTr="004B23E9">
        <w:trPr>
          <w:trHeight w:val="263"/>
        </w:trPr>
        <w:tc>
          <w:tcPr>
            <w:tcW w:w="6880" w:type="dxa"/>
          </w:tcPr>
          <w:p w14:paraId="2525A20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C4FD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4931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3E0E06E" w14:textId="77777777" w:rsidTr="004B23E9">
        <w:trPr>
          <w:trHeight w:val="250"/>
        </w:trPr>
        <w:tc>
          <w:tcPr>
            <w:tcW w:w="6880" w:type="dxa"/>
          </w:tcPr>
          <w:p w14:paraId="76F2EEE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0C4FB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EE4B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C51DC57" w14:textId="77777777" w:rsidTr="004B23E9">
        <w:trPr>
          <w:trHeight w:val="263"/>
        </w:trPr>
        <w:tc>
          <w:tcPr>
            <w:tcW w:w="6880" w:type="dxa"/>
          </w:tcPr>
          <w:p w14:paraId="150ECE1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404A1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AD88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53EB424" w14:textId="77777777" w:rsidTr="004B23E9">
        <w:trPr>
          <w:trHeight w:val="275"/>
        </w:trPr>
        <w:tc>
          <w:tcPr>
            <w:tcW w:w="6880" w:type="dxa"/>
          </w:tcPr>
          <w:p w14:paraId="7B7ED9A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C7008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02D8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1910C62" w14:textId="77777777" w:rsidTr="004B23E9">
        <w:trPr>
          <w:trHeight w:val="275"/>
        </w:trPr>
        <w:tc>
          <w:tcPr>
            <w:tcW w:w="6880" w:type="dxa"/>
          </w:tcPr>
          <w:p w14:paraId="3191C6B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081F0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FB7A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94EEF4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0A00173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564677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89619C9" w14:textId="77777777" w:rsidTr="005A2CD3">
        <w:tc>
          <w:tcPr>
            <w:tcW w:w="7196" w:type="dxa"/>
            <w:shd w:val="clear" w:color="auto" w:fill="auto"/>
          </w:tcPr>
          <w:p w14:paraId="07E19C5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5378F3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F7E3A7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59B3344" w14:textId="77777777" w:rsidTr="005A2CD3">
        <w:tc>
          <w:tcPr>
            <w:tcW w:w="7196" w:type="dxa"/>
            <w:shd w:val="clear" w:color="auto" w:fill="auto"/>
          </w:tcPr>
          <w:p w14:paraId="1168082B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F0E0C6C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8FF6AE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B5917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E0A7CC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6216F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18DE4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14E32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441E71C" w14:textId="77777777" w:rsidTr="00C22C37">
        <w:trPr>
          <w:trHeight w:val="318"/>
        </w:trPr>
        <w:tc>
          <w:tcPr>
            <w:tcW w:w="6194" w:type="dxa"/>
          </w:tcPr>
          <w:p w14:paraId="4A5B04F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0DA619B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4DF440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5F090A" w14:textId="77777777" w:rsidTr="00C22C37">
        <w:trPr>
          <w:trHeight w:val="303"/>
        </w:trPr>
        <w:tc>
          <w:tcPr>
            <w:tcW w:w="6194" w:type="dxa"/>
          </w:tcPr>
          <w:p w14:paraId="5F4BEEEB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F198DB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4206C6" w14:textId="77777777" w:rsidTr="00C22C37">
        <w:trPr>
          <w:trHeight w:val="304"/>
        </w:trPr>
        <w:tc>
          <w:tcPr>
            <w:tcW w:w="6194" w:type="dxa"/>
          </w:tcPr>
          <w:p w14:paraId="62EA90D5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BC3312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7BF60E" w14:textId="77777777" w:rsidTr="00C22C37">
        <w:trPr>
          <w:trHeight w:val="318"/>
        </w:trPr>
        <w:tc>
          <w:tcPr>
            <w:tcW w:w="6194" w:type="dxa"/>
          </w:tcPr>
          <w:p w14:paraId="020AD710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4E9415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0B8DA4" w14:textId="77777777" w:rsidTr="00C22C37">
        <w:trPr>
          <w:trHeight w:val="303"/>
        </w:trPr>
        <w:tc>
          <w:tcPr>
            <w:tcW w:w="6194" w:type="dxa"/>
          </w:tcPr>
          <w:p w14:paraId="359B4D08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1E6EC7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E45549" w14:textId="77777777" w:rsidTr="00C22C37">
        <w:trPr>
          <w:trHeight w:val="318"/>
        </w:trPr>
        <w:tc>
          <w:tcPr>
            <w:tcW w:w="6194" w:type="dxa"/>
          </w:tcPr>
          <w:p w14:paraId="5D45ADA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524FBF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86F3FE" w14:textId="77777777" w:rsidTr="00C22C37">
        <w:trPr>
          <w:trHeight w:val="303"/>
        </w:trPr>
        <w:tc>
          <w:tcPr>
            <w:tcW w:w="6194" w:type="dxa"/>
          </w:tcPr>
          <w:p w14:paraId="00A8775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9F7D3D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BE1161" w14:textId="77777777" w:rsidTr="00C22C37">
        <w:trPr>
          <w:trHeight w:val="318"/>
        </w:trPr>
        <w:tc>
          <w:tcPr>
            <w:tcW w:w="6194" w:type="dxa"/>
          </w:tcPr>
          <w:p w14:paraId="3B4B132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A2A2AF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F72E5B" w14:textId="77777777" w:rsidTr="00C22C37">
        <w:trPr>
          <w:trHeight w:val="318"/>
        </w:trPr>
        <w:tc>
          <w:tcPr>
            <w:tcW w:w="6194" w:type="dxa"/>
          </w:tcPr>
          <w:p w14:paraId="6CAD88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498E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1FF60BC" w14:textId="77777777" w:rsidTr="00C22C37">
        <w:trPr>
          <w:trHeight w:val="318"/>
        </w:trPr>
        <w:tc>
          <w:tcPr>
            <w:tcW w:w="6194" w:type="dxa"/>
          </w:tcPr>
          <w:p w14:paraId="5DBA062A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48B60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F7F4CB" w14:textId="77777777" w:rsidTr="00C22C37">
        <w:trPr>
          <w:trHeight w:val="318"/>
        </w:trPr>
        <w:tc>
          <w:tcPr>
            <w:tcW w:w="6194" w:type="dxa"/>
          </w:tcPr>
          <w:p w14:paraId="2D2EE10B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A7C27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AF5BA9" w14:textId="77777777" w:rsidTr="00C22C37">
        <w:trPr>
          <w:trHeight w:val="318"/>
        </w:trPr>
        <w:tc>
          <w:tcPr>
            <w:tcW w:w="6194" w:type="dxa"/>
          </w:tcPr>
          <w:p w14:paraId="4E76C492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D5FF10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9B4129" w14:textId="77777777" w:rsidTr="00C22C37">
        <w:trPr>
          <w:trHeight w:val="318"/>
        </w:trPr>
        <w:tc>
          <w:tcPr>
            <w:tcW w:w="6194" w:type="dxa"/>
          </w:tcPr>
          <w:p w14:paraId="765C375C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C4C3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4DB770" w14:textId="77777777" w:rsidTr="00C22C37">
        <w:trPr>
          <w:trHeight w:val="318"/>
        </w:trPr>
        <w:tc>
          <w:tcPr>
            <w:tcW w:w="6194" w:type="dxa"/>
          </w:tcPr>
          <w:p w14:paraId="541FCB7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2CD5A9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B191B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B0689E2" w14:textId="77777777" w:rsidTr="00C22C37">
        <w:trPr>
          <w:trHeight w:val="318"/>
        </w:trPr>
        <w:tc>
          <w:tcPr>
            <w:tcW w:w="6194" w:type="dxa"/>
          </w:tcPr>
          <w:p w14:paraId="7982FD4E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13C8D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270CCF5" w14:textId="77777777" w:rsidTr="00C22C37">
        <w:trPr>
          <w:trHeight w:val="318"/>
        </w:trPr>
        <w:tc>
          <w:tcPr>
            <w:tcW w:w="6194" w:type="dxa"/>
          </w:tcPr>
          <w:p w14:paraId="44E4900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F76FA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90F000" w14:textId="77777777" w:rsidTr="00C22C37">
        <w:trPr>
          <w:trHeight w:val="318"/>
        </w:trPr>
        <w:tc>
          <w:tcPr>
            <w:tcW w:w="6194" w:type="dxa"/>
          </w:tcPr>
          <w:p w14:paraId="1C73ABCC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C926D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99F04A" w14:textId="77777777" w:rsidTr="00C22C37">
        <w:trPr>
          <w:trHeight w:val="318"/>
        </w:trPr>
        <w:tc>
          <w:tcPr>
            <w:tcW w:w="6194" w:type="dxa"/>
          </w:tcPr>
          <w:p w14:paraId="2B53F8FB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F838B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A3E72E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6A4271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AE88E33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A3F9887" w14:textId="77777777" w:rsidTr="004416C2">
        <w:trPr>
          <w:trHeight w:val="269"/>
        </w:trPr>
        <w:tc>
          <w:tcPr>
            <w:tcW w:w="738" w:type="dxa"/>
          </w:tcPr>
          <w:p w14:paraId="727CCB7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897595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4B643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44FF38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24977DB" w14:textId="77777777" w:rsidTr="004416C2">
        <w:trPr>
          <w:trHeight w:val="269"/>
        </w:trPr>
        <w:tc>
          <w:tcPr>
            <w:tcW w:w="738" w:type="dxa"/>
          </w:tcPr>
          <w:p w14:paraId="24CB5C3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89E914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378FE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8859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9B2C8EC" w14:textId="77777777" w:rsidTr="004416C2">
        <w:trPr>
          <w:trHeight w:val="269"/>
        </w:trPr>
        <w:tc>
          <w:tcPr>
            <w:tcW w:w="738" w:type="dxa"/>
          </w:tcPr>
          <w:p w14:paraId="5787AE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B2D09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E4CA2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2D4B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34C1E5E" w14:textId="77777777" w:rsidTr="004416C2">
        <w:trPr>
          <w:trHeight w:val="269"/>
        </w:trPr>
        <w:tc>
          <w:tcPr>
            <w:tcW w:w="738" w:type="dxa"/>
          </w:tcPr>
          <w:p w14:paraId="7AD2CE0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373A5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C5D3E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5E220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97CE036" w14:textId="77777777" w:rsidTr="004416C2">
        <w:trPr>
          <w:trHeight w:val="269"/>
        </w:trPr>
        <w:tc>
          <w:tcPr>
            <w:tcW w:w="738" w:type="dxa"/>
          </w:tcPr>
          <w:p w14:paraId="0A35BBF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79A97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66D1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7E5B2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B26E03F" w14:textId="77777777" w:rsidTr="004416C2">
        <w:trPr>
          <w:trHeight w:val="269"/>
        </w:trPr>
        <w:tc>
          <w:tcPr>
            <w:tcW w:w="738" w:type="dxa"/>
          </w:tcPr>
          <w:p w14:paraId="66B22BB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C43085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A469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7D54B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DE06D17" w14:textId="77777777" w:rsidTr="004416C2">
        <w:trPr>
          <w:trHeight w:val="269"/>
        </w:trPr>
        <w:tc>
          <w:tcPr>
            <w:tcW w:w="738" w:type="dxa"/>
          </w:tcPr>
          <w:p w14:paraId="6D75917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25ABED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5785D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B62C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1FC979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5C5D80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2509E6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9D8A1E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6C77993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D8FDCC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314EEF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51F860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5661C7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95E5A6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3BF914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692DA6C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734A1B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56B3E50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64E9D5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BBA77DF" w14:textId="77777777" w:rsidTr="005B04A7">
        <w:trPr>
          <w:trHeight w:val="243"/>
        </w:trPr>
        <w:tc>
          <w:tcPr>
            <w:tcW w:w="6671" w:type="dxa"/>
          </w:tcPr>
          <w:p w14:paraId="4E4243C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F2FE6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1B360D34" w14:textId="77777777" w:rsidTr="005B04A7">
        <w:trPr>
          <w:trHeight w:val="196"/>
        </w:trPr>
        <w:tc>
          <w:tcPr>
            <w:tcW w:w="6671" w:type="dxa"/>
          </w:tcPr>
          <w:p w14:paraId="4B95902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3C943A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93B4634" w14:textId="77777777" w:rsidTr="005B04A7">
        <w:trPr>
          <w:trHeight w:val="196"/>
        </w:trPr>
        <w:tc>
          <w:tcPr>
            <w:tcW w:w="6671" w:type="dxa"/>
          </w:tcPr>
          <w:p w14:paraId="03A5571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7909CC1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7E8636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F171194" w14:textId="77777777" w:rsidTr="005B04A7">
        <w:trPr>
          <w:trHeight w:val="196"/>
        </w:trPr>
        <w:tc>
          <w:tcPr>
            <w:tcW w:w="6671" w:type="dxa"/>
          </w:tcPr>
          <w:p w14:paraId="7201318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2D5CC9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4F1099D" w14:textId="77777777" w:rsidTr="005B04A7">
        <w:trPr>
          <w:trHeight w:val="196"/>
        </w:trPr>
        <w:tc>
          <w:tcPr>
            <w:tcW w:w="6671" w:type="dxa"/>
          </w:tcPr>
          <w:p w14:paraId="430A283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7B6A55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EE15CF0" w14:textId="77777777" w:rsidTr="005B04A7">
        <w:trPr>
          <w:trHeight w:val="196"/>
        </w:trPr>
        <w:tc>
          <w:tcPr>
            <w:tcW w:w="6671" w:type="dxa"/>
          </w:tcPr>
          <w:p w14:paraId="1E0AA92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A08CE5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EDB8544" w14:textId="77777777" w:rsidTr="005B04A7">
        <w:trPr>
          <w:trHeight w:val="196"/>
        </w:trPr>
        <w:tc>
          <w:tcPr>
            <w:tcW w:w="6671" w:type="dxa"/>
          </w:tcPr>
          <w:p w14:paraId="06B741E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F67DEC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9899567" w14:textId="77777777" w:rsidTr="005B04A7">
        <w:trPr>
          <w:trHeight w:val="243"/>
        </w:trPr>
        <w:tc>
          <w:tcPr>
            <w:tcW w:w="6671" w:type="dxa"/>
          </w:tcPr>
          <w:p w14:paraId="169441E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50B1A16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2CB66B1" w14:textId="77777777" w:rsidTr="005B04A7">
        <w:trPr>
          <w:trHeight w:val="261"/>
        </w:trPr>
        <w:tc>
          <w:tcPr>
            <w:tcW w:w="6671" w:type="dxa"/>
          </w:tcPr>
          <w:p w14:paraId="3E3577F8" w14:textId="77777777" w:rsidR="008F64D5" w:rsidRPr="00C22C37" w:rsidRDefault="008F64D5" w:rsidP="00726BF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14:paraId="24483FF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ACDB6FC" w14:textId="77777777" w:rsidTr="005B04A7">
        <w:trPr>
          <w:trHeight w:val="243"/>
        </w:trPr>
        <w:tc>
          <w:tcPr>
            <w:tcW w:w="6671" w:type="dxa"/>
          </w:tcPr>
          <w:p w14:paraId="502F33FF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DEA911C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D2B9B21" w14:textId="77777777" w:rsidTr="005B04A7">
        <w:trPr>
          <w:trHeight w:val="243"/>
        </w:trPr>
        <w:tc>
          <w:tcPr>
            <w:tcW w:w="6671" w:type="dxa"/>
          </w:tcPr>
          <w:p w14:paraId="70F1DD4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9C1DC4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654F8C9" w14:textId="77777777" w:rsidTr="005B04A7">
        <w:trPr>
          <w:trHeight w:val="261"/>
        </w:trPr>
        <w:tc>
          <w:tcPr>
            <w:tcW w:w="6671" w:type="dxa"/>
          </w:tcPr>
          <w:p w14:paraId="3CEB21F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3821C8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18E2CA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238BB6F" w14:textId="77777777" w:rsidTr="005B04A7">
        <w:trPr>
          <w:trHeight w:val="261"/>
        </w:trPr>
        <w:tc>
          <w:tcPr>
            <w:tcW w:w="6671" w:type="dxa"/>
          </w:tcPr>
          <w:p w14:paraId="14D90E3D" w14:textId="77777777" w:rsidR="008F64D5" w:rsidRPr="00C22C37" w:rsidRDefault="008F64D5" w:rsidP="00726BF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603FE1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E3EFAF3" w14:textId="77777777" w:rsidTr="005B04A7">
        <w:trPr>
          <w:trHeight w:val="261"/>
        </w:trPr>
        <w:tc>
          <w:tcPr>
            <w:tcW w:w="6671" w:type="dxa"/>
          </w:tcPr>
          <w:p w14:paraId="157B78CE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3CD6246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12E2853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2CDCF4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C96539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E120F6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5E53E00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887B90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CF91CE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D7933A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837FDD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1154C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EED468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FB6AD4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21BA7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EFBE40A" w14:textId="699E0F7E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695F7" w14:textId="77777777" w:rsidR="0083663A" w:rsidRDefault="0083663A" w:rsidP="00E2132C">
      <w:r>
        <w:separator/>
      </w:r>
    </w:p>
  </w:endnote>
  <w:endnote w:type="continuationSeparator" w:id="0">
    <w:p w14:paraId="10EF9D80" w14:textId="77777777" w:rsidR="0083663A" w:rsidRDefault="0083663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F1573" w14:textId="77777777" w:rsidR="00C233AB" w:rsidRDefault="00C233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768310" w14:textId="77777777" w:rsidR="00C233AB" w:rsidRDefault="00C233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8EF60C" w14:textId="77777777" w:rsidR="00C233AB" w:rsidRPr="00A000E0" w:rsidRDefault="00C233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C820028" w14:textId="77777777" w:rsidR="00C233AB" w:rsidRDefault="00C233AB" w:rsidP="00B23708">
    <w:pPr>
      <w:ind w:right="288"/>
      <w:jc w:val="center"/>
      <w:rPr>
        <w:rFonts w:ascii="Cambria" w:hAnsi="Cambria"/>
      </w:rPr>
    </w:pPr>
  </w:p>
  <w:p w14:paraId="724CB12E" w14:textId="77777777" w:rsidR="00C233AB" w:rsidRDefault="00C233AB" w:rsidP="00B23708">
    <w:pPr>
      <w:ind w:right="288"/>
      <w:jc w:val="center"/>
      <w:rPr>
        <w:rFonts w:ascii="Cambria" w:hAnsi="Cambria"/>
      </w:rPr>
    </w:pPr>
  </w:p>
  <w:p w14:paraId="033629D3" w14:textId="77777777" w:rsidR="00C233AB" w:rsidRPr="002B2F01" w:rsidRDefault="00C233AB" w:rsidP="00B23708">
    <w:pPr>
      <w:ind w:right="288"/>
      <w:jc w:val="center"/>
      <w:rPr>
        <w:sz w:val="22"/>
      </w:rPr>
    </w:pPr>
    <w:r>
      <w:rPr>
        <w:szCs w:val="16"/>
      </w:rPr>
      <w:pict w14:anchorId="3B6768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9294E16" w14:textId="77777777" w:rsidR="00C233AB" w:rsidRDefault="00C233A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6DBB8" w14:textId="77777777" w:rsidR="0083663A" w:rsidRDefault="0083663A" w:rsidP="00E2132C">
      <w:r>
        <w:separator/>
      </w:r>
    </w:p>
  </w:footnote>
  <w:footnote w:type="continuationSeparator" w:id="0">
    <w:p w14:paraId="7F0CD280" w14:textId="77777777" w:rsidR="0083663A" w:rsidRDefault="0083663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087C" w14:textId="77777777" w:rsidR="00C233AB" w:rsidRDefault="00C233AB">
    <w:pPr>
      <w:pStyle w:val="Header"/>
    </w:pPr>
  </w:p>
  <w:p w14:paraId="4E665C94" w14:textId="77777777" w:rsidR="00C233AB" w:rsidRDefault="00C233AB">
    <w:pPr>
      <w:pStyle w:val="Header"/>
    </w:pPr>
  </w:p>
  <w:p w14:paraId="47FA8A4F" w14:textId="77777777" w:rsidR="00C233AB" w:rsidRDefault="00C233A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632DB0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6ACC2162" wp14:editId="34299C8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267B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45AE"/>
    <w:rsid w:val="001217F1"/>
    <w:rsid w:val="00123015"/>
    <w:rsid w:val="0013242F"/>
    <w:rsid w:val="00136801"/>
    <w:rsid w:val="00151422"/>
    <w:rsid w:val="0016007D"/>
    <w:rsid w:val="0016228B"/>
    <w:rsid w:val="00163859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0A75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3DEF"/>
    <w:rsid w:val="002A108D"/>
    <w:rsid w:val="002A1853"/>
    <w:rsid w:val="002A3467"/>
    <w:rsid w:val="002A3F69"/>
    <w:rsid w:val="002B2F01"/>
    <w:rsid w:val="002C6B3B"/>
    <w:rsid w:val="002D24A3"/>
    <w:rsid w:val="002D4124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1C33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0E40"/>
    <w:rsid w:val="00475522"/>
    <w:rsid w:val="00484004"/>
    <w:rsid w:val="00485C9E"/>
    <w:rsid w:val="004A1B9D"/>
    <w:rsid w:val="004A2316"/>
    <w:rsid w:val="004A528E"/>
    <w:rsid w:val="004A56C4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9A"/>
    <w:rsid w:val="004F00D6"/>
    <w:rsid w:val="005004B6"/>
    <w:rsid w:val="00500F77"/>
    <w:rsid w:val="00503B54"/>
    <w:rsid w:val="0050554F"/>
    <w:rsid w:val="00516803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2CED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20B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BC1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6BF1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663A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EB1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4563E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098B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3BAE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680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33AB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7F8A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B87ECA8"/>
  <w15:docId w15:val="{46AD13D1-3A40-4DFF-991E-663D45AB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4A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lraj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9217-5412-439E-8E53-7C93DB80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415</TotalTime>
  <Pages>10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Virgil Raj</cp:lastModifiedBy>
  <cp:revision>31</cp:revision>
  <cp:lastPrinted>2017-11-30T17:51:00Z</cp:lastPrinted>
  <dcterms:created xsi:type="dcterms:W3CDTF">2017-01-28T20:34:00Z</dcterms:created>
  <dcterms:modified xsi:type="dcterms:W3CDTF">2020-02-15T14:26:00Z</dcterms:modified>
</cp:coreProperties>
</file>