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E63AA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8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E63AA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8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71"/>
        <w:gridCol w:w="2576"/>
        <w:gridCol w:w="1331"/>
        <w:gridCol w:w="1544"/>
        <w:gridCol w:w="1344"/>
        <w:gridCol w:w="1424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AD3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GAURAV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D3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GUPTA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AD3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024-73-1911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AD3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02/12/1988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AD3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AD38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Consultant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AD3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20620 ANZA AVE</w:t>
            </w:r>
          </w:p>
          <w:p w:rsidR="00AD38A8" w:rsidRPr="00C03D07" w:rsidRDefault="00AD3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APT. 16</w:t>
            </w:r>
          </w:p>
          <w:p w:rsidR="007B4551" w:rsidRDefault="00AD3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TORRANCE -90503</w:t>
            </w:r>
          </w:p>
          <w:p w:rsidR="007B4551" w:rsidRPr="00C03D07" w:rsidRDefault="00AD38A8" w:rsidP="00AD38A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AD3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3102927031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9749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AD38A8" w:rsidRPr="006002CD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Gupta.gaurav.1202@gmail.com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AD3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11/01/14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E63AA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1A2598" w:rsidRPr="00C03D07" w:rsidRDefault="00AD38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H1-B(Active)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E63AA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E63AA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:rsidR="00D92BD1" w:rsidRPr="00C03D07" w:rsidRDefault="00AD38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AD3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E63AA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:rsidR="00D92BD1" w:rsidRPr="00C03D07" w:rsidRDefault="00AD38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E63AA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2019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AD38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AD38A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AD38A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121000358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AD38A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325045399192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AD38A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AD38A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GAURAV GUPTA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E63AA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C82D37" w:rsidRPr="00C03D07" w:rsidRDefault="00AD38A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E63AA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</w:tc>
        <w:tc>
          <w:tcPr>
            <w:tcW w:w="1710" w:type="dxa"/>
          </w:tcPr>
          <w:p w:rsidR="00C82D37" w:rsidRPr="00C03D07" w:rsidRDefault="00E63AA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E63AA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63AA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C82D37" w:rsidRPr="00C03D07" w:rsidRDefault="00AD38A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E63AA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E63AA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E63AA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E63AA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C82D37" w:rsidRPr="00C03D07" w:rsidRDefault="00AD38A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E63AA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710" w:type="dxa"/>
          </w:tcPr>
          <w:p w:rsidR="00C82D37" w:rsidRPr="00C03D07" w:rsidRDefault="00E63AA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E63AA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AD38A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Accenture LLP</w:t>
            </w:r>
          </w:p>
          <w:p w:rsidR="00AD38A8" w:rsidRPr="00C03D07" w:rsidRDefault="00AD38A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Chicago (IL)</w:t>
            </w:r>
          </w:p>
        </w:tc>
        <w:tc>
          <w:tcPr>
            <w:tcW w:w="1546" w:type="dxa"/>
          </w:tcPr>
          <w:p w:rsidR="00685178" w:rsidRPr="00C03D07" w:rsidRDefault="00AD38A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Consultant</w:t>
            </w:r>
          </w:p>
        </w:tc>
        <w:tc>
          <w:tcPr>
            <w:tcW w:w="1648" w:type="dxa"/>
          </w:tcPr>
          <w:p w:rsidR="00685178" w:rsidRPr="00C03D07" w:rsidRDefault="00AD38A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11/01/14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AD38A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H1-B (Active)</w:t>
            </w:r>
          </w:p>
        </w:tc>
        <w:tc>
          <w:tcPr>
            <w:tcW w:w="2407" w:type="dxa"/>
          </w:tcPr>
          <w:p w:rsidR="00685178" w:rsidRPr="00C03D07" w:rsidRDefault="00AD38A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AD38A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Honda Motors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AD38A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Torrance CA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AD38A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11/01/14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AD38A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10/31/20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AD38A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Taxi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E63AA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300</w:t>
            </w:r>
            <w:r w:rsidR="00AD38A8"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E63AA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187</w:t>
            </w:r>
            <w:r w:rsidR="00AD38A8">
              <w:rPr>
                <w:rFonts w:ascii="Calibri" w:hAnsi="Calibri" w:cs="Calibri"/>
                <w:color w:val="000000"/>
                <w:sz w:val="24"/>
                <w:szCs w:val="24"/>
              </w:rPr>
              <w:t>5$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E63AA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  <w:r w:rsidR="00AD38A8"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AD38A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E63AA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="00AD38A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</w:t>
      </w:r>
      <w:bookmarkStart w:id="0" w:name="_GoBack"/>
      <w:bookmarkEnd w:id="0"/>
      <w:r w:rsidRPr="00B95496">
        <w:rPr>
          <w:rFonts w:ascii="Calibri" w:hAnsi="Calibri" w:cs="Calibri"/>
          <w:b/>
          <w:sz w:val="24"/>
          <w:szCs w:val="24"/>
          <w:u w:val="single"/>
        </w:rPr>
        <w:t>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E63A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120$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63A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63A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EB10C1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D38A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D38A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92A" w:rsidRDefault="0097492A" w:rsidP="00E2132C">
      <w:r>
        <w:separator/>
      </w:r>
    </w:p>
  </w:endnote>
  <w:endnote w:type="continuationSeparator" w:id="0">
    <w:p w:rsidR="0097492A" w:rsidRDefault="0097492A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8A8" w:rsidRDefault="00AD38A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D38A8" w:rsidRDefault="00AD38A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D38A8" w:rsidRPr="00A000E0" w:rsidRDefault="00AD38A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D38A8" w:rsidRDefault="00AD38A8" w:rsidP="00B23708">
    <w:pPr>
      <w:ind w:right="288"/>
      <w:jc w:val="center"/>
      <w:rPr>
        <w:rFonts w:ascii="Cambria" w:hAnsi="Cambria"/>
      </w:rPr>
    </w:pPr>
  </w:p>
  <w:p w:rsidR="00AD38A8" w:rsidRDefault="00AD38A8" w:rsidP="00B23708">
    <w:pPr>
      <w:ind w:right="288"/>
      <w:jc w:val="center"/>
      <w:rPr>
        <w:rFonts w:ascii="Cambria" w:hAnsi="Cambria"/>
      </w:rPr>
    </w:pPr>
  </w:p>
  <w:p w:rsidR="00AD38A8" w:rsidRPr="002B2F01" w:rsidRDefault="00E63AA7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38A8" w:rsidRDefault="00AD38A8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63AA7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AD38A8" w:rsidRDefault="00AD38A8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63AA7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38A8">
      <w:rPr>
        <w:szCs w:val="16"/>
      </w:rPr>
      <w:t xml:space="preserve">Write to us at: </w:t>
    </w:r>
    <w:hyperlink r:id="rId1" w:history="1">
      <w:r w:rsidR="00AD38A8" w:rsidRPr="000A098A">
        <w:rPr>
          <w:rStyle w:val="Hyperlink"/>
          <w:szCs w:val="16"/>
        </w:rPr>
        <w:t>contact@gtaxfile.com</w:t>
      </w:r>
    </w:hyperlink>
    <w:r w:rsidR="00AD38A8">
      <w:rPr>
        <w:szCs w:val="16"/>
      </w:rPr>
      <w:t xml:space="preserve"> </w:t>
    </w:r>
    <w:r w:rsidR="00AD38A8" w:rsidRPr="002B2F01">
      <w:rPr>
        <w:szCs w:val="16"/>
      </w:rPr>
      <w:t xml:space="preserve">or call us at </w:t>
    </w:r>
    <w:r w:rsidR="00AD38A8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92A" w:rsidRDefault="0097492A" w:rsidP="00E2132C">
      <w:r>
        <w:separator/>
      </w:r>
    </w:p>
  </w:footnote>
  <w:footnote w:type="continuationSeparator" w:id="0">
    <w:p w:rsidR="0097492A" w:rsidRDefault="0097492A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8A8" w:rsidRDefault="00AD38A8">
    <w:pPr>
      <w:pStyle w:val="Header"/>
    </w:pPr>
  </w:p>
  <w:p w:rsidR="00AD38A8" w:rsidRDefault="00AD38A8">
    <w:pPr>
      <w:pStyle w:val="Header"/>
    </w:pPr>
  </w:p>
  <w:p w:rsidR="00AD38A8" w:rsidRDefault="0097492A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AD38A8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D38A8">
      <w:tab/>
      <w:t xml:space="preserve">                      </w:t>
    </w:r>
    <w:r w:rsidR="00AD38A8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0B59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492A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D38A8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3AA7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10C1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C124C83"/>
  <w15:docId w15:val="{BAC5C544-82EC-47BD-82B4-1B07439E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38A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pta.gaurav.1202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839C0-74D9-4DD1-ACF7-25D3DC78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10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Gaurav Gupta</cp:lastModifiedBy>
  <cp:revision>2</cp:revision>
  <cp:lastPrinted>2017-11-30T17:51:00Z</cp:lastPrinted>
  <dcterms:created xsi:type="dcterms:W3CDTF">2019-01-24T22:31:00Z</dcterms:created>
  <dcterms:modified xsi:type="dcterms:W3CDTF">2019-01-24T22:31:00Z</dcterms:modified>
</cp:coreProperties>
</file>