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980"/>
        <w:gridCol w:w="2070"/>
        <w:gridCol w:w="1890"/>
        <w:gridCol w:w="720"/>
        <w:gridCol w:w="1548"/>
      </w:tblGrid>
      <w:tr w:rsidR="007B4551" w:rsidRPr="00C03D07" w:rsidTr="004B4643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07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9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72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4B4643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4B46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</w:t>
            </w:r>
          </w:p>
        </w:tc>
        <w:tc>
          <w:tcPr>
            <w:tcW w:w="2070" w:type="dxa"/>
          </w:tcPr>
          <w:p w:rsidR="00ED0124" w:rsidRPr="00C03D07" w:rsidRDefault="004B46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Sudharani</w:t>
            </w:r>
          </w:p>
        </w:tc>
        <w:tc>
          <w:tcPr>
            <w:tcW w:w="1890" w:type="dxa"/>
          </w:tcPr>
          <w:p w:rsidR="00ED0124" w:rsidRPr="00C03D07" w:rsidRDefault="004B46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</w:t>
            </w:r>
          </w:p>
        </w:tc>
        <w:tc>
          <w:tcPr>
            <w:tcW w:w="7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4B4643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4B46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Sekhar</w:t>
            </w:r>
          </w:p>
        </w:tc>
        <w:tc>
          <w:tcPr>
            <w:tcW w:w="207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ED0124" w:rsidRPr="00C03D07" w:rsidRDefault="004B46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Yashavi</w:t>
            </w:r>
          </w:p>
        </w:tc>
        <w:tc>
          <w:tcPr>
            <w:tcW w:w="7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4B4643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B46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Kasthala</w:t>
            </w:r>
          </w:p>
        </w:tc>
        <w:tc>
          <w:tcPr>
            <w:tcW w:w="2070" w:type="dxa"/>
          </w:tcPr>
          <w:p w:rsidR="00ED0124" w:rsidRPr="00C03D07" w:rsidRDefault="004B46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Kasthala</w:t>
            </w:r>
          </w:p>
        </w:tc>
        <w:tc>
          <w:tcPr>
            <w:tcW w:w="1890" w:type="dxa"/>
          </w:tcPr>
          <w:p w:rsidR="00ED0124" w:rsidRPr="00C03D07" w:rsidRDefault="004B46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Kasthala</w:t>
            </w:r>
          </w:p>
        </w:tc>
        <w:tc>
          <w:tcPr>
            <w:tcW w:w="7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4B4643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045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641-90-7339</w:t>
            </w:r>
          </w:p>
        </w:tc>
        <w:tc>
          <w:tcPr>
            <w:tcW w:w="2070" w:type="dxa"/>
          </w:tcPr>
          <w:p w:rsidR="00ED0124" w:rsidRPr="00C03D07" w:rsidRDefault="00C045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906-81-4597</w:t>
            </w:r>
          </w:p>
        </w:tc>
        <w:tc>
          <w:tcPr>
            <w:tcW w:w="1890" w:type="dxa"/>
          </w:tcPr>
          <w:p w:rsidR="00ED0124" w:rsidRPr="00C03D07" w:rsidRDefault="00C045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950-90-0492</w:t>
            </w:r>
          </w:p>
        </w:tc>
        <w:tc>
          <w:tcPr>
            <w:tcW w:w="7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4B4643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B46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06/04/1969</w:t>
            </w:r>
          </w:p>
        </w:tc>
        <w:tc>
          <w:tcPr>
            <w:tcW w:w="2070" w:type="dxa"/>
          </w:tcPr>
          <w:p w:rsidR="00ED0124" w:rsidRPr="00C03D07" w:rsidRDefault="004B46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02/07/1971</w:t>
            </w:r>
          </w:p>
        </w:tc>
        <w:tc>
          <w:tcPr>
            <w:tcW w:w="1890" w:type="dxa"/>
          </w:tcPr>
          <w:p w:rsidR="00ED0124" w:rsidRPr="00C03D07" w:rsidRDefault="004B46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03/22/2010</w:t>
            </w:r>
          </w:p>
        </w:tc>
        <w:tc>
          <w:tcPr>
            <w:tcW w:w="7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4B4643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4B46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070" w:type="dxa"/>
          </w:tcPr>
          <w:p w:rsidR="008A2139" w:rsidRPr="00C03D07" w:rsidRDefault="004B46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90" w:type="dxa"/>
          </w:tcPr>
          <w:p w:rsidR="008A2139" w:rsidRPr="00C03D07" w:rsidRDefault="004B46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72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B4643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B46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Professional</w:t>
            </w:r>
          </w:p>
        </w:tc>
        <w:tc>
          <w:tcPr>
            <w:tcW w:w="2070" w:type="dxa"/>
          </w:tcPr>
          <w:p w:rsidR="007B4551" w:rsidRPr="00C03D07" w:rsidRDefault="004B46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890" w:type="dxa"/>
          </w:tcPr>
          <w:p w:rsidR="007B4551" w:rsidRPr="00C03D07" w:rsidRDefault="004B46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72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B4643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4B46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14698 Briar Forest Dr</w:t>
            </w:r>
          </w:p>
          <w:p w:rsidR="004B4643" w:rsidRDefault="004B46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Apt#3106</w:t>
            </w:r>
          </w:p>
          <w:p w:rsidR="007B4551" w:rsidRPr="00C03D07" w:rsidRDefault="004B4643" w:rsidP="004B46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Houston, Tx-77077</w:t>
            </w:r>
          </w:p>
        </w:tc>
        <w:tc>
          <w:tcPr>
            <w:tcW w:w="2070" w:type="dxa"/>
          </w:tcPr>
          <w:p w:rsidR="004B4643" w:rsidRDefault="004B4643" w:rsidP="004B46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14698 Briar Forest Dr</w:t>
            </w:r>
          </w:p>
          <w:p w:rsidR="004B4643" w:rsidRDefault="004B4643" w:rsidP="004B46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Apt#3106</w:t>
            </w:r>
          </w:p>
          <w:p w:rsidR="007B4551" w:rsidRPr="00C03D07" w:rsidRDefault="004B4643" w:rsidP="004B46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Houston, Tx-77077</w:t>
            </w:r>
          </w:p>
        </w:tc>
        <w:tc>
          <w:tcPr>
            <w:tcW w:w="1890" w:type="dxa"/>
          </w:tcPr>
          <w:p w:rsidR="004B4643" w:rsidRDefault="004B4643" w:rsidP="004B46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14698 Briar Forest Dr</w:t>
            </w:r>
          </w:p>
          <w:p w:rsidR="004B4643" w:rsidRDefault="004B4643" w:rsidP="004B46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Apt#3106</w:t>
            </w:r>
          </w:p>
          <w:p w:rsidR="007B4551" w:rsidRPr="00C03D07" w:rsidRDefault="004B4643" w:rsidP="004B46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Houston, Tx-77077</w:t>
            </w:r>
          </w:p>
        </w:tc>
        <w:tc>
          <w:tcPr>
            <w:tcW w:w="7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B4643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B46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208-996-6923</w:t>
            </w:r>
          </w:p>
        </w:tc>
        <w:tc>
          <w:tcPr>
            <w:tcW w:w="2070" w:type="dxa"/>
          </w:tcPr>
          <w:p w:rsidR="007B4551" w:rsidRPr="00C03D07" w:rsidRDefault="004B46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208-381-0304</w:t>
            </w:r>
          </w:p>
        </w:tc>
        <w:tc>
          <w:tcPr>
            <w:tcW w:w="1890" w:type="dxa"/>
          </w:tcPr>
          <w:p w:rsidR="007B4551" w:rsidRPr="00C03D07" w:rsidRDefault="004B46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       -</w:t>
            </w:r>
          </w:p>
        </w:tc>
        <w:tc>
          <w:tcPr>
            <w:tcW w:w="7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B4643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B4643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B4643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B46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Chandra.kasthala@gmail.com</w:t>
            </w:r>
          </w:p>
        </w:tc>
        <w:tc>
          <w:tcPr>
            <w:tcW w:w="2070" w:type="dxa"/>
          </w:tcPr>
          <w:p w:rsidR="007B4551" w:rsidRPr="00C03D07" w:rsidRDefault="004B46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sudhamds@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gmail.com</w:t>
            </w: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B4643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4B4643" w:rsidP="004B46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07/14/2015</w:t>
            </w:r>
          </w:p>
        </w:tc>
        <w:tc>
          <w:tcPr>
            <w:tcW w:w="2070" w:type="dxa"/>
          </w:tcPr>
          <w:p w:rsidR="007B4551" w:rsidRPr="00C03D07" w:rsidRDefault="004B46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07/14/2015</w:t>
            </w:r>
          </w:p>
        </w:tc>
        <w:tc>
          <w:tcPr>
            <w:tcW w:w="1890" w:type="dxa"/>
          </w:tcPr>
          <w:p w:rsidR="007B4551" w:rsidRPr="00C03D07" w:rsidRDefault="004B46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07/14/2015</w:t>
            </w:r>
          </w:p>
        </w:tc>
        <w:tc>
          <w:tcPr>
            <w:tcW w:w="7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4B4643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B46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070" w:type="dxa"/>
          </w:tcPr>
          <w:p w:rsidR="001A2598" w:rsidRPr="00C03D07" w:rsidRDefault="004B46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890" w:type="dxa"/>
          </w:tcPr>
          <w:p w:rsidR="001A2598" w:rsidRPr="00C03D07" w:rsidRDefault="004B46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72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4B4643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B46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070" w:type="dxa"/>
          </w:tcPr>
          <w:p w:rsidR="00D92BD1" w:rsidRPr="00C03D07" w:rsidRDefault="004B46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90" w:type="dxa"/>
          </w:tcPr>
          <w:p w:rsidR="00D92BD1" w:rsidRPr="00C03D07" w:rsidRDefault="004B46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7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4B4643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B46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70" w:type="dxa"/>
          </w:tcPr>
          <w:p w:rsidR="00D92BD1" w:rsidRPr="00C03D07" w:rsidRDefault="004B46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4B4643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4B46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11/02/2003</w:t>
            </w:r>
          </w:p>
        </w:tc>
        <w:tc>
          <w:tcPr>
            <w:tcW w:w="2070" w:type="dxa"/>
          </w:tcPr>
          <w:p w:rsidR="00D92BD1" w:rsidRPr="00C03D07" w:rsidRDefault="004B46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11/02/2003</w:t>
            </w:r>
          </w:p>
        </w:tc>
        <w:tc>
          <w:tcPr>
            <w:tcW w:w="18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4B4643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B46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7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4B4643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B46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:rsidR="00D92BD1" w:rsidRPr="00C03D07" w:rsidRDefault="004B46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90" w:type="dxa"/>
          </w:tcPr>
          <w:p w:rsidR="00D92BD1" w:rsidRPr="00C03D07" w:rsidRDefault="004B46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4B4643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B46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:rsidR="00D92BD1" w:rsidRPr="00C03D07" w:rsidRDefault="004B46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90" w:type="dxa"/>
          </w:tcPr>
          <w:p w:rsidR="00D92BD1" w:rsidRPr="00C03D07" w:rsidRDefault="004B46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4B4643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4B4643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B4643" w:rsidRPr="00C03D07" w:rsidTr="00693BFE">
        <w:trPr>
          <w:trHeight w:val="314"/>
        </w:trPr>
        <w:tc>
          <w:tcPr>
            <w:tcW w:w="2412" w:type="dxa"/>
          </w:tcPr>
          <w:p w:rsidR="004B4643" w:rsidRPr="00C03D07" w:rsidRDefault="004B4643" w:rsidP="004B464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4B4643" w:rsidRPr="00737908" w:rsidRDefault="004B4643" w:rsidP="004B464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7908">
              <w:rPr>
                <w:rFonts w:ascii="Bookman Old Style" w:hAnsi="Bookman Old Style"/>
                <w:color w:val="000000"/>
                <w:sz w:val="24"/>
                <w:szCs w:val="24"/>
              </w:rPr>
              <w:t> Chase Bank</w:t>
            </w:r>
          </w:p>
        </w:tc>
      </w:tr>
      <w:tr w:rsidR="004B4643" w:rsidRPr="00C03D07" w:rsidTr="00693BFE">
        <w:trPr>
          <w:trHeight w:val="324"/>
        </w:trPr>
        <w:tc>
          <w:tcPr>
            <w:tcW w:w="2412" w:type="dxa"/>
          </w:tcPr>
          <w:p w:rsidR="004B4643" w:rsidRPr="00C03D07" w:rsidRDefault="004B4643" w:rsidP="004B464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4B4643" w:rsidRPr="00737908" w:rsidRDefault="004B4643" w:rsidP="004B464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7908">
              <w:rPr>
                <w:rFonts w:ascii="Bookman Old Style" w:hAnsi="Bookman Old Style"/>
                <w:color w:val="000000"/>
                <w:sz w:val="24"/>
                <w:szCs w:val="24"/>
              </w:rPr>
              <w:t> 123 271 978</w:t>
            </w:r>
          </w:p>
        </w:tc>
      </w:tr>
      <w:tr w:rsidR="004B4643" w:rsidRPr="00C03D07" w:rsidTr="00693BFE">
        <w:trPr>
          <w:trHeight w:val="324"/>
        </w:trPr>
        <w:tc>
          <w:tcPr>
            <w:tcW w:w="2412" w:type="dxa"/>
          </w:tcPr>
          <w:p w:rsidR="004B4643" w:rsidRPr="00C03D07" w:rsidRDefault="004B4643" w:rsidP="004B464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4B4643" w:rsidRPr="00737908" w:rsidRDefault="004B4643" w:rsidP="004B464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7908">
              <w:rPr>
                <w:rFonts w:ascii="Bookman Old Style" w:hAnsi="Bookman Old Style"/>
                <w:color w:val="000000"/>
                <w:sz w:val="24"/>
                <w:szCs w:val="24"/>
              </w:rPr>
              <w:t> 802 299  060</w:t>
            </w:r>
          </w:p>
        </w:tc>
      </w:tr>
      <w:tr w:rsidR="004B4643" w:rsidRPr="00C03D07" w:rsidTr="00693BFE">
        <w:trPr>
          <w:trHeight w:val="340"/>
        </w:trPr>
        <w:tc>
          <w:tcPr>
            <w:tcW w:w="2412" w:type="dxa"/>
          </w:tcPr>
          <w:p w:rsidR="004B4643" w:rsidRPr="00C03D07" w:rsidRDefault="004B4643" w:rsidP="004B464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4B4643" w:rsidRPr="00737908" w:rsidRDefault="004B4643" w:rsidP="004B464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7908">
              <w:rPr>
                <w:rFonts w:ascii="Bookman Old Style" w:hAnsi="Bookman Old Style"/>
                <w:color w:val="000000"/>
                <w:sz w:val="24"/>
                <w:szCs w:val="24"/>
              </w:rPr>
              <w:t> Checking</w:t>
            </w:r>
          </w:p>
        </w:tc>
      </w:tr>
      <w:tr w:rsidR="004B4643" w:rsidRPr="00C03D07" w:rsidTr="00693BFE">
        <w:trPr>
          <w:trHeight w:val="340"/>
        </w:trPr>
        <w:tc>
          <w:tcPr>
            <w:tcW w:w="2412" w:type="dxa"/>
          </w:tcPr>
          <w:p w:rsidR="004B4643" w:rsidRPr="00C03D07" w:rsidRDefault="004B4643" w:rsidP="004B464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4B4643" w:rsidRPr="00737908" w:rsidRDefault="004B4643" w:rsidP="004B464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7908">
              <w:rPr>
                <w:rFonts w:ascii="Bookman Old Style" w:hAnsi="Bookman Old Style"/>
                <w:color w:val="000000"/>
                <w:sz w:val="24"/>
                <w:szCs w:val="24"/>
              </w:rPr>
              <w:t> Kasthala Chandra Sekhar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4B464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4B464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4B464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B46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IBM, 2 Riverway, Houston, TX-77056</w:t>
            </w:r>
          </w:p>
        </w:tc>
        <w:tc>
          <w:tcPr>
            <w:tcW w:w="1546" w:type="dxa"/>
          </w:tcPr>
          <w:p w:rsidR="00685178" w:rsidRPr="00C03D07" w:rsidRDefault="004B46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 manager</w:t>
            </w:r>
          </w:p>
        </w:tc>
        <w:tc>
          <w:tcPr>
            <w:tcW w:w="1648" w:type="dxa"/>
          </w:tcPr>
          <w:p w:rsidR="00685178" w:rsidRPr="00C03D07" w:rsidRDefault="004B4643" w:rsidP="004B464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07/15/2015</w:t>
            </w:r>
          </w:p>
        </w:tc>
        <w:tc>
          <w:tcPr>
            <w:tcW w:w="1441" w:type="dxa"/>
          </w:tcPr>
          <w:p w:rsidR="00685178" w:rsidRPr="00C03D07" w:rsidRDefault="004B46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4B46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4B46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b)Have you moved from one client location to another Client location during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1211"/>
        <w:gridCol w:w="1441"/>
        <w:gridCol w:w="1902"/>
        <w:gridCol w:w="2003"/>
        <w:gridCol w:w="1489"/>
        <w:gridCol w:w="1572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4B46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4B46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Accord,2009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4B46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8000 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4B46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A048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2015</w:t>
            </w:r>
            <w:bookmarkStart w:id="0" w:name="_GoBack"/>
            <w:bookmarkEnd w:id="0"/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4B46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4B46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4B46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4B46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0452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0452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9FD" w:rsidRDefault="00ED49FD" w:rsidP="00E2132C">
      <w:r>
        <w:separator/>
      </w:r>
    </w:p>
  </w:endnote>
  <w:endnote w:type="continuationSeparator" w:id="0">
    <w:p w:rsidR="00ED49FD" w:rsidRDefault="00ED49F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24" w:rsidRDefault="00C0452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04524" w:rsidRDefault="00C0452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04524" w:rsidRPr="00A000E0" w:rsidRDefault="00C0452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04524" w:rsidRDefault="00C04524" w:rsidP="00B23708">
    <w:pPr>
      <w:ind w:right="288"/>
      <w:jc w:val="center"/>
      <w:rPr>
        <w:rFonts w:ascii="Cambria" w:hAnsi="Cambria"/>
      </w:rPr>
    </w:pPr>
  </w:p>
  <w:p w:rsidR="00C04524" w:rsidRDefault="00C04524" w:rsidP="00B23708">
    <w:pPr>
      <w:ind w:right="288"/>
      <w:jc w:val="center"/>
      <w:rPr>
        <w:rFonts w:ascii="Cambria" w:hAnsi="Cambria"/>
      </w:rPr>
    </w:pPr>
  </w:p>
  <w:p w:rsidR="00C04524" w:rsidRPr="002B2F01" w:rsidRDefault="00A0482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524" w:rsidRDefault="00C0452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482E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C04524" w:rsidRDefault="00C0452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482E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4524">
      <w:rPr>
        <w:szCs w:val="16"/>
      </w:rPr>
      <w:t xml:space="preserve">Write to us at: </w:t>
    </w:r>
    <w:hyperlink r:id="rId1" w:history="1">
      <w:r w:rsidR="00C04524" w:rsidRPr="000A098A">
        <w:rPr>
          <w:rStyle w:val="Hyperlink"/>
          <w:szCs w:val="16"/>
        </w:rPr>
        <w:t>contact@gtaxfile.com</w:t>
      </w:r>
    </w:hyperlink>
    <w:r w:rsidR="00C04524">
      <w:rPr>
        <w:szCs w:val="16"/>
      </w:rPr>
      <w:t xml:space="preserve"> </w:t>
    </w:r>
    <w:r w:rsidR="00C04524" w:rsidRPr="002B2F01">
      <w:rPr>
        <w:szCs w:val="16"/>
      </w:rPr>
      <w:t xml:space="preserve">or call us at </w:t>
    </w:r>
    <w:r w:rsidR="00C04524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9FD" w:rsidRDefault="00ED49FD" w:rsidP="00E2132C">
      <w:r>
        <w:separator/>
      </w:r>
    </w:p>
  </w:footnote>
  <w:footnote w:type="continuationSeparator" w:id="0">
    <w:p w:rsidR="00ED49FD" w:rsidRDefault="00ED49F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24" w:rsidRDefault="00C04524">
    <w:pPr>
      <w:pStyle w:val="Header"/>
    </w:pPr>
  </w:p>
  <w:p w:rsidR="00C04524" w:rsidRDefault="00C04524">
    <w:pPr>
      <w:pStyle w:val="Header"/>
    </w:pPr>
  </w:p>
  <w:p w:rsidR="00C04524" w:rsidRDefault="00C0452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4643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482E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4524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49FD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727EAE54-05A5-4D1A-90BD-3F286F4A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F86A6-8D82-4E66-A0EA-F24B92C9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Ravikiran</dc:creator>
  <cp:lastModifiedBy>ADMINIBM</cp:lastModifiedBy>
  <cp:revision>2</cp:revision>
  <cp:lastPrinted>2017-11-30T17:51:00Z</cp:lastPrinted>
  <dcterms:created xsi:type="dcterms:W3CDTF">2018-01-31T21:51:00Z</dcterms:created>
  <dcterms:modified xsi:type="dcterms:W3CDTF">2018-01-31T21:51:00Z</dcterms:modified>
</cp:coreProperties>
</file>