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96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Avinash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96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96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359088509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96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96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96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3270 Camden Drive Troy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- 48084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96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6183037527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96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Avinp.1010@gmail.com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96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08/15/2009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96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96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96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96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96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9676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JPMorgan 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9676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9676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982259049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9676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B9676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Avinash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Prakash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967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B967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B967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6760" w:rsidRPr="00C03D07" w:rsidTr="001D05D6">
        <w:trPr>
          <w:trHeight w:val="592"/>
        </w:trPr>
        <w:tc>
          <w:tcPr>
            <w:tcW w:w="918" w:type="dxa"/>
          </w:tcPr>
          <w:p w:rsidR="00B96760" w:rsidRPr="00C03D07" w:rsidRDefault="00B96760" w:rsidP="00B967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B96760" w:rsidRPr="00C03D07" w:rsidRDefault="00B96760" w:rsidP="00B967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6760" w:rsidRPr="00C03D07" w:rsidTr="001D05D6">
        <w:trPr>
          <w:trHeight w:val="592"/>
        </w:trPr>
        <w:tc>
          <w:tcPr>
            <w:tcW w:w="918" w:type="dxa"/>
          </w:tcPr>
          <w:p w:rsidR="00B96760" w:rsidRPr="00C03D07" w:rsidRDefault="00B96760" w:rsidP="00B967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B96760" w:rsidRPr="00C03D07" w:rsidRDefault="00B96760" w:rsidP="00B967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96760" w:rsidRPr="00C03D07" w:rsidRDefault="00B96760" w:rsidP="00B967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6760" w:rsidRPr="00C03D07" w:rsidTr="00797DEB">
        <w:trPr>
          <w:trHeight w:val="299"/>
        </w:trPr>
        <w:tc>
          <w:tcPr>
            <w:tcW w:w="10728" w:type="dxa"/>
            <w:gridSpan w:val="8"/>
          </w:tcPr>
          <w:p w:rsidR="00B96760" w:rsidRPr="00C03D07" w:rsidRDefault="00B96760" w:rsidP="00B9676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967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Nuview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Technologies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proofErr w:type="gramEnd"/>
            <w:r>
              <w:t>775 S KIRKMAN RD STE. UNIT #109 Orlando, FL- 32811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B967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Programmer/Systems Analyst</w:t>
            </w:r>
          </w:p>
        </w:tc>
        <w:tc>
          <w:tcPr>
            <w:tcW w:w="1648" w:type="dxa"/>
          </w:tcPr>
          <w:p w:rsidR="00685178" w:rsidRPr="00C03D07" w:rsidRDefault="00B967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05/15/11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B967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967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OF Michigan</w:t>
            </w:r>
          </w:p>
        </w:tc>
        <w:tc>
          <w:tcPr>
            <w:tcW w:w="1494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OF Michigan</w:t>
            </w:r>
          </w:p>
        </w:tc>
        <w:tc>
          <w:tcPr>
            <w:tcW w:w="1275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OF Michigan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Lansing, MI</w:t>
            </w:r>
          </w:p>
        </w:tc>
        <w:tc>
          <w:tcPr>
            <w:tcW w:w="1494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Lansing, MI</w:t>
            </w:r>
          </w:p>
        </w:tc>
        <w:tc>
          <w:tcPr>
            <w:tcW w:w="1275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Lansing, MI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09/15/2011</w:t>
            </w:r>
          </w:p>
        </w:tc>
        <w:tc>
          <w:tcPr>
            <w:tcW w:w="1494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09/15/2011</w:t>
            </w:r>
          </w:p>
        </w:tc>
        <w:tc>
          <w:tcPr>
            <w:tcW w:w="1275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09/15/2011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Cab : 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967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FE22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B95496" w:rsidRPr="00C03D07" w:rsidRDefault="00B967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220/month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FE22BF" w:rsidP="00FE22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427" w:type="dxa"/>
          </w:tcPr>
          <w:p w:rsidR="00B95496" w:rsidRPr="00C03D07" w:rsidRDefault="00FE22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</w:tc>
        <w:tc>
          <w:tcPr>
            <w:tcW w:w="3276" w:type="dxa"/>
          </w:tcPr>
          <w:p w:rsidR="00B95496" w:rsidRPr="00C03D07" w:rsidRDefault="00FE22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Yes 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FE22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E22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E22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FE22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FE22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FE22BF" w:rsidP="00FE22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1200/year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9676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9676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</w:t>
        </w:r>
        <w:bookmarkStart w:id="0" w:name="_GoBack"/>
        <w:bookmarkEnd w:id="0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F5" w:rsidRDefault="005215F5" w:rsidP="00E2132C">
      <w:r>
        <w:separator/>
      </w:r>
    </w:p>
  </w:endnote>
  <w:endnote w:type="continuationSeparator" w:id="0">
    <w:p w:rsidR="005215F5" w:rsidRDefault="005215F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760" w:rsidRDefault="00B9676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96760" w:rsidRDefault="00B9676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96760" w:rsidRPr="00A000E0" w:rsidRDefault="00B9676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96760" w:rsidRDefault="00B96760" w:rsidP="00B23708">
    <w:pPr>
      <w:ind w:right="288"/>
      <w:jc w:val="center"/>
      <w:rPr>
        <w:rFonts w:ascii="Cambria" w:hAnsi="Cambria"/>
      </w:rPr>
    </w:pPr>
  </w:p>
  <w:p w:rsidR="00B96760" w:rsidRDefault="00B96760" w:rsidP="00B23708">
    <w:pPr>
      <w:ind w:right="288"/>
      <w:jc w:val="center"/>
      <w:rPr>
        <w:rFonts w:ascii="Cambria" w:hAnsi="Cambria"/>
      </w:rPr>
    </w:pPr>
  </w:p>
  <w:p w:rsidR="00B96760" w:rsidRPr="002B2F01" w:rsidRDefault="00B9676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96760" w:rsidRDefault="00B9676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E22B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F5" w:rsidRDefault="005215F5" w:rsidP="00E2132C">
      <w:r>
        <w:separator/>
      </w:r>
    </w:p>
  </w:footnote>
  <w:footnote w:type="continuationSeparator" w:id="0">
    <w:p w:rsidR="005215F5" w:rsidRDefault="005215F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760" w:rsidRDefault="00B96760">
    <w:pPr>
      <w:pStyle w:val="Header"/>
    </w:pPr>
  </w:p>
  <w:p w:rsidR="00B96760" w:rsidRDefault="00B96760">
    <w:pPr>
      <w:pStyle w:val="Header"/>
    </w:pPr>
  </w:p>
  <w:p w:rsidR="00B96760" w:rsidRDefault="00B9676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15F5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6760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22BF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3C24-AED9-4ECC-B55F-D3EACBBE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257</TotalTime>
  <Pages>10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Prakash, Avinash (NonEmp)</cp:lastModifiedBy>
  <cp:revision>15</cp:revision>
  <cp:lastPrinted>2017-11-30T17:51:00Z</cp:lastPrinted>
  <dcterms:created xsi:type="dcterms:W3CDTF">2017-01-28T20:34:00Z</dcterms:created>
  <dcterms:modified xsi:type="dcterms:W3CDTF">2018-03-13T21:06:00Z</dcterms:modified>
</cp:coreProperties>
</file>