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5"/>
        <w:gridCol w:w="1945"/>
        <w:gridCol w:w="2118"/>
        <w:gridCol w:w="1563"/>
        <w:gridCol w:w="1350"/>
        <w:gridCol w:w="1435"/>
      </w:tblGrid>
      <w:tr w:rsidR="007B4551" w:rsidRPr="00C03D07" w:rsidTr="002E36F4">
        <w:tc>
          <w:tcPr>
            <w:tcW w:w="260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4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11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6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5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3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2E36F4">
        <w:tc>
          <w:tcPr>
            <w:tcW w:w="260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45" w:type="dxa"/>
          </w:tcPr>
          <w:p w:rsidR="00ED0124" w:rsidRPr="00C03D07" w:rsidRDefault="002E3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Neha</w:t>
            </w:r>
          </w:p>
        </w:tc>
        <w:tc>
          <w:tcPr>
            <w:tcW w:w="2118" w:type="dxa"/>
          </w:tcPr>
          <w:p w:rsidR="00ED0124" w:rsidRPr="00C03D07" w:rsidRDefault="002E3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Naveen</w:t>
            </w:r>
          </w:p>
        </w:tc>
        <w:tc>
          <w:tcPr>
            <w:tcW w:w="156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E36F4">
        <w:tc>
          <w:tcPr>
            <w:tcW w:w="260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4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E36F4">
        <w:tc>
          <w:tcPr>
            <w:tcW w:w="2605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45" w:type="dxa"/>
          </w:tcPr>
          <w:p w:rsidR="00ED0124" w:rsidRPr="00C03D07" w:rsidRDefault="002E3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2118" w:type="dxa"/>
          </w:tcPr>
          <w:p w:rsidR="00ED0124" w:rsidRPr="00C03D07" w:rsidRDefault="002E3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56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E36F4">
        <w:tc>
          <w:tcPr>
            <w:tcW w:w="2605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45" w:type="dxa"/>
          </w:tcPr>
          <w:p w:rsidR="00ED0124" w:rsidRPr="00C03D07" w:rsidRDefault="002E3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825927697</w:t>
            </w:r>
          </w:p>
        </w:tc>
        <w:tc>
          <w:tcPr>
            <w:tcW w:w="2118" w:type="dxa"/>
          </w:tcPr>
          <w:p w:rsidR="00ED0124" w:rsidRPr="00C03D07" w:rsidRDefault="002E3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344436318</w:t>
            </w:r>
          </w:p>
        </w:tc>
        <w:tc>
          <w:tcPr>
            <w:tcW w:w="156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E36F4">
        <w:tc>
          <w:tcPr>
            <w:tcW w:w="2605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45" w:type="dxa"/>
          </w:tcPr>
          <w:p w:rsidR="00ED0124" w:rsidRPr="00C03D07" w:rsidRDefault="002E3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09/16/1988</w:t>
            </w:r>
          </w:p>
        </w:tc>
        <w:tc>
          <w:tcPr>
            <w:tcW w:w="2118" w:type="dxa"/>
          </w:tcPr>
          <w:p w:rsidR="00ED0124" w:rsidRPr="00C03D07" w:rsidRDefault="002E3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09/23/1987</w:t>
            </w:r>
          </w:p>
        </w:tc>
        <w:tc>
          <w:tcPr>
            <w:tcW w:w="156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2E36F4">
        <w:tc>
          <w:tcPr>
            <w:tcW w:w="260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45" w:type="dxa"/>
          </w:tcPr>
          <w:p w:rsidR="008A2139" w:rsidRPr="00C03D07" w:rsidRDefault="002E3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118" w:type="dxa"/>
          </w:tcPr>
          <w:p w:rsidR="008A2139" w:rsidRPr="00C03D07" w:rsidRDefault="002E3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6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E36F4">
        <w:tc>
          <w:tcPr>
            <w:tcW w:w="260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45" w:type="dxa"/>
          </w:tcPr>
          <w:p w:rsidR="007B4551" w:rsidRPr="00C03D07" w:rsidRDefault="0063789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Information technology analyst</w:t>
            </w:r>
          </w:p>
        </w:tc>
        <w:tc>
          <w:tcPr>
            <w:tcW w:w="2118" w:type="dxa"/>
          </w:tcPr>
          <w:p w:rsidR="007B4551" w:rsidRPr="00C03D07" w:rsidRDefault="0063789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Associate</w:t>
            </w:r>
          </w:p>
        </w:tc>
        <w:tc>
          <w:tcPr>
            <w:tcW w:w="156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E36F4">
        <w:tc>
          <w:tcPr>
            <w:tcW w:w="260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45" w:type="dxa"/>
          </w:tcPr>
          <w:p w:rsidR="007B4551" w:rsidRPr="00C03D07" w:rsidRDefault="002E3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240 prospect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590, Hackensack, New Jersey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18" w:type="dxa"/>
          </w:tcPr>
          <w:p w:rsidR="007B4551" w:rsidRPr="00C03D07" w:rsidRDefault="002E3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6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E36F4">
        <w:tc>
          <w:tcPr>
            <w:tcW w:w="260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45" w:type="dxa"/>
          </w:tcPr>
          <w:p w:rsidR="007B4551" w:rsidRPr="00C03D07" w:rsidRDefault="002E3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9739068258</w:t>
            </w:r>
          </w:p>
        </w:tc>
        <w:tc>
          <w:tcPr>
            <w:tcW w:w="2118" w:type="dxa"/>
          </w:tcPr>
          <w:p w:rsidR="007B4551" w:rsidRPr="00C03D07" w:rsidRDefault="002E3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9736106551</w:t>
            </w:r>
          </w:p>
        </w:tc>
        <w:tc>
          <w:tcPr>
            <w:tcW w:w="156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E36F4">
        <w:tc>
          <w:tcPr>
            <w:tcW w:w="260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4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E36F4">
        <w:tc>
          <w:tcPr>
            <w:tcW w:w="260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4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E36F4">
        <w:tc>
          <w:tcPr>
            <w:tcW w:w="260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45" w:type="dxa"/>
          </w:tcPr>
          <w:p w:rsidR="007B4551" w:rsidRPr="00C03D07" w:rsidRDefault="001356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2E36F4" w:rsidRPr="00991F7F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Nehaj500@gmail.com</w:t>
              </w:r>
            </w:hyperlink>
          </w:p>
        </w:tc>
        <w:tc>
          <w:tcPr>
            <w:tcW w:w="2118" w:type="dxa"/>
          </w:tcPr>
          <w:p w:rsidR="007B4551" w:rsidRPr="00C03D07" w:rsidRDefault="001356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2E36F4" w:rsidRPr="00991F7F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Naveenjain23@gmail.com</w:t>
              </w:r>
            </w:hyperlink>
          </w:p>
        </w:tc>
        <w:tc>
          <w:tcPr>
            <w:tcW w:w="156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E36F4">
        <w:tc>
          <w:tcPr>
            <w:tcW w:w="260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45" w:type="dxa"/>
          </w:tcPr>
          <w:p w:rsidR="007B4551" w:rsidRPr="00C03D07" w:rsidRDefault="006378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12/01/15</w:t>
            </w:r>
          </w:p>
        </w:tc>
        <w:tc>
          <w:tcPr>
            <w:tcW w:w="2118" w:type="dxa"/>
          </w:tcPr>
          <w:p w:rsidR="007B4551" w:rsidRPr="00C03D07" w:rsidRDefault="002E3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02/02/13</w:t>
            </w:r>
          </w:p>
        </w:tc>
        <w:tc>
          <w:tcPr>
            <w:tcW w:w="156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36F4" w:rsidRPr="00C03D07" w:rsidTr="002E36F4">
        <w:tc>
          <w:tcPr>
            <w:tcW w:w="260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4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118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63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36F4" w:rsidRPr="00C03D07" w:rsidTr="002E36F4">
        <w:tc>
          <w:tcPr>
            <w:tcW w:w="260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4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2118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563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36F4" w:rsidRPr="00C03D07" w:rsidTr="002E36F4">
        <w:tc>
          <w:tcPr>
            <w:tcW w:w="260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4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18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63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36F4" w:rsidRPr="00C03D07" w:rsidTr="002E36F4">
        <w:tc>
          <w:tcPr>
            <w:tcW w:w="260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4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04/22/16</w:t>
            </w:r>
          </w:p>
        </w:tc>
        <w:tc>
          <w:tcPr>
            <w:tcW w:w="2118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04/22/16</w:t>
            </w:r>
          </w:p>
        </w:tc>
        <w:tc>
          <w:tcPr>
            <w:tcW w:w="1563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36F4" w:rsidRPr="00C03D07" w:rsidTr="002E36F4">
        <w:tc>
          <w:tcPr>
            <w:tcW w:w="260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4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18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63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36F4" w:rsidRPr="00C03D07" w:rsidTr="002E36F4">
        <w:tc>
          <w:tcPr>
            <w:tcW w:w="260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4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118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63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36F4" w:rsidRPr="00C03D07" w:rsidTr="002E36F4">
        <w:tc>
          <w:tcPr>
            <w:tcW w:w="260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4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18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63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36F4" w:rsidRPr="00C03D07" w:rsidTr="002E36F4">
        <w:tc>
          <w:tcPr>
            <w:tcW w:w="260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4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36F4" w:rsidRPr="00C03D07" w:rsidTr="002E36F4">
        <w:tc>
          <w:tcPr>
            <w:tcW w:w="260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18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2336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2336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122000661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2336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325037023748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2336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2336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Neha Jain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E36F4" w:rsidRPr="00C03D07" w:rsidTr="001D05D6">
        <w:trPr>
          <w:trHeight w:val="622"/>
        </w:trPr>
        <w:tc>
          <w:tcPr>
            <w:tcW w:w="918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E36F4" w:rsidRPr="00C03D07" w:rsidRDefault="002E36F4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2E36F4" w:rsidRPr="00C03D07" w:rsidRDefault="002E36F4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2E36F4" w:rsidRPr="00C03D07" w:rsidRDefault="000C6406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2E36F4" w:rsidRPr="00C03D07" w:rsidRDefault="002E36F4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:rsidR="002E36F4" w:rsidRPr="00C03D07" w:rsidRDefault="002E36F4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2E36F4" w:rsidRPr="00C03D07" w:rsidRDefault="002E36F4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2E36F4" w:rsidRPr="00C03D07" w:rsidTr="001D05D6">
        <w:trPr>
          <w:trHeight w:val="592"/>
        </w:trPr>
        <w:tc>
          <w:tcPr>
            <w:tcW w:w="918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2E36F4" w:rsidRDefault="002E36F4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  <w:p w:rsidR="000C6406" w:rsidRDefault="000C6406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C6406" w:rsidRPr="00C03D07" w:rsidRDefault="000C6406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2E36F4" w:rsidRDefault="000C6406" w:rsidP="002E36F4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06/01/2016</w:t>
            </w:r>
          </w:p>
          <w:p w:rsidR="000C6406" w:rsidRDefault="000C6406" w:rsidP="002E36F4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  <w:p w:rsidR="000C6406" w:rsidRDefault="000C6406" w:rsidP="002E36F4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  <w:p w:rsidR="000C6406" w:rsidRDefault="000C6406" w:rsidP="002E36F4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  <w:p w:rsidR="000C6406" w:rsidRPr="00C03D07" w:rsidRDefault="000C6406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01/01/2016</w:t>
            </w:r>
          </w:p>
        </w:tc>
        <w:tc>
          <w:tcPr>
            <w:tcW w:w="1710" w:type="dxa"/>
          </w:tcPr>
          <w:p w:rsidR="002E36F4" w:rsidRDefault="000C6406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  <w:p w:rsidR="000C6406" w:rsidRDefault="000C6406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C6406" w:rsidRDefault="000C6406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C6406" w:rsidRDefault="000C6406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05/31/2016</w:t>
            </w:r>
          </w:p>
          <w:p w:rsidR="000C6406" w:rsidRPr="00C03D07" w:rsidRDefault="000C6406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2E36F4" w:rsidRPr="00C03D07" w:rsidRDefault="002E36F4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:rsidR="002E36F4" w:rsidRPr="00C03D07" w:rsidRDefault="002E36F4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2E36F4" w:rsidRPr="00C03D07" w:rsidRDefault="002E36F4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2E36F4" w:rsidRPr="00C03D07" w:rsidTr="001D05D6">
        <w:trPr>
          <w:trHeight w:val="592"/>
        </w:trPr>
        <w:tc>
          <w:tcPr>
            <w:tcW w:w="918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E36F4" w:rsidRPr="00C03D07" w:rsidRDefault="000C6406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2E36F4" w:rsidRPr="00C03D07" w:rsidRDefault="000C6406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12/01/2015</w:t>
            </w:r>
          </w:p>
        </w:tc>
        <w:tc>
          <w:tcPr>
            <w:tcW w:w="1710" w:type="dxa"/>
          </w:tcPr>
          <w:p w:rsidR="002E36F4" w:rsidRPr="00C03D07" w:rsidRDefault="000C6406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2E36F4" w:rsidRPr="00C03D07" w:rsidRDefault="002E36F4" w:rsidP="002E36F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2E36F4" w:rsidRPr="00C03D07" w:rsidRDefault="002E36F4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:rsidR="002E36F4" w:rsidRPr="00C03D07" w:rsidRDefault="002E36F4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2E36F4" w:rsidRPr="00C03D07" w:rsidRDefault="002E36F4" w:rsidP="002E36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2E36F4" w:rsidRPr="00C03D07" w:rsidTr="00797DEB">
        <w:trPr>
          <w:trHeight w:val="299"/>
        </w:trPr>
        <w:tc>
          <w:tcPr>
            <w:tcW w:w="10728" w:type="dxa"/>
            <w:gridSpan w:val="8"/>
          </w:tcPr>
          <w:p w:rsidR="002E36F4" w:rsidRPr="00C03D07" w:rsidRDefault="002E36F4" w:rsidP="002E36F4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E36F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Services, Edison, New Jersey</w:t>
            </w:r>
          </w:p>
        </w:tc>
        <w:tc>
          <w:tcPr>
            <w:tcW w:w="1546" w:type="dxa"/>
          </w:tcPr>
          <w:p w:rsidR="00685178" w:rsidRPr="00C03D07" w:rsidRDefault="000C640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Information Technology Analyst</w:t>
            </w:r>
          </w:p>
        </w:tc>
        <w:tc>
          <w:tcPr>
            <w:tcW w:w="1648" w:type="dxa"/>
          </w:tcPr>
          <w:p w:rsidR="00685178" w:rsidRPr="00C03D07" w:rsidRDefault="000C640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12/01/2015</w:t>
            </w:r>
          </w:p>
        </w:tc>
        <w:tc>
          <w:tcPr>
            <w:tcW w:w="1441" w:type="dxa"/>
          </w:tcPr>
          <w:p w:rsidR="00685178" w:rsidRPr="00C03D07" w:rsidRDefault="000C640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2E36F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C640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0C640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Cognizant technology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solutions, </w:t>
            </w:r>
            <w:r>
              <w:rPr>
                <w:rFonts w:ascii="Bookman Old Style" w:hAnsi="Bookman Old Style"/>
                <w:sz w:val="18"/>
              </w:rPr>
              <w:t xml:space="preserve"> College</w:t>
            </w:r>
            <w:proofErr w:type="gramEnd"/>
            <w:r>
              <w:rPr>
                <w:rFonts w:ascii="Bookman Old Style" w:hAnsi="Bookman Old Style"/>
                <w:sz w:val="18"/>
              </w:rPr>
              <w:t xml:space="preserve"> Station, Texas</w:t>
            </w:r>
          </w:p>
        </w:tc>
        <w:tc>
          <w:tcPr>
            <w:tcW w:w="1546" w:type="dxa"/>
          </w:tcPr>
          <w:p w:rsidR="00685178" w:rsidRPr="00C03D07" w:rsidRDefault="000C640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</w:t>
            </w:r>
          </w:p>
        </w:tc>
        <w:tc>
          <w:tcPr>
            <w:tcW w:w="1648" w:type="dxa"/>
          </w:tcPr>
          <w:p w:rsidR="00685178" w:rsidRPr="00C03D07" w:rsidRDefault="000C640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02/02/2013</w:t>
            </w:r>
          </w:p>
        </w:tc>
        <w:tc>
          <w:tcPr>
            <w:tcW w:w="1441" w:type="dxa"/>
          </w:tcPr>
          <w:p w:rsidR="00685178" w:rsidRPr="00C03D07" w:rsidRDefault="000C640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0C640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C640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C64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Pseg</w:t>
            </w:r>
            <w:proofErr w:type="spellEnd"/>
          </w:p>
        </w:tc>
        <w:tc>
          <w:tcPr>
            <w:tcW w:w="1494" w:type="dxa"/>
          </w:tcPr>
          <w:p w:rsidR="005A093C" w:rsidRPr="00C03D07" w:rsidRDefault="000C64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Qualcomm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B7191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Dun and Bradstreet</w:t>
            </w:r>
          </w:p>
        </w:tc>
        <w:tc>
          <w:tcPr>
            <w:tcW w:w="1136" w:type="dxa"/>
          </w:tcPr>
          <w:p w:rsidR="005A093C" w:rsidRPr="00C03D07" w:rsidRDefault="00B7191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Express Scripts</w:t>
            </w:r>
          </w:p>
        </w:tc>
      </w:tr>
      <w:tr w:rsidR="000C6406" w:rsidRPr="00C03D07" w:rsidTr="004B23E9">
        <w:trPr>
          <w:trHeight w:val="435"/>
        </w:trPr>
        <w:tc>
          <w:tcPr>
            <w:tcW w:w="4412" w:type="dxa"/>
          </w:tcPr>
          <w:p w:rsidR="000C6406" w:rsidRPr="00C03D07" w:rsidRDefault="000C6406" w:rsidP="000C640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0C6406" w:rsidRPr="00BF3AF4" w:rsidRDefault="000C6406" w:rsidP="000C640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Newark, New Jersey</w:t>
            </w:r>
          </w:p>
        </w:tc>
        <w:tc>
          <w:tcPr>
            <w:tcW w:w="1494" w:type="dxa"/>
          </w:tcPr>
          <w:p w:rsidR="000C6406" w:rsidRPr="00BF3AF4" w:rsidRDefault="000C6406" w:rsidP="000C640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San Diego, California</w:t>
            </w:r>
          </w:p>
        </w:tc>
        <w:tc>
          <w:tcPr>
            <w:tcW w:w="1275" w:type="dxa"/>
          </w:tcPr>
          <w:p w:rsidR="000C6406" w:rsidRPr="00C03D07" w:rsidRDefault="000C6406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Short Hills, New jersey</w:t>
            </w:r>
          </w:p>
        </w:tc>
        <w:tc>
          <w:tcPr>
            <w:tcW w:w="1136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Franklin Lakes, New Jersey</w:t>
            </w:r>
          </w:p>
        </w:tc>
      </w:tr>
      <w:tr w:rsidR="000C6406" w:rsidRPr="00C03D07" w:rsidTr="004B23E9">
        <w:trPr>
          <w:trHeight w:val="444"/>
        </w:trPr>
        <w:tc>
          <w:tcPr>
            <w:tcW w:w="4412" w:type="dxa"/>
          </w:tcPr>
          <w:p w:rsidR="000C6406" w:rsidRPr="00C03D07" w:rsidRDefault="000C6406" w:rsidP="000C640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0C6406" w:rsidRPr="00C03D07" w:rsidRDefault="000C6406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06/01/2016</w:t>
            </w:r>
          </w:p>
        </w:tc>
        <w:tc>
          <w:tcPr>
            <w:tcW w:w="1494" w:type="dxa"/>
          </w:tcPr>
          <w:p w:rsidR="000C6406" w:rsidRPr="00C03D07" w:rsidRDefault="000C6406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12/01/2015</w:t>
            </w:r>
          </w:p>
        </w:tc>
        <w:tc>
          <w:tcPr>
            <w:tcW w:w="1275" w:type="dxa"/>
          </w:tcPr>
          <w:p w:rsidR="000C6406" w:rsidRPr="00C03D07" w:rsidRDefault="000C6406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3/1/2017</w:t>
            </w:r>
          </w:p>
        </w:tc>
        <w:tc>
          <w:tcPr>
            <w:tcW w:w="1136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07/01/2013</w:t>
            </w:r>
          </w:p>
        </w:tc>
      </w:tr>
      <w:tr w:rsidR="000C6406" w:rsidRPr="00C03D07" w:rsidTr="004B23E9">
        <w:trPr>
          <w:trHeight w:val="435"/>
        </w:trPr>
        <w:tc>
          <w:tcPr>
            <w:tcW w:w="4412" w:type="dxa"/>
          </w:tcPr>
          <w:p w:rsidR="000C6406" w:rsidRPr="00C03D07" w:rsidRDefault="000C6406" w:rsidP="000C640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0C6406" w:rsidRPr="00C03D07" w:rsidRDefault="000C6406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0C6406" w:rsidRPr="00C03D07" w:rsidRDefault="000C6406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05/31/2016</w:t>
            </w:r>
          </w:p>
        </w:tc>
        <w:tc>
          <w:tcPr>
            <w:tcW w:w="1275" w:type="dxa"/>
          </w:tcPr>
          <w:p w:rsidR="000C6406" w:rsidRPr="00C03D07" w:rsidRDefault="000C6406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136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02/28/2017</w:t>
            </w:r>
          </w:p>
        </w:tc>
      </w:tr>
      <w:tr w:rsidR="000C6406" w:rsidRPr="00C03D07" w:rsidTr="004B23E9">
        <w:trPr>
          <w:trHeight w:val="655"/>
        </w:trPr>
        <w:tc>
          <w:tcPr>
            <w:tcW w:w="4412" w:type="dxa"/>
          </w:tcPr>
          <w:p w:rsidR="000C6406" w:rsidRPr="00C03D07" w:rsidRDefault="000C6406" w:rsidP="000C640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0C6406" w:rsidRPr="00C03D07" w:rsidRDefault="000C6406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0C6406" w:rsidRPr="00C03D07" w:rsidRDefault="000C6406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0C6406" w:rsidRPr="00C03D07" w:rsidRDefault="000C6406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136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</w:tr>
      <w:tr w:rsidR="000C6406" w:rsidRPr="00C03D07" w:rsidTr="004B23E9">
        <w:trPr>
          <w:trHeight w:val="655"/>
        </w:trPr>
        <w:tc>
          <w:tcPr>
            <w:tcW w:w="4412" w:type="dxa"/>
          </w:tcPr>
          <w:p w:rsidR="000C6406" w:rsidRPr="00C03D07" w:rsidRDefault="000C6406" w:rsidP="000C640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110$</w:t>
            </w:r>
          </w:p>
        </w:tc>
        <w:tc>
          <w:tcPr>
            <w:tcW w:w="1494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80$</w:t>
            </w:r>
          </w:p>
        </w:tc>
        <w:tc>
          <w:tcPr>
            <w:tcW w:w="1275" w:type="dxa"/>
          </w:tcPr>
          <w:p w:rsidR="000C6406" w:rsidRPr="00C03D07" w:rsidRDefault="000C6406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200$</w:t>
            </w:r>
          </w:p>
        </w:tc>
        <w:tc>
          <w:tcPr>
            <w:tcW w:w="1136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110$</w:t>
            </w:r>
          </w:p>
        </w:tc>
      </w:tr>
      <w:tr w:rsidR="000C6406" w:rsidRPr="00C03D07" w:rsidTr="004B23E9">
        <w:trPr>
          <w:trHeight w:val="633"/>
        </w:trPr>
        <w:tc>
          <w:tcPr>
            <w:tcW w:w="4412" w:type="dxa"/>
          </w:tcPr>
          <w:p w:rsidR="000C6406" w:rsidRPr="00C03D07" w:rsidRDefault="000C6406" w:rsidP="000C640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 miles</w:t>
            </w:r>
          </w:p>
        </w:tc>
        <w:tc>
          <w:tcPr>
            <w:tcW w:w="1494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275" w:type="dxa"/>
          </w:tcPr>
          <w:p w:rsidR="000C6406" w:rsidRPr="00C03D07" w:rsidRDefault="000C6406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miles</w:t>
            </w:r>
          </w:p>
        </w:tc>
        <w:tc>
          <w:tcPr>
            <w:tcW w:w="1136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</w:tr>
      <w:tr w:rsidR="000C6406" w:rsidRPr="00C03D07" w:rsidTr="004B23E9">
        <w:trPr>
          <w:trHeight w:val="408"/>
        </w:trPr>
        <w:tc>
          <w:tcPr>
            <w:tcW w:w="4412" w:type="dxa"/>
          </w:tcPr>
          <w:p w:rsidR="000C6406" w:rsidRPr="00C03D07" w:rsidRDefault="000C6406" w:rsidP="000C640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1335$</w:t>
            </w:r>
          </w:p>
        </w:tc>
        <w:tc>
          <w:tcPr>
            <w:tcW w:w="1494" w:type="dxa"/>
          </w:tcPr>
          <w:p w:rsidR="000C6406" w:rsidRPr="00C03D07" w:rsidRDefault="000C6406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6406" w:rsidRPr="00C03D07" w:rsidRDefault="000C6406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6" w:type="dxa"/>
          </w:tcPr>
          <w:p w:rsidR="000C6406" w:rsidRPr="00C03D07" w:rsidRDefault="000C6406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C6406" w:rsidRPr="00C03D07" w:rsidTr="004B23E9">
        <w:trPr>
          <w:trHeight w:val="655"/>
        </w:trPr>
        <w:tc>
          <w:tcPr>
            <w:tcW w:w="4412" w:type="dxa"/>
          </w:tcPr>
          <w:p w:rsidR="000C6406" w:rsidRPr="00C03D07" w:rsidRDefault="000C6406" w:rsidP="000C640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Meals Expenses while on Client Projects</w:t>
            </w:r>
          </w:p>
        </w:tc>
        <w:tc>
          <w:tcPr>
            <w:tcW w:w="1546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0C6406" w:rsidRPr="00C03D07" w:rsidRDefault="000C6406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6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C6406" w:rsidRPr="00C03D07" w:rsidTr="004B23E9">
        <w:trPr>
          <w:trHeight w:val="655"/>
        </w:trPr>
        <w:tc>
          <w:tcPr>
            <w:tcW w:w="4412" w:type="dxa"/>
          </w:tcPr>
          <w:p w:rsidR="000C6406" w:rsidRPr="00C23297" w:rsidRDefault="000C6406" w:rsidP="000C640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 miles</w:t>
            </w:r>
          </w:p>
        </w:tc>
        <w:tc>
          <w:tcPr>
            <w:tcW w:w="1494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2700 miles</w:t>
            </w:r>
          </w:p>
        </w:tc>
        <w:tc>
          <w:tcPr>
            <w:tcW w:w="1275" w:type="dxa"/>
          </w:tcPr>
          <w:p w:rsidR="000C6406" w:rsidRPr="00C03D07" w:rsidRDefault="000C6406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1600 miles</w:t>
            </w:r>
          </w:p>
        </w:tc>
        <w:tc>
          <w:tcPr>
            <w:tcW w:w="1136" w:type="dxa"/>
          </w:tcPr>
          <w:p w:rsidR="000C6406" w:rsidRPr="00C03D07" w:rsidRDefault="00B71917" w:rsidP="000C64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1600 miles</w:t>
            </w:r>
          </w:p>
        </w:tc>
      </w:tr>
      <w:tr w:rsidR="00B71917" w:rsidRPr="00C03D07" w:rsidTr="004B23E9">
        <w:trPr>
          <w:trHeight w:val="655"/>
        </w:trPr>
        <w:tc>
          <w:tcPr>
            <w:tcW w:w="4412" w:type="dxa"/>
          </w:tcPr>
          <w:p w:rsidR="00B71917" w:rsidRPr="00C23297" w:rsidRDefault="00B71917" w:rsidP="00B7191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B71917" w:rsidRPr="00C03D07" w:rsidRDefault="00B71917" w:rsidP="00B7191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 miles</w:t>
            </w:r>
          </w:p>
        </w:tc>
        <w:tc>
          <w:tcPr>
            <w:tcW w:w="1494" w:type="dxa"/>
          </w:tcPr>
          <w:p w:rsidR="00B71917" w:rsidRPr="00C03D07" w:rsidRDefault="00B71917" w:rsidP="00B7191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2700 miles</w:t>
            </w:r>
          </w:p>
        </w:tc>
        <w:tc>
          <w:tcPr>
            <w:tcW w:w="1275" w:type="dxa"/>
          </w:tcPr>
          <w:p w:rsidR="00B71917" w:rsidRPr="00C03D07" w:rsidRDefault="00B71917" w:rsidP="00B7191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B71917" w:rsidRPr="00C03D07" w:rsidRDefault="00B71917" w:rsidP="00B7191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1600 miles</w:t>
            </w:r>
          </w:p>
        </w:tc>
        <w:tc>
          <w:tcPr>
            <w:tcW w:w="1136" w:type="dxa"/>
          </w:tcPr>
          <w:p w:rsidR="00B71917" w:rsidRPr="00C03D07" w:rsidRDefault="00B71917" w:rsidP="00B7191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1600 miles</w:t>
            </w:r>
          </w:p>
        </w:tc>
      </w:tr>
    </w:tbl>
    <w:p w:rsidR="00BA624C" w:rsidRPr="00C23297" w:rsidRDefault="00B71917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  <w:r>
        <w:rPr>
          <w:rFonts w:ascii="Calibri" w:hAnsi="Calibri" w:cs="Calibri"/>
          <w:b/>
          <w:color w:val="00B050"/>
          <w:sz w:val="12"/>
          <w:szCs w:val="24"/>
          <w:u w:val="single"/>
        </w:rPr>
        <w:tab/>
      </w:r>
      <w:r>
        <w:rPr>
          <w:rFonts w:ascii="Calibri" w:hAnsi="Calibri" w:cs="Calibri"/>
          <w:b/>
          <w:color w:val="00B050"/>
          <w:sz w:val="12"/>
          <w:szCs w:val="24"/>
          <w:u w:val="single"/>
        </w:rPr>
        <w:tab/>
      </w: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7191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7191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7191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7191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7191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7191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7191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998" w:type="dxa"/>
          </w:tcPr>
          <w:p w:rsidR="00B95496" w:rsidRPr="00C03D07" w:rsidRDefault="00B7191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2400</w:t>
            </w:r>
          </w:p>
        </w:tc>
        <w:tc>
          <w:tcPr>
            <w:tcW w:w="1818" w:type="dxa"/>
          </w:tcPr>
          <w:p w:rsidR="00B95496" w:rsidRPr="00C03D07" w:rsidRDefault="007714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818" w:type="dxa"/>
          </w:tcPr>
          <w:p w:rsidR="00B95496" w:rsidRPr="00C03D07" w:rsidRDefault="00B743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818" w:type="dxa"/>
          </w:tcPr>
          <w:p w:rsidR="00B95496" w:rsidRPr="00C03D07" w:rsidRDefault="00B743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818" w:type="dxa"/>
          </w:tcPr>
          <w:p w:rsidR="00B95496" w:rsidRPr="00C03D07" w:rsidRDefault="00B743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743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2160" w:type="dxa"/>
          </w:tcPr>
          <w:p w:rsidR="00B95496" w:rsidRPr="00C03D07" w:rsidRDefault="00B743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3500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  <w:p w:rsidR="00B7435A" w:rsidRPr="00C1676B" w:rsidRDefault="00B7435A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lastRenderedPageBreak/>
              <w:t xml:space="preserve">Bank Address </w:t>
            </w: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lastRenderedPageBreak/>
              <w:t>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743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Home Loan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A0141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Mansarovar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 Jaipur, Rajasthan,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A220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077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A22077" w:rsidRPr="00C03D07" w:rsidRDefault="00A22077" w:rsidP="00A22077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Naveen</w:t>
            </w:r>
          </w:p>
        </w:tc>
        <w:tc>
          <w:tcPr>
            <w:tcW w:w="1186" w:type="dxa"/>
            <w:shd w:val="clear" w:color="auto" w:fill="auto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18000</w:t>
            </w:r>
          </w:p>
        </w:tc>
        <w:tc>
          <w:tcPr>
            <w:tcW w:w="2070" w:type="dxa"/>
            <w:shd w:val="clear" w:color="auto" w:fill="auto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miles</w:t>
            </w:r>
          </w:p>
        </w:tc>
        <w:tc>
          <w:tcPr>
            <w:tcW w:w="1530" w:type="dxa"/>
            <w:shd w:val="clear" w:color="auto" w:fill="auto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10" w:type="dxa"/>
            <w:shd w:val="clear" w:color="auto" w:fill="auto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Feb,2016</w:t>
            </w:r>
          </w:p>
        </w:tc>
      </w:tr>
      <w:tr w:rsidR="00A22077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A22077" w:rsidRPr="00C03D07" w:rsidRDefault="00A22077" w:rsidP="00A22077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2207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2207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2207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2207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2207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A2207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A2207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A22077" w:rsidRPr="00C03D07" w:rsidTr="004B23E9">
        <w:trPr>
          <w:trHeight w:val="603"/>
        </w:trPr>
        <w:tc>
          <w:tcPr>
            <w:tcW w:w="3159" w:type="dxa"/>
          </w:tcPr>
          <w:p w:rsidR="00A22077" w:rsidRPr="00C03D07" w:rsidRDefault="00A22077" w:rsidP="00A220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A22077" w:rsidRPr="00C03D07" w:rsidRDefault="00A22077" w:rsidP="00A220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A22077" w:rsidRPr="00C03D07" w:rsidTr="004B23E9">
        <w:trPr>
          <w:trHeight w:val="355"/>
        </w:trPr>
        <w:tc>
          <w:tcPr>
            <w:tcW w:w="3159" w:type="dxa"/>
          </w:tcPr>
          <w:p w:rsidR="00A22077" w:rsidRPr="00C03D07" w:rsidRDefault="00A22077" w:rsidP="00A220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A22077" w:rsidRPr="00C03D07" w:rsidRDefault="00A22077" w:rsidP="00A220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A22077" w:rsidRPr="00C03D07" w:rsidTr="004B23E9">
        <w:trPr>
          <w:trHeight w:val="523"/>
        </w:trPr>
        <w:tc>
          <w:tcPr>
            <w:tcW w:w="3159" w:type="dxa"/>
          </w:tcPr>
          <w:p w:rsidR="00A22077" w:rsidRPr="00C03D07" w:rsidRDefault="00A22077" w:rsidP="00A220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A22077" w:rsidRPr="00C03D07" w:rsidRDefault="00A22077" w:rsidP="00A220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A22077" w:rsidRPr="00C03D07" w:rsidTr="004B23E9">
        <w:trPr>
          <w:trHeight w:val="584"/>
        </w:trPr>
        <w:tc>
          <w:tcPr>
            <w:tcW w:w="3159" w:type="dxa"/>
          </w:tcPr>
          <w:p w:rsidR="00A22077" w:rsidRPr="00C03D07" w:rsidRDefault="00A22077" w:rsidP="00A220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A22077" w:rsidRPr="00264000" w:rsidRDefault="00A22077" w:rsidP="00A220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A22077" w:rsidRPr="00C03D07" w:rsidTr="004B23E9">
        <w:trPr>
          <w:trHeight w:val="268"/>
        </w:trPr>
        <w:tc>
          <w:tcPr>
            <w:tcW w:w="3159" w:type="dxa"/>
          </w:tcPr>
          <w:p w:rsidR="00A22077" w:rsidRPr="00C03D07" w:rsidRDefault="00A22077" w:rsidP="00A220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A22077" w:rsidRPr="00264000" w:rsidRDefault="00A22077" w:rsidP="00A220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A22077" w:rsidRPr="00C03D07" w:rsidTr="004B23E9">
        <w:trPr>
          <w:trHeight w:val="268"/>
        </w:trPr>
        <w:tc>
          <w:tcPr>
            <w:tcW w:w="3159" w:type="dxa"/>
          </w:tcPr>
          <w:p w:rsidR="00A22077" w:rsidRPr="00264000" w:rsidRDefault="00A22077" w:rsidP="00A220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Uniforms expenses</w:t>
            </w:r>
          </w:p>
        </w:tc>
        <w:tc>
          <w:tcPr>
            <w:tcW w:w="1215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A22077" w:rsidRPr="00C03D07" w:rsidRDefault="00A22077" w:rsidP="00A220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A22077" w:rsidRPr="00C03D07" w:rsidTr="004B23E9">
        <w:trPr>
          <w:trHeight w:val="549"/>
        </w:trPr>
        <w:tc>
          <w:tcPr>
            <w:tcW w:w="3159" w:type="dxa"/>
          </w:tcPr>
          <w:p w:rsidR="00A22077" w:rsidRPr="00264000" w:rsidRDefault="00A22077" w:rsidP="00A220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A22077" w:rsidRPr="00264000" w:rsidRDefault="00A22077" w:rsidP="00A220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A22077" w:rsidRPr="00C03D07" w:rsidTr="004B23E9">
        <w:trPr>
          <w:trHeight w:val="549"/>
        </w:trPr>
        <w:tc>
          <w:tcPr>
            <w:tcW w:w="3159" w:type="dxa"/>
          </w:tcPr>
          <w:p w:rsidR="00A22077" w:rsidRPr="00C03D07" w:rsidRDefault="00A22077" w:rsidP="00A22077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A22077" w:rsidRPr="00C03D07" w:rsidRDefault="00A22077" w:rsidP="00A2207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A22077" w:rsidRPr="00C03D07" w:rsidRDefault="00A22077" w:rsidP="00A220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A2207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"/>
        <w:gridCol w:w="1332"/>
        <w:gridCol w:w="876"/>
        <w:gridCol w:w="916"/>
        <w:gridCol w:w="1251"/>
        <w:gridCol w:w="1132"/>
        <w:gridCol w:w="1332"/>
        <w:gridCol w:w="876"/>
        <w:gridCol w:w="916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A220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9/30/2014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CTSH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2417.58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12/15/17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3454.73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6/30/2015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CTSH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2419.16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09/11/17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3169.85</w:t>
            </w:r>
          </w:p>
        </w:tc>
      </w:tr>
      <w:tr w:rsidR="009D29FF" w:rsidRPr="004B23E9" w:rsidTr="004B23E9">
        <w:tc>
          <w:tcPr>
            <w:tcW w:w="1101" w:type="dxa"/>
            <w:shd w:val="clear" w:color="auto" w:fill="auto"/>
          </w:tcPr>
          <w:p w:rsidR="009D29FF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9/30/2015</w:t>
            </w:r>
          </w:p>
        </w:tc>
        <w:tc>
          <w:tcPr>
            <w:tcW w:w="1101" w:type="dxa"/>
            <w:shd w:val="clear" w:color="auto" w:fill="auto"/>
          </w:tcPr>
          <w:p w:rsidR="009D29FF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CTSH</w:t>
            </w:r>
          </w:p>
        </w:tc>
        <w:tc>
          <w:tcPr>
            <w:tcW w:w="1101" w:type="dxa"/>
            <w:shd w:val="clear" w:color="auto" w:fill="auto"/>
          </w:tcPr>
          <w:p w:rsidR="009D29FF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</w:t>
            </w:r>
          </w:p>
        </w:tc>
        <w:tc>
          <w:tcPr>
            <w:tcW w:w="1101" w:type="dxa"/>
            <w:shd w:val="clear" w:color="auto" w:fill="auto"/>
          </w:tcPr>
          <w:p w:rsidR="009D29FF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9D29FF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2459.95</w:t>
            </w:r>
          </w:p>
        </w:tc>
        <w:tc>
          <w:tcPr>
            <w:tcW w:w="1102" w:type="dxa"/>
            <w:shd w:val="clear" w:color="auto" w:fill="auto"/>
          </w:tcPr>
          <w:p w:rsidR="009D29FF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09/11/17</w:t>
            </w:r>
          </w:p>
        </w:tc>
        <w:tc>
          <w:tcPr>
            <w:tcW w:w="1102" w:type="dxa"/>
            <w:shd w:val="clear" w:color="auto" w:fill="auto"/>
          </w:tcPr>
          <w:p w:rsidR="009D29FF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9D29FF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</w:t>
            </w:r>
          </w:p>
        </w:tc>
        <w:tc>
          <w:tcPr>
            <w:tcW w:w="1102" w:type="dxa"/>
            <w:shd w:val="clear" w:color="auto" w:fill="auto"/>
          </w:tcPr>
          <w:p w:rsidR="009D29FF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9D29FF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3169.85</w:t>
            </w:r>
          </w:p>
        </w:tc>
      </w:tr>
      <w:tr w:rsidR="009D29FF" w:rsidRPr="004B23E9" w:rsidTr="004B23E9">
        <w:tc>
          <w:tcPr>
            <w:tcW w:w="1101" w:type="dxa"/>
            <w:shd w:val="clear" w:color="auto" w:fill="auto"/>
          </w:tcPr>
          <w:p w:rsidR="009D29FF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9D29FF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Divident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9D29FF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9D29FF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9D29FF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9D29FF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9D29FF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9D29FF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9D29FF" w:rsidRPr="004B23E9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9D29FF" w:rsidRDefault="009D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238.80</w:t>
            </w: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9C686A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9C686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</w:t>
            </w:r>
          </w:p>
          <w:p w:rsidR="004416C2" w:rsidRPr="005A2CD3" w:rsidRDefault="009C686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  <w:r w:rsidR="009C686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C640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C640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687" w:rsidRDefault="00135687" w:rsidP="00E2132C">
      <w:r>
        <w:separator/>
      </w:r>
    </w:p>
  </w:endnote>
  <w:endnote w:type="continuationSeparator" w:id="0">
    <w:p w:rsidR="00135687" w:rsidRDefault="0013568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06" w:rsidRDefault="000C640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C6406" w:rsidRDefault="000C640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C6406" w:rsidRPr="00A000E0" w:rsidRDefault="000C640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C6406" w:rsidRDefault="000C6406" w:rsidP="00B23708">
    <w:pPr>
      <w:ind w:right="288"/>
      <w:jc w:val="center"/>
      <w:rPr>
        <w:rFonts w:ascii="Cambria" w:hAnsi="Cambria"/>
      </w:rPr>
    </w:pPr>
  </w:p>
  <w:p w:rsidR="000C6406" w:rsidRDefault="000C6406" w:rsidP="00B23708">
    <w:pPr>
      <w:ind w:right="288"/>
      <w:jc w:val="center"/>
      <w:rPr>
        <w:rFonts w:ascii="Cambria" w:hAnsi="Cambria"/>
      </w:rPr>
    </w:pPr>
  </w:p>
  <w:p w:rsidR="000C6406" w:rsidRPr="002B2F01" w:rsidRDefault="0013568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C6406" w:rsidRDefault="000C640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7142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C6406">
      <w:rPr>
        <w:szCs w:val="16"/>
      </w:rPr>
      <w:t xml:space="preserve">Write to us at: </w:t>
    </w:r>
    <w:hyperlink r:id="rId1" w:history="1">
      <w:r w:rsidR="000C6406" w:rsidRPr="000A098A">
        <w:rPr>
          <w:rStyle w:val="Hyperlink"/>
          <w:szCs w:val="16"/>
        </w:rPr>
        <w:t>contact@gtaxfile.com</w:t>
      </w:r>
    </w:hyperlink>
    <w:r w:rsidR="000C6406">
      <w:rPr>
        <w:szCs w:val="16"/>
      </w:rPr>
      <w:t xml:space="preserve"> </w:t>
    </w:r>
    <w:r w:rsidR="000C6406" w:rsidRPr="002B2F01">
      <w:rPr>
        <w:szCs w:val="16"/>
      </w:rPr>
      <w:t xml:space="preserve">or call us at </w:t>
    </w:r>
    <w:r w:rsidR="000C640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687" w:rsidRDefault="00135687" w:rsidP="00E2132C">
      <w:r>
        <w:separator/>
      </w:r>
    </w:p>
  </w:footnote>
  <w:footnote w:type="continuationSeparator" w:id="0">
    <w:p w:rsidR="00135687" w:rsidRDefault="0013568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06" w:rsidRDefault="000C6406">
    <w:pPr>
      <w:pStyle w:val="Header"/>
    </w:pPr>
  </w:p>
  <w:p w:rsidR="000C6406" w:rsidRDefault="000C6406">
    <w:pPr>
      <w:pStyle w:val="Header"/>
    </w:pPr>
  </w:p>
  <w:p w:rsidR="000C6406" w:rsidRDefault="00135687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0C6406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C6406">
      <w:tab/>
      <w:t xml:space="preserve">                      </w:t>
    </w:r>
    <w:r w:rsidR="000C6406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6406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5687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464E5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36F4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32EE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3789E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1421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23367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86A"/>
    <w:rsid w:val="009D29FF"/>
    <w:rsid w:val="009D3FDC"/>
    <w:rsid w:val="009E4905"/>
    <w:rsid w:val="009E698E"/>
    <w:rsid w:val="009E7594"/>
    <w:rsid w:val="009F1586"/>
    <w:rsid w:val="009F6CBA"/>
    <w:rsid w:val="00A000E0"/>
    <w:rsid w:val="00A0141B"/>
    <w:rsid w:val="00A05ECC"/>
    <w:rsid w:val="00A06AEE"/>
    <w:rsid w:val="00A14E24"/>
    <w:rsid w:val="00A22077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917"/>
    <w:rsid w:val="00B71F8C"/>
    <w:rsid w:val="00B7435A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7B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1B3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9B17748"/>
  <w15:docId w15:val="{5E6F192F-2AB1-4190-B56C-0FBF5641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E36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veenjain2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haj500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B94E-B19F-4D18-8EE7-38C9D9E9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342</TotalTime>
  <Pages>1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Jain, Naveen</cp:lastModifiedBy>
  <cp:revision>23</cp:revision>
  <cp:lastPrinted>2017-11-30T17:51:00Z</cp:lastPrinted>
  <dcterms:created xsi:type="dcterms:W3CDTF">2017-01-28T20:34:00Z</dcterms:created>
  <dcterms:modified xsi:type="dcterms:W3CDTF">2018-03-21T20:23:00Z</dcterms:modified>
</cp:coreProperties>
</file>