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8"/>
        <w:gridCol w:w="2583"/>
        <w:gridCol w:w="1473"/>
        <w:gridCol w:w="1539"/>
        <w:gridCol w:w="1313"/>
        <w:gridCol w:w="1384"/>
      </w:tblGrid>
      <w:tr w:rsidR="003D0C25" w:rsidRPr="00C03D07" w:rsidTr="00987E57">
        <w:tc>
          <w:tcPr>
            <w:tcW w:w="274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3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1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1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1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D0C25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87E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SARAVANAN</w:t>
            </w:r>
          </w:p>
        </w:tc>
        <w:tc>
          <w:tcPr>
            <w:tcW w:w="1530" w:type="dxa"/>
          </w:tcPr>
          <w:p w:rsidR="00ED0124" w:rsidRPr="00C03D07" w:rsidRDefault="00987E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VIDYA VATHI</w:t>
            </w:r>
          </w:p>
        </w:tc>
        <w:tc>
          <w:tcPr>
            <w:tcW w:w="1710" w:type="dxa"/>
          </w:tcPr>
          <w:p w:rsidR="00ED0124" w:rsidRPr="00C03D07" w:rsidRDefault="00987E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SARVIKA 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DA1387">
        <w:tc>
          <w:tcPr>
            <w:tcW w:w="280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80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RAJASEKERAN</w:t>
            </w:r>
          </w:p>
        </w:tc>
        <w:tc>
          <w:tcPr>
            <w:tcW w:w="1530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UMASHANKAR</w:t>
            </w:r>
          </w:p>
        </w:tc>
        <w:tc>
          <w:tcPr>
            <w:tcW w:w="1710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SARAVANAN</w:t>
            </w:r>
          </w:p>
        </w:tc>
        <w:tc>
          <w:tcPr>
            <w:tcW w:w="1440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33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471570866</w:t>
            </w: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761E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940986026</w:t>
            </w:r>
          </w:p>
        </w:tc>
        <w:tc>
          <w:tcPr>
            <w:tcW w:w="1665" w:type="dxa"/>
          </w:tcPr>
          <w:p w:rsidR="00987E57" w:rsidRPr="00C03D07" w:rsidRDefault="009D2E3A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947943055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33" w:type="dxa"/>
          </w:tcPr>
          <w:p w:rsidR="00987E57" w:rsidRPr="00C03D07" w:rsidRDefault="009D2E3A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10/21/1985</w:t>
            </w:r>
          </w:p>
        </w:tc>
        <w:tc>
          <w:tcPr>
            <w:tcW w:w="1518" w:type="dxa"/>
          </w:tcPr>
          <w:p w:rsidR="00987E57" w:rsidRPr="00C03D07" w:rsidRDefault="009D2E3A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04/07/1992</w:t>
            </w:r>
          </w:p>
        </w:tc>
        <w:tc>
          <w:tcPr>
            <w:tcW w:w="1665" w:type="dxa"/>
          </w:tcPr>
          <w:p w:rsidR="00987E57" w:rsidRPr="00C03D07" w:rsidRDefault="000D51F3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</w:t>
            </w:r>
            <w:r w:rsidR="009D2E3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5/2015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33" w:type="dxa"/>
          </w:tcPr>
          <w:p w:rsidR="00987E57" w:rsidRPr="00C03D07" w:rsidRDefault="009D2E3A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</w:t>
            </w:r>
          </w:p>
        </w:tc>
        <w:tc>
          <w:tcPr>
            <w:tcW w:w="1518" w:type="dxa"/>
          </w:tcPr>
          <w:p w:rsidR="00987E57" w:rsidRPr="00C03D07" w:rsidRDefault="009D2E3A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5" w:type="dxa"/>
          </w:tcPr>
          <w:p w:rsidR="00987E57" w:rsidRPr="00C03D07" w:rsidRDefault="009A63D9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33" w:type="dxa"/>
          </w:tcPr>
          <w:p w:rsidR="00987E57" w:rsidRPr="00C03D07" w:rsidRDefault="009A63D9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18" w:type="dxa"/>
          </w:tcPr>
          <w:p w:rsidR="00987E57" w:rsidRPr="00C03D07" w:rsidRDefault="009A63D9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665" w:type="dxa"/>
          </w:tcPr>
          <w:p w:rsidR="00987E57" w:rsidRPr="00C03D07" w:rsidRDefault="009A63D9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33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87E57" w:rsidRPr="00C03D07" w:rsidRDefault="003D0C25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1600 W LA JOLLA DRIVE, APT  2028, TEMPE,AZ, 85282</w:t>
            </w:r>
          </w:p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3D0C25" w:rsidRPr="00C03D07" w:rsidRDefault="003D0C25" w:rsidP="003D0C2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1600 W LA JOLLA DRIVE, APT  2028, TEMPE,AZ, 85282</w:t>
            </w:r>
          </w:p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3D0C25" w:rsidRPr="00C03D07" w:rsidRDefault="003D0C25" w:rsidP="003D0C2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1600 W LA JOLLA DRIVE, APT  2028, TEMPE,AZ, 85282</w:t>
            </w:r>
          </w:p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33" w:type="dxa"/>
          </w:tcPr>
          <w:p w:rsidR="00987E57" w:rsidRPr="00C03D07" w:rsidRDefault="003D0C25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6124012488</w:t>
            </w: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33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33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33" w:type="dxa"/>
          </w:tcPr>
          <w:p w:rsidR="00987E57" w:rsidRPr="00C03D07" w:rsidRDefault="003D0C25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mail2saravanan5.r@gmail.com</w:t>
            </w: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33" w:type="dxa"/>
          </w:tcPr>
          <w:p w:rsidR="00987E57" w:rsidRPr="00C03D07" w:rsidRDefault="008971CF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04/12/2011</w:t>
            </w:r>
          </w:p>
        </w:tc>
        <w:tc>
          <w:tcPr>
            <w:tcW w:w="1518" w:type="dxa"/>
          </w:tcPr>
          <w:p w:rsidR="00987E57" w:rsidRPr="00C03D07" w:rsidRDefault="008971CF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01/02/2014</w:t>
            </w:r>
          </w:p>
        </w:tc>
        <w:tc>
          <w:tcPr>
            <w:tcW w:w="1665" w:type="dxa"/>
          </w:tcPr>
          <w:p w:rsidR="00987E57" w:rsidRPr="00C03D07" w:rsidRDefault="00112869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07/31/2015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33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18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65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33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33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8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65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33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04/25/2013</w:t>
            </w:r>
          </w:p>
        </w:tc>
        <w:tc>
          <w:tcPr>
            <w:tcW w:w="1518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04/25/2013</w:t>
            </w: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33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8" w:type="dxa"/>
          </w:tcPr>
          <w:p w:rsidR="00987E57" w:rsidRPr="00C03D07" w:rsidRDefault="006761EA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33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18" w:type="dxa"/>
          </w:tcPr>
          <w:p w:rsidR="00987E57" w:rsidRPr="00C03D07" w:rsidRDefault="006159C6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665" w:type="dxa"/>
          </w:tcPr>
          <w:p w:rsidR="00987E57" w:rsidRPr="00C03D07" w:rsidRDefault="006159C6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33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18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65" w:type="dxa"/>
          </w:tcPr>
          <w:p w:rsidR="00987E57" w:rsidRPr="00C03D07" w:rsidRDefault="00D606DD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33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0C25" w:rsidRPr="00C03D07" w:rsidTr="00987E57">
        <w:tc>
          <w:tcPr>
            <w:tcW w:w="274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3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8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:rsidR="00987E57" w:rsidRPr="00C03D07" w:rsidRDefault="00987E57" w:rsidP="00987E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63"/>
        <w:gridCol w:w="2163"/>
        <w:gridCol w:w="2152"/>
        <w:gridCol w:w="2792"/>
        <w:gridCol w:w="1520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A443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SARVIKA SARAVANAN</w:t>
            </w:r>
          </w:p>
        </w:tc>
        <w:tc>
          <w:tcPr>
            <w:tcW w:w="2203" w:type="dxa"/>
          </w:tcPr>
          <w:p w:rsidR="006D1F7A" w:rsidRPr="00C03D07" w:rsidRDefault="00A443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TEMPE CHRISTIAN PRE SCHOOL</w:t>
            </w:r>
          </w:p>
        </w:tc>
        <w:tc>
          <w:tcPr>
            <w:tcW w:w="2203" w:type="dxa"/>
          </w:tcPr>
          <w:p w:rsidR="006D1F7A" w:rsidRDefault="007B79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3929 South rural road</w:t>
            </w:r>
          </w:p>
          <w:p w:rsidR="007B792E" w:rsidRDefault="007B79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TEMPE, AZ,85282</w:t>
            </w:r>
          </w:p>
          <w:p w:rsidR="007B792E" w:rsidRPr="00C03D07" w:rsidRDefault="007B79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480-838-2866</w:t>
            </w:r>
          </w:p>
        </w:tc>
        <w:tc>
          <w:tcPr>
            <w:tcW w:w="2859" w:type="dxa"/>
          </w:tcPr>
          <w:p w:rsidR="006D1F7A" w:rsidRPr="00C03D07" w:rsidRDefault="007B79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86-0228493</w:t>
            </w:r>
          </w:p>
        </w:tc>
        <w:tc>
          <w:tcPr>
            <w:tcW w:w="1548" w:type="dxa"/>
          </w:tcPr>
          <w:p w:rsidR="006D1F7A" w:rsidRPr="00C03D07" w:rsidRDefault="00A443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2619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32619F" w:rsidRDefault="0032619F" w:rsidP="00AC0D09">
            <w:pPr>
              <w:ind w:right="-56"/>
              <w:rPr>
                <w:rFonts w:ascii="Trebuchet MS" w:hAnsi="Trebuchet MS"/>
                <w:color w:val="666666"/>
              </w:rPr>
            </w:pPr>
            <w:r>
              <w:rPr>
                <w:rFonts w:ascii="Trebuchet MS" w:hAnsi="Trebuchet MS"/>
                <w:color w:val="666666"/>
              </w:rPr>
              <w:br/>
            </w:r>
            <w:r w:rsidRPr="00AC0D09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122100024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2619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C0D09">
              <w:rPr>
                <w:rFonts w:ascii="Calibri" w:hAnsi="Calibri" w:cs="Calibri"/>
                <w:sz w:val="24"/>
                <w:szCs w:val="24"/>
              </w:rPr>
              <w:t>781860965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2619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2619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SARAVANAN RAJASEKARAN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2619F" w:rsidRPr="00C03D07" w:rsidTr="001D05D6">
        <w:trPr>
          <w:trHeight w:val="622"/>
        </w:trPr>
        <w:tc>
          <w:tcPr>
            <w:tcW w:w="918" w:type="dxa"/>
          </w:tcPr>
          <w:p w:rsidR="0032619F" w:rsidRPr="00C03D07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08/20/17</w:t>
            </w:r>
          </w:p>
        </w:tc>
        <w:tc>
          <w:tcPr>
            <w:tcW w:w="900" w:type="dxa"/>
          </w:tcPr>
          <w:p w:rsidR="0032619F" w:rsidRPr="00C03D07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05/22/17</w:t>
            </w:r>
          </w:p>
        </w:tc>
      </w:tr>
      <w:tr w:rsidR="0032619F" w:rsidRPr="00C03D07" w:rsidTr="001D05D6">
        <w:trPr>
          <w:trHeight w:val="592"/>
        </w:trPr>
        <w:tc>
          <w:tcPr>
            <w:tcW w:w="918" w:type="dxa"/>
          </w:tcPr>
          <w:p w:rsidR="0032619F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09/19/2017</w:t>
            </w:r>
          </w:p>
        </w:tc>
        <w:tc>
          <w:tcPr>
            <w:tcW w:w="171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32619F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09/19/2017</w:t>
            </w:r>
          </w:p>
        </w:tc>
        <w:tc>
          <w:tcPr>
            <w:tcW w:w="198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32619F" w:rsidRPr="00C03D07" w:rsidTr="001D05D6">
        <w:trPr>
          <w:trHeight w:val="592"/>
        </w:trPr>
        <w:tc>
          <w:tcPr>
            <w:tcW w:w="918" w:type="dxa"/>
          </w:tcPr>
          <w:p w:rsidR="0032619F" w:rsidRPr="00C03D07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32619F" w:rsidRPr="00C03D07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06/02/2016</w:t>
            </w:r>
          </w:p>
        </w:tc>
      </w:tr>
      <w:tr w:rsidR="0032619F" w:rsidRPr="00C03D07" w:rsidTr="001D05D6">
        <w:trPr>
          <w:trHeight w:val="592"/>
        </w:trPr>
        <w:tc>
          <w:tcPr>
            <w:tcW w:w="918" w:type="dxa"/>
          </w:tcPr>
          <w:p w:rsidR="0032619F" w:rsidRPr="00C03D07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C72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619F" w:rsidRPr="00C03D07" w:rsidRDefault="0032619F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19F" w:rsidRPr="00C03D07" w:rsidRDefault="0032619F" w:rsidP="0032619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C72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07/22/2016</w:t>
            </w:r>
          </w:p>
        </w:tc>
        <w:tc>
          <w:tcPr>
            <w:tcW w:w="1980" w:type="dxa"/>
          </w:tcPr>
          <w:p w:rsidR="0032619F" w:rsidRPr="00C03D07" w:rsidRDefault="008C72D3" w:rsidP="003261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32619F" w:rsidRPr="00C03D07" w:rsidTr="00797DEB">
        <w:trPr>
          <w:trHeight w:val="299"/>
        </w:trPr>
        <w:tc>
          <w:tcPr>
            <w:tcW w:w="10728" w:type="dxa"/>
            <w:gridSpan w:val="8"/>
          </w:tcPr>
          <w:p w:rsidR="0032619F" w:rsidRPr="00C03D07" w:rsidRDefault="0032619F" w:rsidP="0032619F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359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:rsidR="00685178" w:rsidRPr="00C03D07" w:rsidRDefault="00A359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ASSOCIATE</w:t>
            </w:r>
          </w:p>
        </w:tc>
        <w:tc>
          <w:tcPr>
            <w:tcW w:w="1648" w:type="dxa"/>
          </w:tcPr>
          <w:p w:rsidR="00685178" w:rsidRPr="00C03D07" w:rsidRDefault="00A359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04/16/2016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A359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359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A35962" w:rsidRPr="00C03D07" w:rsidTr="00B71F8C">
        <w:trPr>
          <w:trHeight w:val="488"/>
        </w:trPr>
        <w:tc>
          <w:tcPr>
            <w:tcW w:w="1155" w:type="dxa"/>
          </w:tcPr>
          <w:p w:rsidR="00A35962" w:rsidRPr="00C03D07" w:rsidRDefault="00A35962" w:rsidP="00A3596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SYNTEL</w:t>
            </w:r>
          </w:p>
        </w:tc>
        <w:tc>
          <w:tcPr>
            <w:tcW w:w="1546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SPECIALIST</w:t>
            </w:r>
          </w:p>
        </w:tc>
        <w:tc>
          <w:tcPr>
            <w:tcW w:w="1648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10/30/2015</w:t>
            </w:r>
          </w:p>
        </w:tc>
        <w:tc>
          <w:tcPr>
            <w:tcW w:w="1441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04/15/2016</w:t>
            </w:r>
          </w:p>
        </w:tc>
        <w:tc>
          <w:tcPr>
            <w:tcW w:w="814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A35962" w:rsidRPr="00C03D07" w:rsidTr="00B71F8C">
        <w:trPr>
          <w:trHeight w:val="512"/>
        </w:trPr>
        <w:tc>
          <w:tcPr>
            <w:tcW w:w="1155" w:type="dxa"/>
          </w:tcPr>
          <w:p w:rsidR="00A35962" w:rsidRPr="00C03D07" w:rsidRDefault="00A35962" w:rsidP="00A3596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TCS</w:t>
            </w:r>
          </w:p>
        </w:tc>
        <w:tc>
          <w:tcPr>
            <w:tcW w:w="1546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Associate consultant </w:t>
            </w:r>
          </w:p>
        </w:tc>
        <w:tc>
          <w:tcPr>
            <w:tcW w:w="1648" w:type="dxa"/>
          </w:tcPr>
          <w:p w:rsidR="00A35962" w:rsidRPr="00C03D07" w:rsidRDefault="00AC0D09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04/12/2011</w:t>
            </w:r>
          </w:p>
        </w:tc>
        <w:tc>
          <w:tcPr>
            <w:tcW w:w="1441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10/29/2015</w:t>
            </w:r>
          </w:p>
        </w:tc>
        <w:tc>
          <w:tcPr>
            <w:tcW w:w="814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A35962" w:rsidRPr="00C03D07" w:rsidTr="00B71F8C">
        <w:trPr>
          <w:trHeight w:val="512"/>
        </w:trPr>
        <w:tc>
          <w:tcPr>
            <w:tcW w:w="1155" w:type="dxa"/>
          </w:tcPr>
          <w:p w:rsidR="00A35962" w:rsidRPr="00C03D07" w:rsidRDefault="00A35962" w:rsidP="00A3596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A35962" w:rsidRPr="00C03D07" w:rsidRDefault="00A35962" w:rsidP="00A359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624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UNITED HEALTH CARE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624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PHOENIX,AZ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624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04/16/2016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271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OWN </w:t>
            </w:r>
            <w:r w:rsidR="003624B6"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2271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271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1200 $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C0D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15000 / YEAR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2271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271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6"/>
        <w:gridCol w:w="1271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AC0D09" w:rsidRDefault="00AC0D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C0D09">
              <w:rPr>
                <w:rFonts w:ascii="Calibri" w:hAnsi="Calibri" w:cs="Calibri"/>
                <w:sz w:val="24"/>
                <w:szCs w:val="24"/>
              </w:rPr>
              <w:t>Went to India employer location for project related work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AC0D0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4000$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2271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998" w:type="dxa"/>
          </w:tcPr>
          <w:p w:rsidR="00B95496" w:rsidRPr="00C03D07" w:rsidRDefault="002271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4800</w:t>
            </w:r>
          </w:p>
        </w:tc>
        <w:tc>
          <w:tcPr>
            <w:tcW w:w="1818" w:type="dxa"/>
          </w:tcPr>
          <w:p w:rsidR="00B95496" w:rsidRPr="00C03D07" w:rsidRDefault="002271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818" w:type="dxa"/>
          </w:tcPr>
          <w:p w:rsidR="00B95496" w:rsidRPr="00C03D07" w:rsidRDefault="002271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818" w:type="dxa"/>
          </w:tcPr>
          <w:p w:rsidR="00B95496" w:rsidRPr="00C03D07" w:rsidRDefault="002271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AC0D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366"/>
        <w:gridCol w:w="843"/>
        <w:gridCol w:w="1507"/>
        <w:gridCol w:w="5830"/>
        <w:gridCol w:w="1244"/>
      </w:tblGrid>
      <w:tr w:rsidR="00AC0D09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C0D09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9C22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2000 $</w:t>
            </w:r>
            <w:r w:rsidR="00AC0D09">
              <w:rPr>
                <w:rFonts w:ascii="Calibri" w:hAnsi="Calibri" w:cs="Calibri"/>
                <w:sz w:val="24"/>
                <w:szCs w:val="24"/>
              </w:rPr>
              <w:t xml:space="preserve"> for home loan in India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D09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D09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0D09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9C22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South Indian bank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AC0D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Door no 112,OMR ROAD,RAJIV GANDHI SALAI,PERUNGUDI,KANCHEEPURAM,TAMILNADU,600096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10"/>
        <w:gridCol w:w="1611"/>
        <w:gridCol w:w="1437"/>
        <w:gridCol w:w="1676"/>
        <w:gridCol w:w="2479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9C22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 will</w:t>
            </w:r>
          </w:p>
        </w:tc>
        <w:tc>
          <w:tcPr>
            <w:tcW w:w="1625" w:type="dxa"/>
          </w:tcPr>
          <w:p w:rsidR="00B95496" w:rsidRPr="00C03D07" w:rsidRDefault="009C22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 ( NON CASH)</w:t>
            </w:r>
          </w:p>
        </w:tc>
        <w:tc>
          <w:tcPr>
            <w:tcW w:w="1443" w:type="dxa"/>
          </w:tcPr>
          <w:p w:rsidR="00B95496" w:rsidRPr="00C03D07" w:rsidRDefault="009C22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CLOTHES AND OTHER THINGS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E211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 MILES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211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211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  <w:r w:rsidR="00D56ED4">
              <w:rPr>
                <w:rFonts w:ascii="Calibri" w:hAnsi="Calibri" w:cs="Calibri"/>
                <w:sz w:val="24"/>
                <w:szCs w:val="24"/>
              </w:rPr>
              <w:t xml:space="preserve"> LE CEDAN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211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211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E211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155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09/04/2016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C0D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LICENCE PLATE RENEWAL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C0D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350 $ 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AC0D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350$ ( AZ state CAR license renewal fee)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1"/>
        <w:gridCol w:w="2039"/>
        <w:gridCol w:w="2411"/>
        <w:gridCol w:w="3239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427" w:type="dxa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11/20/2017</w:t>
            </w:r>
          </w:p>
        </w:tc>
        <w:tc>
          <w:tcPr>
            <w:tcW w:w="3276" w:type="dxa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7" w:type="dxa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11/22/2017</w:t>
            </w:r>
          </w:p>
        </w:tc>
        <w:tc>
          <w:tcPr>
            <w:tcW w:w="3276" w:type="dxa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76"/>
        <w:gridCol w:w="1213"/>
        <w:gridCol w:w="1177"/>
        <w:gridCol w:w="2799"/>
        <w:gridCol w:w="1342"/>
        <w:gridCol w:w="1183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250 $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720/ YEAR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600/YEAR</w:t>
            </w:r>
          </w:p>
        </w:tc>
        <w:tc>
          <w:tcPr>
            <w:tcW w:w="1072" w:type="dxa"/>
          </w:tcPr>
          <w:p w:rsidR="00E059E1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600/YEAR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400 $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920 $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500 $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155$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D56ED4" w:rsidRPr="00C03D07" w:rsidRDefault="00D56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3E05D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Car / Renter insurance </w:t>
            </w:r>
          </w:p>
        </w:tc>
        <w:tc>
          <w:tcPr>
            <w:tcW w:w="1360" w:type="dxa"/>
          </w:tcPr>
          <w:p w:rsidR="00E059E1" w:rsidRPr="00C03D07" w:rsidRDefault="003E05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1000 $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  <w:gridCol w:w="1332"/>
        <w:gridCol w:w="881"/>
        <w:gridCol w:w="920"/>
        <w:gridCol w:w="1251"/>
        <w:gridCol w:w="927"/>
        <w:gridCol w:w="1332"/>
        <w:gridCol w:w="881"/>
        <w:gridCol w:w="92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3E05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upload the 1099B document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3E05D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3E05D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3167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1050$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3E05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200$ ( fixed deposit early withdrawal penalty)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3167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  <w:r w:rsidR="003E05D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3E05D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NA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87E5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87E5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E37" w:rsidRDefault="00E95E37" w:rsidP="00E2132C">
      <w:r>
        <w:separator/>
      </w:r>
    </w:p>
  </w:endnote>
  <w:endnote w:type="continuationSeparator" w:id="0">
    <w:p w:rsidR="00E95E37" w:rsidRDefault="00E95E3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E57" w:rsidRDefault="00987E5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87E57" w:rsidRDefault="00987E5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87E57" w:rsidRPr="00A000E0" w:rsidRDefault="00987E5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87E57" w:rsidRDefault="00987E57" w:rsidP="00B23708">
    <w:pPr>
      <w:ind w:right="288"/>
      <w:jc w:val="center"/>
      <w:rPr>
        <w:rFonts w:ascii="Cambria" w:hAnsi="Cambria"/>
      </w:rPr>
    </w:pPr>
  </w:p>
  <w:p w:rsidR="00987E57" w:rsidRDefault="00987E57" w:rsidP="00B23708">
    <w:pPr>
      <w:ind w:right="288"/>
      <w:jc w:val="center"/>
      <w:rPr>
        <w:rFonts w:ascii="Cambria" w:hAnsi="Cambria"/>
      </w:rPr>
    </w:pPr>
  </w:p>
  <w:p w:rsidR="00987E57" w:rsidRPr="002B2F01" w:rsidRDefault="00987E5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E57" w:rsidRDefault="00987E5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05D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87E57" w:rsidRDefault="00987E57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05D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E37" w:rsidRDefault="00E95E37" w:rsidP="00E2132C">
      <w:r>
        <w:separator/>
      </w:r>
    </w:p>
  </w:footnote>
  <w:footnote w:type="continuationSeparator" w:id="0">
    <w:p w:rsidR="00E95E37" w:rsidRDefault="00E95E3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E57" w:rsidRDefault="00987E57">
    <w:pPr>
      <w:pStyle w:val="Header"/>
    </w:pPr>
  </w:p>
  <w:p w:rsidR="00987E57" w:rsidRDefault="00987E57">
    <w:pPr>
      <w:pStyle w:val="Header"/>
    </w:pPr>
  </w:p>
  <w:p w:rsidR="00987E57" w:rsidRDefault="00987E5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51F3"/>
    <w:rsid w:val="000D6E3A"/>
    <w:rsid w:val="000E4CF0"/>
    <w:rsid w:val="000E4E8D"/>
    <w:rsid w:val="000E74A4"/>
    <w:rsid w:val="000F2725"/>
    <w:rsid w:val="00110CC1"/>
    <w:rsid w:val="00111827"/>
    <w:rsid w:val="00112869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1B9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67AF"/>
    <w:rsid w:val="003257EF"/>
    <w:rsid w:val="0032619F"/>
    <w:rsid w:val="003313CD"/>
    <w:rsid w:val="00331AA7"/>
    <w:rsid w:val="00332077"/>
    <w:rsid w:val="00334011"/>
    <w:rsid w:val="00335914"/>
    <w:rsid w:val="00340837"/>
    <w:rsid w:val="00344E06"/>
    <w:rsid w:val="00357C45"/>
    <w:rsid w:val="003624B6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0C25"/>
    <w:rsid w:val="003D596A"/>
    <w:rsid w:val="003D76D6"/>
    <w:rsid w:val="003E05D0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59C6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761EA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B792E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71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72D3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57"/>
    <w:rsid w:val="00987E77"/>
    <w:rsid w:val="009918C0"/>
    <w:rsid w:val="009A63D9"/>
    <w:rsid w:val="009B4845"/>
    <w:rsid w:val="009B4CB6"/>
    <w:rsid w:val="009B7D88"/>
    <w:rsid w:val="009C22E2"/>
    <w:rsid w:val="009C5490"/>
    <w:rsid w:val="009C5F02"/>
    <w:rsid w:val="009D2E3A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5962"/>
    <w:rsid w:val="00A3703D"/>
    <w:rsid w:val="00A3713A"/>
    <w:rsid w:val="00A375C6"/>
    <w:rsid w:val="00A4238B"/>
    <w:rsid w:val="00A443ED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D09"/>
    <w:rsid w:val="00AC2320"/>
    <w:rsid w:val="00AC5D01"/>
    <w:rsid w:val="00AF30E7"/>
    <w:rsid w:val="00AF4C86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2011"/>
    <w:rsid w:val="00B7583E"/>
    <w:rsid w:val="00B76B57"/>
    <w:rsid w:val="00B95496"/>
    <w:rsid w:val="00B95528"/>
    <w:rsid w:val="00BA624C"/>
    <w:rsid w:val="00BB0992"/>
    <w:rsid w:val="00BB3F46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6ED4"/>
    <w:rsid w:val="00D57F59"/>
    <w:rsid w:val="00D606DD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1A6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95E37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05F0854-587F-4F79-B79E-FE6AA67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6676-0A06-4E9E-93AD-DA0C7077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1168</TotalTime>
  <Pages>11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saravanan rajasekaran</cp:lastModifiedBy>
  <cp:revision>17</cp:revision>
  <cp:lastPrinted>2017-11-30T17:51:00Z</cp:lastPrinted>
  <dcterms:created xsi:type="dcterms:W3CDTF">2018-01-28T03:42:00Z</dcterms:created>
  <dcterms:modified xsi:type="dcterms:W3CDTF">2018-01-28T23:10:00Z</dcterms:modified>
</cp:coreProperties>
</file>