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72"/>
        <w:gridCol w:w="2271"/>
        <w:gridCol w:w="2691"/>
        <w:gridCol w:w="1068"/>
        <w:gridCol w:w="1222"/>
        <w:gridCol w:w="1266"/>
      </w:tblGrid>
      <w:tr w:rsidR="0031392F" w:rsidRPr="00C03D07" w:rsidTr="0031392F">
        <w:tc>
          <w:tcPr>
            <w:tcW w:w="2587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297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311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81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35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3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31392F" w:rsidRPr="00C03D07" w:rsidTr="0031392F">
        <w:tc>
          <w:tcPr>
            <w:tcW w:w="258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297" w:type="dxa"/>
          </w:tcPr>
          <w:p w:rsidR="00ED0124" w:rsidRPr="00190CE2" w:rsidRDefault="00490E72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Aditya Prasad</w:t>
            </w:r>
          </w:p>
        </w:tc>
        <w:tc>
          <w:tcPr>
            <w:tcW w:w="2311" w:type="dxa"/>
          </w:tcPr>
          <w:p w:rsidR="00ED0124" w:rsidRPr="00190CE2" w:rsidRDefault="00490E72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Thanmayi </w:t>
            </w:r>
          </w:p>
        </w:tc>
        <w:tc>
          <w:tcPr>
            <w:tcW w:w="81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392F" w:rsidRPr="00C03D07" w:rsidTr="0031392F">
        <w:tc>
          <w:tcPr>
            <w:tcW w:w="258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297" w:type="dxa"/>
          </w:tcPr>
          <w:p w:rsidR="00ED0124" w:rsidRPr="00190CE2" w:rsidRDefault="00ED0124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11" w:type="dxa"/>
          </w:tcPr>
          <w:p w:rsidR="00ED0124" w:rsidRPr="00190CE2" w:rsidRDefault="00ED0124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1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392F" w:rsidRPr="00C03D07" w:rsidTr="0031392F">
        <w:tc>
          <w:tcPr>
            <w:tcW w:w="2587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297" w:type="dxa"/>
          </w:tcPr>
          <w:p w:rsidR="00ED0124" w:rsidRPr="00190CE2" w:rsidRDefault="00490E72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Konda</w:t>
            </w:r>
          </w:p>
        </w:tc>
        <w:tc>
          <w:tcPr>
            <w:tcW w:w="2311" w:type="dxa"/>
          </w:tcPr>
          <w:p w:rsidR="00ED0124" w:rsidRPr="00190CE2" w:rsidRDefault="00490E72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Mandalam</w:t>
            </w:r>
          </w:p>
        </w:tc>
        <w:tc>
          <w:tcPr>
            <w:tcW w:w="81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392F" w:rsidRPr="00C03D07" w:rsidTr="0031392F">
        <w:tc>
          <w:tcPr>
            <w:tcW w:w="2587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297" w:type="dxa"/>
          </w:tcPr>
          <w:p w:rsidR="00ED0124" w:rsidRPr="00190CE2" w:rsidRDefault="00490E72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054-21-2963</w:t>
            </w:r>
          </w:p>
        </w:tc>
        <w:tc>
          <w:tcPr>
            <w:tcW w:w="2311" w:type="dxa"/>
          </w:tcPr>
          <w:p w:rsidR="00ED0124" w:rsidRPr="00190CE2" w:rsidRDefault="0031392F" w:rsidP="0031392F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No SSN </w:t>
            </w:r>
          </w:p>
        </w:tc>
        <w:tc>
          <w:tcPr>
            <w:tcW w:w="81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392F" w:rsidRPr="00C03D07" w:rsidTr="0031392F">
        <w:tc>
          <w:tcPr>
            <w:tcW w:w="2587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297" w:type="dxa"/>
          </w:tcPr>
          <w:p w:rsidR="00ED0124" w:rsidRPr="00190CE2" w:rsidRDefault="00490E72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September 10</w:t>
            </w:r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1990</w:t>
            </w:r>
          </w:p>
        </w:tc>
        <w:tc>
          <w:tcPr>
            <w:tcW w:w="2311" w:type="dxa"/>
          </w:tcPr>
          <w:p w:rsidR="00ED0124" w:rsidRPr="00190CE2" w:rsidRDefault="0063623B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June 5</w:t>
            </w:r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1991</w:t>
            </w:r>
          </w:p>
        </w:tc>
        <w:tc>
          <w:tcPr>
            <w:tcW w:w="81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392F" w:rsidRPr="00C03D07" w:rsidTr="0031392F">
        <w:tc>
          <w:tcPr>
            <w:tcW w:w="2587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297" w:type="dxa"/>
          </w:tcPr>
          <w:p w:rsidR="008A2139" w:rsidRPr="00190CE2" w:rsidRDefault="008A2139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11" w:type="dxa"/>
          </w:tcPr>
          <w:p w:rsidR="008A2139" w:rsidRPr="00190CE2" w:rsidRDefault="008A2139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13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392F" w:rsidRPr="00C03D07" w:rsidTr="0031392F">
        <w:tc>
          <w:tcPr>
            <w:tcW w:w="2587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297" w:type="dxa"/>
          </w:tcPr>
          <w:p w:rsidR="007B4551" w:rsidRPr="00190CE2" w:rsidRDefault="00FF01F9" w:rsidP="00203F9F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Programmer Analyst </w:t>
            </w:r>
          </w:p>
        </w:tc>
        <w:tc>
          <w:tcPr>
            <w:tcW w:w="2311" w:type="dxa"/>
          </w:tcPr>
          <w:p w:rsidR="007B4551" w:rsidRPr="00190CE2" w:rsidRDefault="0031392F" w:rsidP="00203F9F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Student </w:t>
            </w:r>
          </w:p>
        </w:tc>
        <w:tc>
          <w:tcPr>
            <w:tcW w:w="813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392F" w:rsidRPr="00C03D07" w:rsidTr="0031392F">
        <w:tc>
          <w:tcPr>
            <w:tcW w:w="258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297" w:type="dxa"/>
          </w:tcPr>
          <w:p w:rsidR="0031392F" w:rsidRPr="00190CE2" w:rsidRDefault="0031392F" w:rsidP="0031392F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 Dayton </w:t>
            </w:r>
            <w:proofErr w:type="spellStart"/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Apt 19D </w:t>
            </w:r>
          </w:p>
          <w:p w:rsidR="007B4551" w:rsidRPr="00190CE2" w:rsidRDefault="0031392F" w:rsidP="0031392F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Edison NJ Zip 08820-3424</w:t>
            </w:r>
          </w:p>
        </w:tc>
        <w:tc>
          <w:tcPr>
            <w:tcW w:w="2311" w:type="dxa"/>
          </w:tcPr>
          <w:p w:rsidR="0031392F" w:rsidRPr="00190CE2" w:rsidRDefault="0031392F" w:rsidP="0031392F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2851 s king </w:t>
            </w:r>
            <w:proofErr w:type="spellStart"/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, apt 1313</w:t>
            </w:r>
          </w:p>
          <w:p w:rsidR="007B4551" w:rsidRPr="00190CE2" w:rsidRDefault="0031392F" w:rsidP="0031392F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Chicago IL 60616</w:t>
            </w:r>
          </w:p>
        </w:tc>
        <w:tc>
          <w:tcPr>
            <w:tcW w:w="81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392F" w:rsidRPr="00C03D07" w:rsidTr="0031392F">
        <w:tc>
          <w:tcPr>
            <w:tcW w:w="258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297" w:type="dxa"/>
          </w:tcPr>
          <w:p w:rsidR="007B4551" w:rsidRPr="00190CE2" w:rsidRDefault="00490E72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408-680-1961</w:t>
            </w:r>
          </w:p>
        </w:tc>
        <w:tc>
          <w:tcPr>
            <w:tcW w:w="2311" w:type="dxa"/>
          </w:tcPr>
          <w:p w:rsidR="007B4551" w:rsidRPr="00190CE2" w:rsidRDefault="0031392F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630-880-3638</w:t>
            </w:r>
          </w:p>
        </w:tc>
        <w:tc>
          <w:tcPr>
            <w:tcW w:w="81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392F" w:rsidRPr="00C03D07" w:rsidTr="0031392F">
        <w:tc>
          <w:tcPr>
            <w:tcW w:w="258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297" w:type="dxa"/>
          </w:tcPr>
          <w:p w:rsidR="007B4551" w:rsidRPr="00190CE2" w:rsidRDefault="0063623B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630-880-363</w:t>
            </w:r>
            <w:r w:rsidR="0031392F"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311" w:type="dxa"/>
          </w:tcPr>
          <w:p w:rsidR="007B4551" w:rsidRPr="00190CE2" w:rsidRDefault="0031392F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408-680-1961</w:t>
            </w:r>
          </w:p>
        </w:tc>
        <w:tc>
          <w:tcPr>
            <w:tcW w:w="81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392F" w:rsidRPr="00C03D07" w:rsidTr="0031392F">
        <w:tc>
          <w:tcPr>
            <w:tcW w:w="258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297" w:type="dxa"/>
          </w:tcPr>
          <w:p w:rsidR="007B4551" w:rsidRPr="00190CE2" w:rsidRDefault="007B4551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11" w:type="dxa"/>
          </w:tcPr>
          <w:p w:rsidR="007B4551" w:rsidRPr="00190CE2" w:rsidRDefault="007B4551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1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392F" w:rsidRPr="00C03D07" w:rsidTr="0031392F">
        <w:tc>
          <w:tcPr>
            <w:tcW w:w="258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297" w:type="dxa"/>
          </w:tcPr>
          <w:p w:rsidR="007B4551" w:rsidRPr="00190CE2" w:rsidRDefault="0063623B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adityaprasad.k@gmail.com</w:t>
            </w:r>
          </w:p>
        </w:tc>
        <w:tc>
          <w:tcPr>
            <w:tcW w:w="2311" w:type="dxa"/>
          </w:tcPr>
          <w:p w:rsidR="007B4551" w:rsidRPr="00190CE2" w:rsidRDefault="0031392F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thanmayi.mandalam@gmail.com</w:t>
            </w:r>
          </w:p>
        </w:tc>
        <w:tc>
          <w:tcPr>
            <w:tcW w:w="81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392F" w:rsidRPr="00C03D07" w:rsidTr="0031392F">
        <w:tc>
          <w:tcPr>
            <w:tcW w:w="258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297" w:type="dxa"/>
          </w:tcPr>
          <w:p w:rsidR="007B4551" w:rsidRPr="00190CE2" w:rsidRDefault="00FF01F9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August 14</w:t>
            </w:r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2014</w:t>
            </w:r>
          </w:p>
        </w:tc>
        <w:tc>
          <w:tcPr>
            <w:tcW w:w="2311" w:type="dxa"/>
          </w:tcPr>
          <w:p w:rsidR="007B4551" w:rsidRPr="00190CE2" w:rsidRDefault="0031392F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August 12</w:t>
            </w:r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2016</w:t>
            </w:r>
          </w:p>
        </w:tc>
        <w:tc>
          <w:tcPr>
            <w:tcW w:w="81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392F" w:rsidRPr="00C03D07" w:rsidTr="0031392F">
        <w:tc>
          <w:tcPr>
            <w:tcW w:w="2587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297" w:type="dxa"/>
          </w:tcPr>
          <w:p w:rsidR="001A2598" w:rsidRPr="00190CE2" w:rsidRDefault="00FF01F9" w:rsidP="00203F9F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2311" w:type="dxa"/>
          </w:tcPr>
          <w:p w:rsidR="001A2598" w:rsidRPr="00190CE2" w:rsidRDefault="00FF01F9" w:rsidP="00203F9F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813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392F" w:rsidRPr="00C03D07" w:rsidTr="0031392F">
        <w:tc>
          <w:tcPr>
            <w:tcW w:w="258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297" w:type="dxa"/>
          </w:tcPr>
          <w:p w:rsidR="00D92BD1" w:rsidRPr="00190CE2" w:rsidRDefault="0031392F" w:rsidP="00203F9F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311" w:type="dxa"/>
          </w:tcPr>
          <w:p w:rsidR="00D92BD1" w:rsidRPr="00190CE2" w:rsidRDefault="0031392F" w:rsidP="00203F9F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81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392F" w:rsidRPr="00C03D07" w:rsidTr="0031392F">
        <w:tc>
          <w:tcPr>
            <w:tcW w:w="2587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297" w:type="dxa"/>
          </w:tcPr>
          <w:p w:rsidR="00D92BD1" w:rsidRPr="00190CE2" w:rsidRDefault="0031392F" w:rsidP="00203F9F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311" w:type="dxa"/>
          </w:tcPr>
          <w:p w:rsidR="00D92BD1" w:rsidRPr="00190CE2" w:rsidRDefault="0031392F" w:rsidP="00203F9F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81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392F" w:rsidRPr="00C03D07" w:rsidTr="0031392F">
        <w:tc>
          <w:tcPr>
            <w:tcW w:w="258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297" w:type="dxa"/>
          </w:tcPr>
          <w:p w:rsidR="00D92BD1" w:rsidRPr="00190CE2" w:rsidRDefault="0031392F" w:rsidP="00203F9F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November 13</w:t>
            </w:r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2016</w:t>
            </w:r>
          </w:p>
        </w:tc>
        <w:tc>
          <w:tcPr>
            <w:tcW w:w="2311" w:type="dxa"/>
          </w:tcPr>
          <w:p w:rsidR="00D92BD1" w:rsidRPr="00190CE2" w:rsidRDefault="0031392F" w:rsidP="00203F9F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November 13</w:t>
            </w:r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2016</w:t>
            </w:r>
          </w:p>
        </w:tc>
        <w:tc>
          <w:tcPr>
            <w:tcW w:w="81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392F" w:rsidRPr="00C03D07" w:rsidTr="0031392F">
        <w:tc>
          <w:tcPr>
            <w:tcW w:w="258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297" w:type="dxa"/>
          </w:tcPr>
          <w:p w:rsidR="00D92BD1" w:rsidRPr="00190CE2" w:rsidRDefault="00D92BD1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11" w:type="dxa"/>
          </w:tcPr>
          <w:p w:rsidR="00D92BD1" w:rsidRPr="00190CE2" w:rsidRDefault="00D92BD1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13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392F" w:rsidRPr="00C03D07" w:rsidTr="0031392F">
        <w:tc>
          <w:tcPr>
            <w:tcW w:w="258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297" w:type="dxa"/>
          </w:tcPr>
          <w:p w:rsidR="00D92BD1" w:rsidRPr="00190CE2" w:rsidRDefault="0031392F" w:rsidP="00203F9F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12 months </w:t>
            </w:r>
          </w:p>
        </w:tc>
        <w:tc>
          <w:tcPr>
            <w:tcW w:w="2311" w:type="dxa"/>
          </w:tcPr>
          <w:p w:rsidR="00D92BD1" w:rsidRPr="00190CE2" w:rsidRDefault="0031392F" w:rsidP="00203F9F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12 months </w:t>
            </w:r>
          </w:p>
        </w:tc>
        <w:tc>
          <w:tcPr>
            <w:tcW w:w="81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392F" w:rsidRPr="00C03D07" w:rsidTr="0031392F">
        <w:tc>
          <w:tcPr>
            <w:tcW w:w="258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297" w:type="dxa"/>
          </w:tcPr>
          <w:p w:rsidR="00D92BD1" w:rsidRPr="00190CE2" w:rsidRDefault="0031392F" w:rsidP="00203F9F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311" w:type="dxa"/>
          </w:tcPr>
          <w:p w:rsidR="00D92BD1" w:rsidRPr="00190CE2" w:rsidRDefault="0031392F" w:rsidP="00203F9F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90CE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81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392F" w:rsidRPr="00C03D07" w:rsidTr="0031392F">
        <w:tc>
          <w:tcPr>
            <w:tcW w:w="258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297" w:type="dxa"/>
          </w:tcPr>
          <w:p w:rsidR="00D92BD1" w:rsidRPr="00190CE2" w:rsidRDefault="00D92BD1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11" w:type="dxa"/>
          </w:tcPr>
          <w:p w:rsidR="00D92BD1" w:rsidRPr="00190CE2" w:rsidRDefault="00D92BD1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13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392F" w:rsidRPr="00C03D07" w:rsidTr="0031392F">
        <w:tc>
          <w:tcPr>
            <w:tcW w:w="258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1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1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C23943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</w:t>
      </w:r>
    </w:p>
    <w:p w:rsidR="00C23943" w:rsidRDefault="00C23943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190CE2" w:rsidRDefault="00190CE2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4E08F4" w:rsidRDefault="004E08F4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5196"/>
      </w:tblGrid>
      <w:tr w:rsidR="00983210" w:rsidRPr="00C03D07" w:rsidTr="00F60D19">
        <w:trPr>
          <w:trHeight w:val="324"/>
        </w:trPr>
        <w:tc>
          <w:tcPr>
            <w:tcW w:w="760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F60D19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96" w:type="dxa"/>
          </w:tcPr>
          <w:p w:rsidR="00983210" w:rsidRPr="00F60D19" w:rsidRDefault="000762D1" w:rsidP="00F60D19">
            <w:pPr>
              <w:rPr>
                <w:rFonts w:asciiTheme="minorHAnsi" w:hAnsiTheme="minorHAnsi" w:cstheme="minorHAnsi"/>
              </w:rPr>
            </w:pPr>
            <w:r w:rsidRPr="00F60D19">
              <w:rPr>
                <w:rFonts w:asciiTheme="minorHAnsi" w:hAnsiTheme="minorHAnsi" w:cstheme="minorHAnsi"/>
              </w:rPr>
              <w:t xml:space="preserve">Citi Bank </w:t>
            </w:r>
          </w:p>
        </w:tc>
      </w:tr>
      <w:tr w:rsidR="00983210" w:rsidRPr="00C03D07" w:rsidTr="00F60D19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5196" w:type="dxa"/>
          </w:tcPr>
          <w:p w:rsidR="00983210" w:rsidRPr="00F60D19" w:rsidRDefault="000762D1" w:rsidP="00F60D19">
            <w:pPr>
              <w:rPr>
                <w:rFonts w:asciiTheme="minorHAnsi" w:hAnsiTheme="minorHAnsi" w:cstheme="minorHAnsi"/>
              </w:rPr>
            </w:pPr>
            <w:r w:rsidRPr="00F60D19">
              <w:rPr>
                <w:rFonts w:asciiTheme="minorHAnsi" w:hAnsiTheme="minorHAnsi" w:cstheme="minorHAnsi"/>
              </w:rPr>
              <w:t>221172610</w:t>
            </w:r>
          </w:p>
        </w:tc>
      </w:tr>
      <w:tr w:rsidR="00983210" w:rsidRPr="00C03D07" w:rsidTr="00F60D19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96" w:type="dxa"/>
          </w:tcPr>
          <w:p w:rsidR="00983210" w:rsidRPr="00F60D19" w:rsidRDefault="000762D1" w:rsidP="00F60D19">
            <w:pPr>
              <w:rPr>
                <w:rFonts w:asciiTheme="minorHAnsi" w:hAnsiTheme="minorHAnsi" w:cstheme="minorHAnsi"/>
              </w:rPr>
            </w:pPr>
            <w:r w:rsidRPr="00F60D19">
              <w:rPr>
                <w:rFonts w:asciiTheme="minorHAnsi" w:hAnsiTheme="minorHAnsi" w:cstheme="minorHAnsi"/>
              </w:rPr>
              <w:t>1556588705</w:t>
            </w:r>
          </w:p>
        </w:tc>
      </w:tr>
      <w:tr w:rsidR="00983210" w:rsidRPr="00C03D07" w:rsidTr="00F60D19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96" w:type="dxa"/>
          </w:tcPr>
          <w:p w:rsidR="00983210" w:rsidRPr="00F60D19" w:rsidRDefault="000762D1" w:rsidP="00F60D19">
            <w:pPr>
              <w:rPr>
                <w:rFonts w:asciiTheme="minorHAnsi" w:hAnsiTheme="minorHAnsi" w:cstheme="minorHAnsi"/>
              </w:rPr>
            </w:pPr>
            <w:r w:rsidRPr="00F60D19">
              <w:rPr>
                <w:rFonts w:asciiTheme="minorHAnsi" w:hAnsiTheme="minorHAnsi" w:cstheme="minorHAnsi"/>
              </w:rPr>
              <w:t xml:space="preserve">Checking </w:t>
            </w:r>
          </w:p>
        </w:tc>
      </w:tr>
      <w:tr w:rsidR="00983210" w:rsidRPr="00C03D07" w:rsidTr="00F60D19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96" w:type="dxa"/>
          </w:tcPr>
          <w:p w:rsidR="00983210" w:rsidRPr="00F60D19" w:rsidRDefault="000762D1" w:rsidP="00F60D19">
            <w:pPr>
              <w:rPr>
                <w:rFonts w:asciiTheme="minorHAnsi" w:hAnsiTheme="minorHAnsi" w:cstheme="minorHAnsi"/>
              </w:rPr>
            </w:pPr>
            <w:r w:rsidRPr="00F60D19">
              <w:rPr>
                <w:rFonts w:asciiTheme="minorHAnsi" w:hAnsiTheme="minorHAnsi" w:cstheme="minorHAnsi"/>
              </w:rPr>
              <w:t>Aditya Prasad Konda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97"/>
        <w:gridCol w:w="1913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B7159E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97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13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B7159E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F9583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440" w:type="dxa"/>
          </w:tcPr>
          <w:p w:rsidR="00C82D37" w:rsidRPr="00C03D07" w:rsidRDefault="00F9583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1</w:t>
            </w:r>
            <w:r w:rsidRPr="00F9583B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2017</w:t>
            </w:r>
          </w:p>
        </w:tc>
        <w:tc>
          <w:tcPr>
            <w:tcW w:w="1710" w:type="dxa"/>
          </w:tcPr>
          <w:p w:rsidR="00C82D37" w:rsidRPr="00C03D07" w:rsidRDefault="00F9583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31</w:t>
            </w:r>
            <w:r w:rsidRPr="00F9583B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F9583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97" w:type="dxa"/>
          </w:tcPr>
          <w:p w:rsidR="00C82D37" w:rsidRPr="00C03D07" w:rsidRDefault="00F9583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1</w:t>
            </w:r>
            <w:r w:rsidRPr="00F9583B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2017</w:t>
            </w:r>
          </w:p>
        </w:tc>
        <w:tc>
          <w:tcPr>
            <w:tcW w:w="1913" w:type="dxa"/>
          </w:tcPr>
          <w:p w:rsidR="00C82D37" w:rsidRPr="00C03D07" w:rsidRDefault="00F9583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31</w:t>
            </w:r>
            <w:r w:rsidRPr="00F9583B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2017</w:t>
            </w:r>
          </w:p>
        </w:tc>
      </w:tr>
      <w:tr w:rsidR="00C82D37" w:rsidRPr="00C03D07" w:rsidTr="00B7159E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F9583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440" w:type="dxa"/>
          </w:tcPr>
          <w:p w:rsidR="00C82D37" w:rsidRPr="00C03D07" w:rsidRDefault="00F9583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1</w:t>
            </w:r>
            <w:r w:rsidRPr="00F9583B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C82D37" w:rsidRPr="00C03D07" w:rsidRDefault="00F9583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31</w:t>
            </w:r>
            <w:r w:rsidRPr="00F9583B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F9583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97" w:type="dxa"/>
          </w:tcPr>
          <w:p w:rsidR="00C82D37" w:rsidRPr="00C03D07" w:rsidRDefault="00B7159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Aug 12</w:t>
            </w:r>
            <w:r w:rsidRPr="00B7159E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2016</w:t>
            </w:r>
          </w:p>
        </w:tc>
        <w:tc>
          <w:tcPr>
            <w:tcW w:w="1913" w:type="dxa"/>
          </w:tcPr>
          <w:p w:rsidR="00C82D37" w:rsidRPr="00C03D07" w:rsidRDefault="00F9583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31</w:t>
            </w:r>
            <w:r w:rsidRPr="00F9583B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C82D37" w:rsidRPr="00C03D07" w:rsidTr="00B7159E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F9583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NH</w:t>
            </w:r>
          </w:p>
        </w:tc>
        <w:tc>
          <w:tcPr>
            <w:tcW w:w="1440" w:type="dxa"/>
          </w:tcPr>
          <w:p w:rsidR="00C82D37" w:rsidRPr="00C03D07" w:rsidRDefault="00F9583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1</w:t>
            </w:r>
            <w:r w:rsidRPr="00F9583B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C82D37" w:rsidRPr="00C03D07" w:rsidRDefault="00F9583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31</w:t>
            </w:r>
            <w:r w:rsidRPr="00F9583B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11214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597" w:type="dxa"/>
          </w:tcPr>
          <w:p w:rsidR="00C82D37" w:rsidRPr="00C03D07" w:rsidRDefault="0011214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913" w:type="dxa"/>
          </w:tcPr>
          <w:p w:rsidR="00C82D37" w:rsidRPr="00C03D07" w:rsidRDefault="0011214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3A1DB0" w:rsidRPr="00EF4A3C" w:rsidRDefault="003A1DB0" w:rsidP="003A1DB0">
            <w:pPr>
              <w:spacing w:before="9"/>
              <w:rPr>
                <w:rFonts w:ascii="Calibri" w:hAnsi="Calibri" w:cs="Calibri"/>
                <w:color w:val="000000"/>
                <w:sz w:val="12"/>
                <w:szCs w:val="24"/>
              </w:rPr>
            </w:pPr>
            <w:r w:rsidRPr="00EF4A3C">
              <w:rPr>
                <w:rFonts w:ascii="Calibri" w:hAnsi="Calibri" w:cs="Calibri"/>
                <w:color w:val="000000"/>
                <w:sz w:val="12"/>
                <w:szCs w:val="24"/>
              </w:rPr>
              <w:t>Reliable Software Resources</w:t>
            </w:r>
          </w:p>
          <w:p w:rsidR="003A1DB0" w:rsidRPr="00EF4A3C" w:rsidRDefault="003A1DB0" w:rsidP="003A1DB0">
            <w:pPr>
              <w:spacing w:before="9"/>
              <w:rPr>
                <w:rFonts w:ascii="Calibri" w:hAnsi="Calibri" w:cs="Calibri"/>
                <w:color w:val="000000"/>
                <w:sz w:val="12"/>
                <w:szCs w:val="24"/>
              </w:rPr>
            </w:pPr>
            <w:r w:rsidRPr="00EF4A3C">
              <w:rPr>
                <w:rFonts w:ascii="Calibri" w:hAnsi="Calibri" w:cs="Calibri"/>
                <w:color w:val="000000"/>
                <w:sz w:val="12"/>
                <w:szCs w:val="24"/>
              </w:rPr>
              <w:t xml:space="preserve">22260 Haggerty Rd # 285, </w:t>
            </w:r>
          </w:p>
          <w:p w:rsidR="00685178" w:rsidRPr="00C03D07" w:rsidRDefault="003A1DB0" w:rsidP="003A1DB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4A3C">
              <w:rPr>
                <w:rFonts w:ascii="Calibri" w:hAnsi="Calibri" w:cs="Calibri"/>
                <w:color w:val="000000"/>
                <w:sz w:val="12"/>
                <w:szCs w:val="24"/>
              </w:rPr>
              <w:t>Northville, MI 48167</w:t>
            </w:r>
          </w:p>
        </w:tc>
        <w:tc>
          <w:tcPr>
            <w:tcW w:w="1546" w:type="dxa"/>
          </w:tcPr>
          <w:p w:rsidR="00685178" w:rsidRPr="00C03D07" w:rsidRDefault="002B2DC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4A3C">
              <w:rPr>
                <w:rFonts w:ascii="Calibri" w:hAnsi="Calibri" w:cs="Calibri"/>
                <w:color w:val="000000"/>
                <w:sz w:val="16"/>
                <w:szCs w:val="24"/>
              </w:rPr>
              <w:t xml:space="preserve">Programmer Analyst </w:t>
            </w:r>
          </w:p>
        </w:tc>
        <w:tc>
          <w:tcPr>
            <w:tcW w:w="1648" w:type="dxa"/>
          </w:tcPr>
          <w:p w:rsidR="00685178" w:rsidRPr="00A52EB8" w:rsidRDefault="00EF4A3C" w:rsidP="003E2E35">
            <w:pPr>
              <w:spacing w:before="9"/>
              <w:rPr>
                <w:rFonts w:ascii="Calibri" w:hAnsi="Calibri" w:cs="Calibri"/>
                <w:color w:val="000000"/>
                <w:sz w:val="18"/>
                <w:szCs w:val="24"/>
              </w:rPr>
            </w:pPr>
            <w:r w:rsidRPr="00A52EB8">
              <w:rPr>
                <w:rFonts w:ascii="Calibri" w:hAnsi="Calibri" w:cs="Calibri"/>
                <w:color w:val="000000"/>
                <w:sz w:val="18"/>
                <w:szCs w:val="24"/>
              </w:rPr>
              <w:t>Feb 1</w:t>
            </w:r>
            <w:r w:rsidRPr="00A52EB8">
              <w:rPr>
                <w:rFonts w:ascii="Calibri" w:hAnsi="Calibri" w:cs="Calibri"/>
                <w:color w:val="000000"/>
                <w:sz w:val="18"/>
                <w:szCs w:val="24"/>
                <w:vertAlign w:val="superscript"/>
              </w:rPr>
              <w:t>st</w:t>
            </w:r>
            <w:r w:rsidRPr="00A52EB8">
              <w:rPr>
                <w:rFonts w:ascii="Calibri" w:hAnsi="Calibri" w:cs="Calibri"/>
                <w:color w:val="000000"/>
                <w:sz w:val="18"/>
                <w:szCs w:val="24"/>
              </w:rPr>
              <w:t xml:space="preserve"> 2016</w:t>
            </w:r>
          </w:p>
        </w:tc>
        <w:tc>
          <w:tcPr>
            <w:tcW w:w="1441" w:type="dxa"/>
          </w:tcPr>
          <w:p w:rsidR="00685178" w:rsidRPr="00A52EB8" w:rsidRDefault="00EF4A3C" w:rsidP="003E2E35">
            <w:pPr>
              <w:spacing w:before="9"/>
              <w:rPr>
                <w:rFonts w:ascii="Calibri" w:hAnsi="Calibri" w:cs="Calibri"/>
                <w:color w:val="000000"/>
                <w:sz w:val="18"/>
                <w:szCs w:val="24"/>
              </w:rPr>
            </w:pPr>
            <w:r w:rsidRPr="00A52EB8">
              <w:rPr>
                <w:rFonts w:ascii="Calibri" w:hAnsi="Calibri" w:cs="Calibri"/>
                <w:color w:val="000000"/>
                <w:sz w:val="18"/>
                <w:szCs w:val="24"/>
              </w:rPr>
              <w:t xml:space="preserve">Till Date </w:t>
            </w:r>
          </w:p>
        </w:tc>
        <w:tc>
          <w:tcPr>
            <w:tcW w:w="814" w:type="dxa"/>
          </w:tcPr>
          <w:p w:rsidR="00685178" w:rsidRPr="00A52EB8" w:rsidRDefault="00EF4A3C" w:rsidP="003E2E35">
            <w:pPr>
              <w:spacing w:before="9"/>
              <w:rPr>
                <w:rFonts w:ascii="Calibri" w:hAnsi="Calibri" w:cs="Calibri"/>
                <w:color w:val="000000"/>
                <w:sz w:val="18"/>
                <w:szCs w:val="24"/>
              </w:rPr>
            </w:pPr>
            <w:r w:rsidRPr="00A52EB8">
              <w:rPr>
                <w:rFonts w:ascii="Calibri" w:hAnsi="Calibri" w:cs="Calibri"/>
                <w:color w:val="000000"/>
                <w:sz w:val="18"/>
                <w:szCs w:val="24"/>
              </w:rPr>
              <w:t xml:space="preserve">H1 </w:t>
            </w:r>
          </w:p>
        </w:tc>
        <w:tc>
          <w:tcPr>
            <w:tcW w:w="2407" w:type="dxa"/>
          </w:tcPr>
          <w:p w:rsidR="00685178" w:rsidRPr="00A52EB8" w:rsidRDefault="00EF4A3C" w:rsidP="003E2E35">
            <w:pPr>
              <w:spacing w:before="9"/>
              <w:rPr>
                <w:rFonts w:ascii="Calibri" w:hAnsi="Calibri" w:cs="Calibri"/>
                <w:color w:val="000000"/>
                <w:sz w:val="18"/>
                <w:szCs w:val="24"/>
              </w:rPr>
            </w:pPr>
            <w:r w:rsidRPr="00A52EB8">
              <w:rPr>
                <w:rFonts w:ascii="Calibri" w:hAnsi="Calibri" w:cs="Calibri"/>
                <w:color w:val="000000"/>
                <w:sz w:val="18"/>
                <w:szCs w:val="24"/>
              </w:rPr>
              <w:t>MI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703"/>
        <w:gridCol w:w="1337"/>
        <w:gridCol w:w="1275"/>
        <w:gridCol w:w="1153"/>
        <w:gridCol w:w="1136"/>
      </w:tblGrid>
      <w:tr w:rsidR="005A093C" w:rsidRPr="00C03D07" w:rsidTr="00560FCF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70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7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560FCF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703" w:type="dxa"/>
          </w:tcPr>
          <w:p w:rsidR="005A093C" w:rsidRPr="00C03D07" w:rsidRDefault="00560FC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Reliable Software Resources</w:t>
            </w:r>
          </w:p>
        </w:tc>
        <w:tc>
          <w:tcPr>
            <w:tcW w:w="1337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560FCF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703" w:type="dxa"/>
          </w:tcPr>
          <w:p w:rsidR="005A093C" w:rsidRPr="00C03D07" w:rsidRDefault="00560FC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MI, Northville</w:t>
            </w:r>
          </w:p>
        </w:tc>
        <w:tc>
          <w:tcPr>
            <w:tcW w:w="1337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560FCF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703" w:type="dxa"/>
          </w:tcPr>
          <w:p w:rsidR="005A093C" w:rsidRPr="00C03D07" w:rsidRDefault="00560FC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Feb 1</w:t>
            </w:r>
            <w:r w:rsidRPr="00560FCF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2016</w:t>
            </w:r>
          </w:p>
        </w:tc>
        <w:tc>
          <w:tcPr>
            <w:tcW w:w="1337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560FCF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703" w:type="dxa"/>
          </w:tcPr>
          <w:p w:rsidR="005A093C" w:rsidRPr="00C03D07" w:rsidRDefault="00560FC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31</w:t>
            </w:r>
            <w:r w:rsidRPr="00560FCF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2017</w:t>
            </w:r>
          </w:p>
        </w:tc>
        <w:tc>
          <w:tcPr>
            <w:tcW w:w="1337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560FCF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703" w:type="dxa"/>
          </w:tcPr>
          <w:p w:rsidR="005A093C" w:rsidRPr="00C03D07" w:rsidRDefault="00560FC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337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560FCF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70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560FCF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70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560FCF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703" w:type="dxa"/>
          </w:tcPr>
          <w:p w:rsidR="005A093C" w:rsidRPr="00C03D07" w:rsidRDefault="00560FC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$ 1150 </w:t>
            </w:r>
          </w:p>
        </w:tc>
        <w:tc>
          <w:tcPr>
            <w:tcW w:w="1337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560FCF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70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560FCF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703" w:type="dxa"/>
          </w:tcPr>
          <w:p w:rsidR="00C23297" w:rsidRPr="00C03D07" w:rsidRDefault="00560FC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 miles</w:t>
            </w:r>
          </w:p>
        </w:tc>
        <w:tc>
          <w:tcPr>
            <w:tcW w:w="1337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560FCF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703" w:type="dxa"/>
          </w:tcPr>
          <w:p w:rsidR="00C23297" w:rsidRPr="00C03D07" w:rsidRDefault="00560FC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 miles</w:t>
            </w:r>
          </w:p>
        </w:tc>
        <w:tc>
          <w:tcPr>
            <w:tcW w:w="1337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2108CE" w:rsidRDefault="002108CE" w:rsidP="004B23E9">
            <w:pPr>
              <w:spacing w:before="9"/>
              <w:rPr>
                <w:rFonts w:ascii="Calibri" w:hAnsi="Calibri" w:cs="Calibri"/>
                <w:sz w:val="18"/>
                <w:szCs w:val="24"/>
              </w:rPr>
            </w:pPr>
            <w:r w:rsidRPr="002108CE">
              <w:rPr>
                <w:rFonts w:ascii="Calibri" w:hAnsi="Calibri" w:cs="Calibri"/>
                <w:sz w:val="18"/>
                <w:szCs w:val="24"/>
              </w:rPr>
              <w:t>Mazda</w:t>
            </w:r>
          </w:p>
        </w:tc>
        <w:tc>
          <w:tcPr>
            <w:tcW w:w="1186" w:type="dxa"/>
            <w:shd w:val="clear" w:color="auto" w:fill="auto"/>
          </w:tcPr>
          <w:p w:rsidR="00B95496" w:rsidRPr="002108CE" w:rsidRDefault="002108CE" w:rsidP="004B23E9">
            <w:pPr>
              <w:spacing w:before="9"/>
              <w:rPr>
                <w:rFonts w:ascii="Calibri" w:hAnsi="Calibri" w:cs="Calibri"/>
                <w:sz w:val="18"/>
                <w:szCs w:val="24"/>
              </w:rPr>
            </w:pPr>
            <w:r w:rsidRPr="002108CE">
              <w:rPr>
                <w:rFonts w:ascii="Calibri" w:hAnsi="Calibri" w:cs="Calibri"/>
                <w:sz w:val="18"/>
                <w:szCs w:val="24"/>
              </w:rPr>
              <w:t>CX-5 - 2017</w:t>
            </w:r>
          </w:p>
        </w:tc>
        <w:tc>
          <w:tcPr>
            <w:tcW w:w="1971" w:type="dxa"/>
            <w:shd w:val="clear" w:color="auto" w:fill="auto"/>
          </w:tcPr>
          <w:p w:rsidR="00B95496" w:rsidRPr="002108CE" w:rsidRDefault="002108CE" w:rsidP="004B23E9">
            <w:pPr>
              <w:spacing w:before="9"/>
              <w:rPr>
                <w:rFonts w:ascii="Calibri" w:hAnsi="Calibri" w:cs="Calibri"/>
                <w:sz w:val="18"/>
                <w:szCs w:val="24"/>
              </w:rPr>
            </w:pPr>
            <w:r w:rsidRPr="002108CE">
              <w:rPr>
                <w:rFonts w:ascii="Calibri" w:hAnsi="Calibri" w:cs="Calibri"/>
                <w:sz w:val="18"/>
                <w:szCs w:val="24"/>
              </w:rPr>
              <w:t>10,000 Miles</w:t>
            </w:r>
          </w:p>
        </w:tc>
        <w:tc>
          <w:tcPr>
            <w:tcW w:w="2070" w:type="dxa"/>
            <w:shd w:val="clear" w:color="auto" w:fill="auto"/>
          </w:tcPr>
          <w:p w:rsidR="00B95496" w:rsidRPr="002108CE" w:rsidRDefault="002108CE" w:rsidP="004B23E9">
            <w:pPr>
              <w:spacing w:before="9"/>
              <w:rPr>
                <w:rFonts w:ascii="Calibri" w:hAnsi="Calibri" w:cs="Calibri"/>
                <w:sz w:val="18"/>
                <w:szCs w:val="24"/>
              </w:rPr>
            </w:pPr>
            <w:r w:rsidRPr="002108CE">
              <w:rPr>
                <w:rFonts w:ascii="Calibri" w:hAnsi="Calibri" w:cs="Calibri"/>
                <w:sz w:val="18"/>
                <w:szCs w:val="24"/>
              </w:rPr>
              <w:t xml:space="preserve">4 miles </w:t>
            </w:r>
          </w:p>
        </w:tc>
        <w:tc>
          <w:tcPr>
            <w:tcW w:w="1530" w:type="dxa"/>
            <w:shd w:val="clear" w:color="auto" w:fill="auto"/>
          </w:tcPr>
          <w:p w:rsidR="00B95496" w:rsidRPr="002108CE" w:rsidRDefault="00B95496" w:rsidP="004B23E9">
            <w:pPr>
              <w:spacing w:before="9"/>
              <w:rPr>
                <w:rFonts w:ascii="Calibri" w:hAnsi="Calibri" w:cs="Calibri"/>
                <w:sz w:val="18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2108CE" w:rsidRDefault="002108CE" w:rsidP="004B23E9">
            <w:pPr>
              <w:spacing w:before="9"/>
              <w:rPr>
                <w:rFonts w:ascii="Calibri" w:hAnsi="Calibri" w:cs="Calibri"/>
                <w:sz w:val="18"/>
                <w:szCs w:val="24"/>
              </w:rPr>
            </w:pPr>
            <w:r w:rsidRPr="002108CE">
              <w:rPr>
                <w:rFonts w:ascii="Calibri" w:hAnsi="Calibri" w:cs="Calibri"/>
                <w:sz w:val="18"/>
                <w:szCs w:val="24"/>
              </w:rPr>
              <w:t xml:space="preserve">May 2017 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  <w:bookmarkStart w:id="0" w:name="_GoBack"/>
      <w:bookmarkEnd w:id="0"/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  <w:r w:rsidR="00514671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 xml:space="preserve"> </w:t>
            </w:r>
            <w:r w:rsidR="00514671" w:rsidRPr="00514671">
              <w:rPr>
                <w:rFonts w:ascii="Calibri" w:hAnsi="Calibri" w:cs="Calibri"/>
                <w:b/>
                <w:sz w:val="24"/>
                <w:szCs w:val="24"/>
              </w:rPr>
              <w:t>- 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Scholarships,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Fellowships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90E7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90E7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6C1" w:rsidRDefault="001726C1" w:rsidP="00E2132C">
      <w:r>
        <w:separator/>
      </w:r>
    </w:p>
  </w:endnote>
  <w:endnote w:type="continuationSeparator" w:id="0">
    <w:p w:rsidR="001726C1" w:rsidRDefault="001726C1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E72" w:rsidRDefault="00490E7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90E72" w:rsidRDefault="00490E7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90E72" w:rsidRPr="00A000E0" w:rsidRDefault="00490E7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490E72" w:rsidRDefault="00490E72" w:rsidP="00B23708">
    <w:pPr>
      <w:ind w:right="288"/>
      <w:jc w:val="center"/>
      <w:rPr>
        <w:rFonts w:ascii="Cambria" w:hAnsi="Cambria"/>
      </w:rPr>
    </w:pPr>
  </w:p>
  <w:p w:rsidR="00490E72" w:rsidRDefault="00490E72" w:rsidP="00B23708">
    <w:pPr>
      <w:ind w:right="288"/>
      <w:jc w:val="center"/>
      <w:rPr>
        <w:rFonts w:ascii="Cambria" w:hAnsi="Cambria"/>
      </w:rPr>
    </w:pPr>
  </w:p>
  <w:p w:rsidR="00490E72" w:rsidRPr="002B2F01" w:rsidRDefault="00490E72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E72" w:rsidRDefault="00490E72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3B3D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490E72" w:rsidRDefault="00490E72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B3B3D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6C1" w:rsidRDefault="001726C1" w:rsidP="00E2132C">
      <w:r>
        <w:separator/>
      </w:r>
    </w:p>
  </w:footnote>
  <w:footnote w:type="continuationSeparator" w:id="0">
    <w:p w:rsidR="001726C1" w:rsidRDefault="001726C1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E72" w:rsidRDefault="00490E72">
    <w:pPr>
      <w:pStyle w:val="Header"/>
    </w:pPr>
  </w:p>
  <w:p w:rsidR="00490E72" w:rsidRDefault="00490E72">
    <w:pPr>
      <w:pStyle w:val="Header"/>
    </w:pPr>
  </w:p>
  <w:p w:rsidR="00490E72" w:rsidRDefault="00490E72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48pt;height:31.3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24AF4"/>
    <w:multiLevelType w:val="hybridMultilevel"/>
    <w:tmpl w:val="060C7D16"/>
    <w:lvl w:ilvl="0" w:tplc="B10A3EE4">
      <w:start w:val="5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5"/>
  </w:num>
  <w:num w:numId="10">
    <w:abstractNumId w:val="3"/>
  </w:num>
  <w:num w:numId="11">
    <w:abstractNumId w:val="14"/>
  </w:num>
  <w:num w:numId="12">
    <w:abstractNumId w:val="2"/>
  </w:num>
  <w:num w:numId="13">
    <w:abstractNumId w:val="11"/>
  </w:num>
  <w:num w:numId="14">
    <w:abstractNumId w:val="1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762D1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214E"/>
    <w:rsid w:val="0011308F"/>
    <w:rsid w:val="001161A9"/>
    <w:rsid w:val="001217F1"/>
    <w:rsid w:val="00123015"/>
    <w:rsid w:val="0013242F"/>
    <w:rsid w:val="00136801"/>
    <w:rsid w:val="00151422"/>
    <w:rsid w:val="00155640"/>
    <w:rsid w:val="0016007D"/>
    <w:rsid w:val="0016228B"/>
    <w:rsid w:val="001726C1"/>
    <w:rsid w:val="00173E68"/>
    <w:rsid w:val="001827EA"/>
    <w:rsid w:val="00190CE2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08CE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DCE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1392F"/>
    <w:rsid w:val="003257EF"/>
    <w:rsid w:val="003260F6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1DB0"/>
    <w:rsid w:val="003A469E"/>
    <w:rsid w:val="003B1763"/>
    <w:rsid w:val="003B2513"/>
    <w:rsid w:val="003B3B3D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90E72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08F4"/>
    <w:rsid w:val="004E16AC"/>
    <w:rsid w:val="004E30DC"/>
    <w:rsid w:val="004E485D"/>
    <w:rsid w:val="004E4E46"/>
    <w:rsid w:val="004F00D6"/>
    <w:rsid w:val="005004B6"/>
    <w:rsid w:val="00500F77"/>
    <w:rsid w:val="00503B54"/>
    <w:rsid w:val="0050554F"/>
    <w:rsid w:val="00514671"/>
    <w:rsid w:val="00540382"/>
    <w:rsid w:val="00547937"/>
    <w:rsid w:val="0055714B"/>
    <w:rsid w:val="00560FCF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23B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2EB8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59E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1B74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3943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302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4A3C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0D19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9583B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01F9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08A71FE"/>
  <w15:docId w15:val="{9025AE00-973D-44E9-8A45-0A64C413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3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D8718-8749-48B8-BDB5-5AF12AAC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97</TotalTime>
  <Pages>10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Aditya Konda</cp:lastModifiedBy>
  <cp:revision>16</cp:revision>
  <cp:lastPrinted>2017-11-30T17:51:00Z</cp:lastPrinted>
  <dcterms:created xsi:type="dcterms:W3CDTF">2018-01-20T01:28:00Z</dcterms:created>
  <dcterms:modified xsi:type="dcterms:W3CDTF">2018-01-23T04:24:00Z</dcterms:modified>
</cp:coreProperties>
</file>