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9"/>
        <w:gridCol w:w="2189"/>
        <w:gridCol w:w="1480"/>
        <w:gridCol w:w="1668"/>
        <w:gridCol w:w="1414"/>
        <w:gridCol w:w="151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D64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  <w:r w:rsidR="000E5F3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Chilamkuri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D64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730-88-0426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75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3D645D" w:rsidP="003E2E35">
            <w:pPr>
              <w:ind w:right="-56"/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1736 E Sycamore Ave</w:t>
            </w:r>
            <w:r w:rsidR="003D1B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 w:rsidR="003D1BCC">
              <w:t>APT #E,</w:t>
            </w:r>
          </w:p>
          <w:p w:rsidR="003D1BCC" w:rsidRPr="00C03D07" w:rsidRDefault="003D1B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EL SEGUNDO, CA 90245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D64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201-208-9262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01E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1E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rameshch.246@gmail.com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D64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D64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67C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B67C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B67C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622553928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B70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</w:t>
            </w:r>
            <w:r w:rsidR="000E5F3F">
              <w:rPr>
                <w:rFonts w:ascii="Calibri" w:hAnsi="Calibri" w:cs="Calibri"/>
                <w:sz w:val="24"/>
                <w:szCs w:val="24"/>
              </w:rPr>
              <w:t>esh Chilamkuri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F09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11E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0F09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 w:rsidR="00FC2EC3">
              <w:rPr>
                <w:rFonts w:ascii="Calibri" w:hAnsi="Calibri" w:cs="Calibri"/>
                <w:color w:val="000000"/>
                <w:sz w:val="24"/>
                <w:szCs w:val="24"/>
              </w:rPr>
              <w:t>/06</w:t>
            </w:r>
            <w:bookmarkStart w:id="0" w:name="_GoBack"/>
            <w:bookmarkEnd w:id="0"/>
            <w:r w:rsidR="000E5F3F"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171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E5F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Novisys LLC</w:t>
            </w:r>
            <w:r w:rsidR="009B0A6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9B0A6B">
              <w:rPr>
                <w:rFonts w:ascii="Arial" w:hAnsi="Arial" w:cs="Arial"/>
                <w:color w:val="545454"/>
                <w:shd w:val="clear" w:color="auto" w:fill="FFFFFF"/>
              </w:rPr>
              <w:t>1460 US Route 9 N, Suite #203. Woodbridge, NJ 07095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A018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03/20/2016</w:t>
            </w:r>
          </w:p>
        </w:tc>
        <w:tc>
          <w:tcPr>
            <w:tcW w:w="1441" w:type="dxa"/>
          </w:tcPr>
          <w:p w:rsidR="00685178" w:rsidRPr="00C03D07" w:rsidRDefault="009B0A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01877" w:rsidP="00A018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9B0A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11E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11E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EL SEGUNDO,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11E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</w:t>
            </w:r>
            <w:r w:rsidR="00ED4600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31C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  <w:r w:rsidR="00092EB6">
              <w:rPr>
                <w:rFonts w:ascii="Calibri" w:hAnsi="Calibri" w:cs="Calibri"/>
                <w:color w:val="000000"/>
                <w:sz w:val="24"/>
                <w:szCs w:val="24"/>
              </w:rPr>
              <w:t>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F229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F22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53" w:rsidRDefault="001B6653" w:rsidP="00E2132C">
      <w:r>
        <w:separator/>
      </w:r>
    </w:p>
  </w:endnote>
  <w:endnote w:type="continuationSeparator" w:id="0">
    <w:p w:rsidR="001B6653" w:rsidRDefault="001B66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35" w:rsidRDefault="00697C3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C35" w:rsidRDefault="00697C3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C35" w:rsidRPr="00A000E0" w:rsidRDefault="00697C3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7C35" w:rsidRDefault="00697C35" w:rsidP="00B23708">
    <w:pPr>
      <w:ind w:right="288"/>
      <w:jc w:val="center"/>
      <w:rPr>
        <w:rFonts w:ascii="Cambria" w:hAnsi="Cambria"/>
      </w:rPr>
    </w:pPr>
  </w:p>
  <w:p w:rsidR="00697C35" w:rsidRDefault="00697C35" w:rsidP="00B23708">
    <w:pPr>
      <w:ind w:right="288"/>
      <w:jc w:val="center"/>
      <w:rPr>
        <w:rFonts w:ascii="Cambria" w:hAnsi="Cambria"/>
      </w:rPr>
    </w:pPr>
  </w:p>
  <w:p w:rsidR="00697C35" w:rsidRPr="002B2F01" w:rsidRDefault="001B665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97C35" w:rsidRDefault="00697C3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C2E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97C35">
      <w:rPr>
        <w:szCs w:val="16"/>
      </w:rPr>
      <w:t xml:space="preserve">Write to us at: </w:t>
    </w:r>
    <w:hyperlink r:id="rId1" w:history="1">
      <w:r w:rsidR="00697C35" w:rsidRPr="000A098A">
        <w:rPr>
          <w:rStyle w:val="Hyperlink"/>
          <w:szCs w:val="16"/>
        </w:rPr>
        <w:t>contact@gtaxfile.com</w:t>
      </w:r>
    </w:hyperlink>
    <w:r w:rsidR="00697C35">
      <w:rPr>
        <w:szCs w:val="16"/>
      </w:rPr>
      <w:t xml:space="preserve"> </w:t>
    </w:r>
    <w:r w:rsidR="00697C35" w:rsidRPr="002B2F01">
      <w:rPr>
        <w:szCs w:val="16"/>
      </w:rPr>
      <w:t xml:space="preserve">or call us at </w:t>
    </w:r>
    <w:r w:rsidR="00697C3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53" w:rsidRDefault="001B6653" w:rsidP="00E2132C">
      <w:r>
        <w:separator/>
      </w:r>
    </w:p>
  </w:footnote>
  <w:footnote w:type="continuationSeparator" w:id="0">
    <w:p w:rsidR="001B6653" w:rsidRDefault="001B66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35" w:rsidRDefault="00697C35">
    <w:pPr>
      <w:pStyle w:val="Header"/>
    </w:pPr>
  </w:p>
  <w:p w:rsidR="00697C35" w:rsidRDefault="00697C35">
    <w:pPr>
      <w:pStyle w:val="Header"/>
    </w:pPr>
  </w:p>
  <w:p w:rsidR="00697C35" w:rsidRDefault="001B665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97C3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C35">
      <w:tab/>
      <w:t xml:space="preserve">                      </w:t>
    </w:r>
    <w:r w:rsidR="00697C3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0.7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044"/>
    <w:rsid w:val="00024D39"/>
    <w:rsid w:val="00030248"/>
    <w:rsid w:val="000533EA"/>
    <w:rsid w:val="00053B01"/>
    <w:rsid w:val="000634E1"/>
    <w:rsid w:val="000658DD"/>
    <w:rsid w:val="000700AD"/>
    <w:rsid w:val="000726B6"/>
    <w:rsid w:val="00092E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AC0"/>
    <w:rsid w:val="000D6E3A"/>
    <w:rsid w:val="000E4CF0"/>
    <w:rsid w:val="000E4E8D"/>
    <w:rsid w:val="000E5F3F"/>
    <w:rsid w:val="000E74A4"/>
    <w:rsid w:val="000F091D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653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41C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709E"/>
    <w:rsid w:val="002C6B3B"/>
    <w:rsid w:val="002D13B7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1CA4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BCC"/>
    <w:rsid w:val="003D596A"/>
    <w:rsid w:val="003D645D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89B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2D4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7C35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1E49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A6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229C"/>
    <w:rsid w:val="009F6CBA"/>
    <w:rsid w:val="00A000E0"/>
    <w:rsid w:val="00A01877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1EDB"/>
    <w:rsid w:val="00B1309D"/>
    <w:rsid w:val="00B161EC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7C56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3E0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5D0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0C6D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75D5"/>
    <w:rsid w:val="00E6306B"/>
    <w:rsid w:val="00E64D41"/>
    <w:rsid w:val="00E66099"/>
    <w:rsid w:val="00E71F17"/>
    <w:rsid w:val="00E777C7"/>
    <w:rsid w:val="00E77C6C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4600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EC3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4A96DCC-2B63-434B-974B-323469B6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34BF-476B-4BEF-A0BE-798B9240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45</TotalTime>
  <Pages>10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Chilamkuri</cp:lastModifiedBy>
  <cp:revision>29</cp:revision>
  <cp:lastPrinted>2017-11-30T17:51:00Z</cp:lastPrinted>
  <dcterms:created xsi:type="dcterms:W3CDTF">2017-12-13T20:20:00Z</dcterms:created>
  <dcterms:modified xsi:type="dcterms:W3CDTF">2018-01-29T18:13:00Z</dcterms:modified>
</cp:coreProperties>
</file>