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0"/>
        <w:gridCol w:w="2225"/>
        <w:gridCol w:w="1492"/>
        <w:gridCol w:w="1659"/>
        <w:gridCol w:w="1405"/>
        <w:gridCol w:w="150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011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Karthikeyan</w:t>
            </w:r>
          </w:p>
        </w:tc>
        <w:tc>
          <w:tcPr>
            <w:tcW w:w="1530" w:type="dxa"/>
          </w:tcPr>
          <w:p w:rsidR="00ED0124" w:rsidRPr="00C03D07" w:rsidRDefault="00671E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</w:t>
            </w:r>
          </w:p>
        </w:tc>
        <w:tc>
          <w:tcPr>
            <w:tcW w:w="1710" w:type="dxa"/>
          </w:tcPr>
          <w:p w:rsidR="00ED0124" w:rsidRPr="00C03D07" w:rsidRDefault="003D66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Vishnu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011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Sivanesan</w:t>
            </w:r>
          </w:p>
        </w:tc>
        <w:tc>
          <w:tcPr>
            <w:tcW w:w="1530" w:type="dxa"/>
          </w:tcPr>
          <w:p w:rsidR="00ED0124" w:rsidRPr="00C03D07" w:rsidRDefault="00671E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Veerannan</w:t>
            </w:r>
          </w:p>
        </w:tc>
        <w:tc>
          <w:tcPr>
            <w:tcW w:w="1710" w:type="dxa"/>
          </w:tcPr>
          <w:p w:rsidR="00ED0124" w:rsidRPr="00C03D07" w:rsidRDefault="003D66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Karthikeyan Ramya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E02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394333758</w:t>
            </w:r>
          </w:p>
        </w:tc>
        <w:tc>
          <w:tcPr>
            <w:tcW w:w="1530" w:type="dxa"/>
          </w:tcPr>
          <w:p w:rsidR="00ED0124" w:rsidRPr="00C03D07" w:rsidRDefault="00671E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852135327</w:t>
            </w:r>
          </w:p>
        </w:tc>
        <w:tc>
          <w:tcPr>
            <w:tcW w:w="1710" w:type="dxa"/>
          </w:tcPr>
          <w:p w:rsidR="00ED0124" w:rsidRPr="00C03D07" w:rsidRDefault="003D66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D668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956-95-0131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E02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06/10/1977</w:t>
            </w:r>
          </w:p>
        </w:tc>
        <w:tc>
          <w:tcPr>
            <w:tcW w:w="1530" w:type="dxa"/>
          </w:tcPr>
          <w:p w:rsidR="00ED0124" w:rsidRPr="00C03D07" w:rsidRDefault="00671E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11/12/1980</w:t>
            </w:r>
          </w:p>
        </w:tc>
        <w:tc>
          <w:tcPr>
            <w:tcW w:w="1710" w:type="dxa"/>
          </w:tcPr>
          <w:p w:rsidR="00ED0124" w:rsidRPr="00C03D07" w:rsidRDefault="003D66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06/29/2010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E02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3D66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F952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School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Going</w:t>
            </w:r>
            <w:r w:rsidR="00CE097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EE02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K2, </w:t>
            </w:r>
            <w:r w:rsidRPr="00EE02C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899 Powers Fer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ry Road SE, Marietta, Georgia. </w:t>
            </w:r>
            <w:r w:rsidRPr="00EE02C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30067-3913,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C1B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4049666820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C1B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karthikhighver@gmail.com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369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 A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369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369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369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09/06/2009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D0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D0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D0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04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04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043FF">
              <w:rPr>
                <w:rFonts w:ascii="Calibri" w:hAnsi="Calibri" w:cs="Calibri"/>
                <w:sz w:val="24"/>
                <w:szCs w:val="24"/>
              </w:rPr>
              <w:lastRenderedPageBreak/>
              <w:t>061000052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04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043FF">
              <w:rPr>
                <w:rFonts w:ascii="Calibri" w:hAnsi="Calibri" w:cs="Calibri"/>
                <w:sz w:val="24"/>
                <w:szCs w:val="24"/>
              </w:rPr>
              <w:t>334031879612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04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04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Karthikeyan Sivanesan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7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57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10/01/2017</w:t>
            </w:r>
          </w:p>
        </w:tc>
        <w:tc>
          <w:tcPr>
            <w:tcW w:w="1710" w:type="dxa"/>
          </w:tcPr>
          <w:p w:rsidR="00C82D37" w:rsidRPr="00C03D07" w:rsidRDefault="0057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57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57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10/01/2017</w:t>
            </w:r>
          </w:p>
        </w:tc>
        <w:tc>
          <w:tcPr>
            <w:tcW w:w="1980" w:type="dxa"/>
          </w:tcPr>
          <w:p w:rsidR="00C82D37" w:rsidRPr="00C03D07" w:rsidRDefault="0057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12/07/2017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F17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Americas, Inc.</w:t>
            </w:r>
          </w:p>
          <w:p w:rsidR="005F1719" w:rsidRDefault="005F17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 BOX 17004.</w:t>
            </w:r>
          </w:p>
          <w:p w:rsidR="005F1719" w:rsidRPr="00C03D07" w:rsidRDefault="005F17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1719">
              <w:rPr>
                <w:rFonts w:ascii="Calibri" w:hAnsi="Calibri" w:cs="Calibri"/>
                <w:color w:val="000000"/>
                <w:sz w:val="24"/>
                <w:szCs w:val="24"/>
              </w:rPr>
              <w:t>Augusta, GA 30903</w:t>
            </w:r>
          </w:p>
        </w:tc>
        <w:tc>
          <w:tcPr>
            <w:tcW w:w="1546" w:type="dxa"/>
          </w:tcPr>
          <w:p w:rsidR="00685178" w:rsidRPr="00C03D07" w:rsidRDefault="001559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Project Manager</w:t>
            </w:r>
          </w:p>
        </w:tc>
        <w:tc>
          <w:tcPr>
            <w:tcW w:w="1648" w:type="dxa"/>
          </w:tcPr>
          <w:p w:rsidR="00685178" w:rsidRPr="00C03D07" w:rsidRDefault="00190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11/17/2004</w:t>
            </w:r>
          </w:p>
        </w:tc>
        <w:tc>
          <w:tcPr>
            <w:tcW w:w="1441" w:type="dxa"/>
          </w:tcPr>
          <w:p w:rsidR="00685178" w:rsidRPr="00C03D07" w:rsidRDefault="00190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Working</w:t>
            </w:r>
          </w:p>
        </w:tc>
        <w:tc>
          <w:tcPr>
            <w:tcW w:w="814" w:type="dxa"/>
          </w:tcPr>
          <w:p w:rsidR="00685178" w:rsidRPr="00C03D07" w:rsidRDefault="00190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 A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06E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 Power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06E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Marietta, GA, USA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06E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03/21/2012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06E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D49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C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5598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5598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1BA" w:rsidRDefault="007211BA" w:rsidP="00E2132C">
      <w:r>
        <w:separator/>
      </w:r>
    </w:p>
  </w:endnote>
  <w:endnote w:type="continuationSeparator" w:id="0">
    <w:p w:rsidR="007211BA" w:rsidRDefault="007211B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8C" w:rsidRDefault="001559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5598C" w:rsidRDefault="001559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5598C" w:rsidRPr="00A000E0" w:rsidRDefault="0015598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5598C" w:rsidRDefault="0015598C" w:rsidP="00B23708">
    <w:pPr>
      <w:ind w:right="288"/>
      <w:jc w:val="center"/>
      <w:rPr>
        <w:rFonts w:ascii="Cambria" w:hAnsi="Cambria"/>
      </w:rPr>
    </w:pPr>
  </w:p>
  <w:p w:rsidR="0015598C" w:rsidRDefault="0015598C" w:rsidP="00B23708">
    <w:pPr>
      <w:ind w:right="288"/>
      <w:jc w:val="center"/>
      <w:rPr>
        <w:rFonts w:ascii="Cambria" w:hAnsi="Cambria"/>
      </w:rPr>
    </w:pPr>
  </w:p>
  <w:p w:rsidR="0015598C" w:rsidRPr="002B2F01" w:rsidRDefault="0015598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5598C" w:rsidRDefault="0015598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F428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1BA" w:rsidRDefault="007211BA" w:rsidP="00E2132C">
      <w:r>
        <w:separator/>
      </w:r>
    </w:p>
  </w:footnote>
  <w:footnote w:type="continuationSeparator" w:id="0">
    <w:p w:rsidR="007211BA" w:rsidRDefault="007211B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8C" w:rsidRDefault="0015598C">
    <w:pPr>
      <w:pStyle w:val="Header"/>
    </w:pPr>
  </w:p>
  <w:p w:rsidR="0015598C" w:rsidRDefault="0015598C">
    <w:pPr>
      <w:pStyle w:val="Header"/>
    </w:pPr>
  </w:p>
  <w:p w:rsidR="0015598C" w:rsidRDefault="0015598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6E2D"/>
    <w:rsid w:val="00110CC1"/>
    <w:rsid w:val="00111827"/>
    <w:rsid w:val="0011308F"/>
    <w:rsid w:val="001217F1"/>
    <w:rsid w:val="00123015"/>
    <w:rsid w:val="0013242F"/>
    <w:rsid w:val="00136801"/>
    <w:rsid w:val="00151422"/>
    <w:rsid w:val="0015598C"/>
    <w:rsid w:val="0016007D"/>
    <w:rsid w:val="0016228B"/>
    <w:rsid w:val="00173E68"/>
    <w:rsid w:val="001827EA"/>
    <w:rsid w:val="00190F75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87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668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999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10B5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719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E86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01AE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118A"/>
    <w:rsid w:val="007144DA"/>
    <w:rsid w:val="007211B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43FF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490B"/>
    <w:rsid w:val="009E4905"/>
    <w:rsid w:val="009E698E"/>
    <w:rsid w:val="009E7594"/>
    <w:rsid w:val="009F1586"/>
    <w:rsid w:val="009F6CBA"/>
    <w:rsid w:val="009F6FC0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1B48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C7E59"/>
    <w:rsid w:val="00CD79FF"/>
    <w:rsid w:val="00CE0976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2CE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5283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1F4985"/>
  <w15:docId w15:val="{544D338A-9D98-46D9-B41C-FD23E619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FB2B-BEFB-49C4-93A3-B833F425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250</TotalTime>
  <Pages>10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Sivanesan, Karthikeyan (GE Power, Non-GE)</cp:lastModifiedBy>
  <cp:revision>32</cp:revision>
  <cp:lastPrinted>2017-11-30T17:51:00Z</cp:lastPrinted>
  <dcterms:created xsi:type="dcterms:W3CDTF">2017-01-28T20:34:00Z</dcterms:created>
  <dcterms:modified xsi:type="dcterms:W3CDTF">2018-01-28T22:21:00Z</dcterms:modified>
</cp:coreProperties>
</file>