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0"/>
        <w:gridCol w:w="2521"/>
        <w:gridCol w:w="1891"/>
        <w:gridCol w:w="1325"/>
        <w:gridCol w:w="1325"/>
        <w:gridCol w:w="1404"/>
      </w:tblGrid>
      <w:tr w:rsidR="004C3D5B" w:rsidRPr="00C03D07" w:rsidTr="004C3D5B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0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C3D5B" w:rsidRPr="00C03D07" w:rsidTr="004C3D5B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C3D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Mainak</w:t>
            </w:r>
          </w:p>
        </w:tc>
        <w:tc>
          <w:tcPr>
            <w:tcW w:w="1800" w:type="dxa"/>
          </w:tcPr>
          <w:p w:rsidR="00ED0124" w:rsidRPr="00C03D07" w:rsidRDefault="004C3D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Tapaprava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C3D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Bhowmick</w:t>
            </w:r>
          </w:p>
        </w:tc>
        <w:tc>
          <w:tcPr>
            <w:tcW w:w="1800" w:type="dxa"/>
          </w:tcPr>
          <w:p w:rsidR="00ED0124" w:rsidRPr="00C03D07" w:rsidRDefault="004C3D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Sil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C3D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09/29/1983</w:t>
            </w:r>
          </w:p>
        </w:tc>
        <w:tc>
          <w:tcPr>
            <w:tcW w:w="1800" w:type="dxa"/>
          </w:tcPr>
          <w:p w:rsidR="00ED0124" w:rsidRPr="00C03D07" w:rsidRDefault="004C3D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06/24/1986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C3D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00" w:type="dxa"/>
          </w:tcPr>
          <w:p w:rsidR="007B4551" w:rsidRPr="00C03D07" w:rsidRDefault="004C3D5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4C3D5B" w:rsidRPr="004C3D5B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716 TAMARACK </w:t>
            </w:r>
            <w:proofErr w:type="gramStart"/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WAY</w:t>
            </w:r>
            <w:proofErr w:type="gramEnd"/>
          </w:p>
          <w:p w:rsidR="004C3D5B" w:rsidRPr="004C3D5B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3D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  <w:p w:rsidR="004C3D5B" w:rsidRPr="004C3D5B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  <w:p w:rsidR="004C3D5B" w:rsidRPr="004C3D5B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20170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4C3D5B" w:rsidRPr="004C3D5B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716 TAMARACK </w:t>
            </w:r>
            <w:proofErr w:type="gramStart"/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WAY</w:t>
            </w:r>
            <w:proofErr w:type="gramEnd"/>
          </w:p>
          <w:p w:rsidR="004C3D5B" w:rsidRPr="004C3D5B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3D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  <w:p w:rsidR="004C3D5B" w:rsidRPr="004C3D5B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  <w:p w:rsidR="004C3D5B" w:rsidRPr="004C3D5B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20170</w:t>
            </w:r>
            <w:r w:rsidRPr="004C3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5103307694</w:t>
            </w: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5713449130</w:t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A376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mainak.bhowmick@gmail.com</w:t>
              </w:r>
            </w:hyperlink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4A376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tapaprava@gmail.com</w:t>
              </w:r>
            </w:hyperlink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04/10/2016</w:t>
            </w: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02/18/2017</w:t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4C3D5B" w:rsidRPr="00C03D07" w:rsidRDefault="00054776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00" w:type="dxa"/>
          </w:tcPr>
          <w:p w:rsidR="004C3D5B" w:rsidRPr="00C03D07" w:rsidRDefault="00054776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4C3D5B" w:rsidRPr="00C03D07" w:rsidRDefault="00054776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:rsidR="004C3D5B" w:rsidRPr="00C03D07" w:rsidRDefault="00054776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C3D5B" w:rsidRPr="00C03D07" w:rsidTr="004C3D5B">
        <w:tc>
          <w:tcPr>
            <w:tcW w:w="280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3D5B" w:rsidRPr="00C03D07" w:rsidRDefault="004C3D5B" w:rsidP="004C3D5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C3D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5B43"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71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5B43">
              <w:rPr>
                <w:rFonts w:ascii="Calibri" w:hAnsi="Calibri" w:cs="Calibri"/>
                <w:color w:val="000000"/>
                <w:sz w:val="24"/>
                <w:szCs w:val="24"/>
              </w:rPr>
              <w:t>06/01/2017</w:t>
            </w:r>
          </w:p>
        </w:tc>
        <w:tc>
          <w:tcPr>
            <w:tcW w:w="198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5B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5B43">
              <w:rPr>
                <w:rFonts w:ascii="Calibri" w:hAnsi="Calibri" w:cs="Calibri"/>
                <w:color w:val="000000"/>
                <w:sz w:val="24"/>
                <w:szCs w:val="24"/>
              </w:rPr>
              <w:t>06/08/2016</w:t>
            </w:r>
          </w:p>
        </w:tc>
        <w:tc>
          <w:tcPr>
            <w:tcW w:w="171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5B43">
              <w:rPr>
                <w:rFonts w:ascii="Calibri" w:hAnsi="Calibri" w:cs="Calibri"/>
                <w:color w:val="000000"/>
                <w:sz w:val="24"/>
                <w:szCs w:val="24"/>
              </w:rPr>
              <w:t>01/31/2017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5B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A241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5B43">
              <w:rPr>
                <w:rFonts w:ascii="Calibri" w:hAnsi="Calibri" w:cs="Calibri"/>
                <w:color w:val="000000"/>
                <w:sz w:val="24"/>
                <w:szCs w:val="24"/>
              </w:rPr>
              <w:t>02/18/2017</w:t>
            </w:r>
          </w:p>
        </w:tc>
        <w:tc>
          <w:tcPr>
            <w:tcW w:w="1980" w:type="dxa"/>
          </w:tcPr>
          <w:p w:rsidR="00C82D37" w:rsidRPr="00C03D07" w:rsidRDefault="00795B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95B43">
              <w:rPr>
                <w:rFonts w:ascii="Calibri" w:hAnsi="Calibri" w:cs="Calibri"/>
                <w:color w:val="000000"/>
                <w:sz w:val="24"/>
                <w:szCs w:val="24"/>
              </w:rPr>
              <w:t>05/31/2017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5B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5B4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664"/>
        <w:gridCol w:w="1530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D358B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6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53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D358B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MASTECH DIGITAL</w:t>
            </w:r>
          </w:p>
          <w:p w:rsidR="00CA241A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Pittsburgh, PA</w:t>
            </w:r>
          </w:p>
        </w:tc>
        <w:tc>
          <w:tcPr>
            <w:tcW w:w="1664" w:type="dxa"/>
          </w:tcPr>
          <w:p w:rsidR="00685178" w:rsidRPr="00C03D07" w:rsidRDefault="007E57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5785">
              <w:rPr>
                <w:rFonts w:ascii="Calibri" w:hAnsi="Calibri" w:cs="Calibri"/>
                <w:color w:val="000000"/>
                <w:sz w:val="24"/>
                <w:szCs w:val="24"/>
              </w:rPr>
              <w:t>SENIOR SOFTWARE DEVELOPER</w:t>
            </w:r>
          </w:p>
        </w:tc>
        <w:tc>
          <w:tcPr>
            <w:tcW w:w="1530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11/27/2017</w:t>
            </w:r>
          </w:p>
        </w:tc>
        <w:tc>
          <w:tcPr>
            <w:tcW w:w="1441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D358B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COGNIZANT</w:t>
            </w:r>
          </w:p>
          <w:p w:rsidR="00CA241A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eaneck</w:t>
            </w: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, NJ</w:t>
            </w:r>
          </w:p>
        </w:tc>
        <w:tc>
          <w:tcPr>
            <w:tcW w:w="1664" w:type="dxa"/>
          </w:tcPr>
          <w:p w:rsidR="00685178" w:rsidRPr="00C03D07" w:rsidRDefault="007E578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 - PROJECTS</w:t>
            </w:r>
          </w:p>
        </w:tc>
        <w:tc>
          <w:tcPr>
            <w:tcW w:w="1530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4/11/2016</w:t>
            </w:r>
          </w:p>
        </w:tc>
        <w:tc>
          <w:tcPr>
            <w:tcW w:w="1441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11/17/2017</w:t>
            </w:r>
          </w:p>
        </w:tc>
        <w:tc>
          <w:tcPr>
            <w:tcW w:w="814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D358B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VEJARS TECHNOLOGIES INC</w:t>
            </w:r>
          </w:p>
          <w:p w:rsidR="00CA241A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Coppell, TX</w:t>
            </w:r>
          </w:p>
        </w:tc>
        <w:tc>
          <w:tcPr>
            <w:tcW w:w="1664" w:type="dxa"/>
          </w:tcPr>
          <w:p w:rsidR="00685178" w:rsidRPr="00C03D07" w:rsidRDefault="00EF3F1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3F11">
              <w:rPr>
                <w:rFonts w:ascii="Calibri" w:hAnsi="Calibri" w:cs="Calibri"/>
                <w:color w:val="000000"/>
                <w:sz w:val="24"/>
                <w:szCs w:val="24"/>
              </w:rPr>
              <w:t>SOFTWARE APPLICATION DEVELOPER</w:t>
            </w:r>
          </w:p>
        </w:tc>
        <w:tc>
          <w:tcPr>
            <w:tcW w:w="1530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A241A"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441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A241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 and CL</w:t>
            </w:r>
          </w:p>
        </w:tc>
      </w:tr>
      <w:tr w:rsidR="00685178" w:rsidRPr="00C03D07" w:rsidTr="00BD358B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08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1440"/>
        <w:gridCol w:w="1170"/>
        <w:gridCol w:w="1530"/>
        <w:gridCol w:w="1170"/>
        <w:gridCol w:w="900"/>
      </w:tblGrid>
      <w:tr w:rsidR="00625FFD" w:rsidRPr="00C03D07" w:rsidTr="001D4CA7">
        <w:trPr>
          <w:trHeight w:val="714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170" w:type="dxa"/>
          </w:tcPr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530" w:type="dxa"/>
          </w:tcPr>
          <w:p w:rsidR="00625FFD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="00C622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5FFD" w:rsidRPr="00C03D07" w:rsidRDefault="00625FFD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625FFD" w:rsidRPr="00C03D07" w:rsidTr="001D4CA7">
        <w:trPr>
          <w:trHeight w:val="480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25FFD">
              <w:rPr>
                <w:rFonts w:ascii="Calibri" w:hAnsi="Calibri" w:cs="Calibri"/>
                <w:color w:val="000000"/>
                <w:sz w:val="24"/>
                <w:szCs w:val="24"/>
              </w:rPr>
              <w:t>National Institute of Health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25FFD">
              <w:rPr>
                <w:rFonts w:ascii="Calibri" w:hAnsi="Calibri" w:cs="Calibri"/>
                <w:color w:val="000000"/>
                <w:sz w:val="24"/>
                <w:szCs w:val="24"/>
              </w:rPr>
              <w:t>Liberty Mutual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Fannie Mae</w:t>
            </w:r>
          </w:p>
        </w:tc>
        <w:tc>
          <w:tcPr>
            <w:tcW w:w="153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Western Union Digital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Code Plus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435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r w:rsidR="00480DFB"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480DFB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City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</w:t>
            </w:r>
            <w:proofErr w:type="gramStart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25FFD">
              <w:rPr>
                <w:rFonts w:ascii="Calibri" w:hAnsi="Calibri" w:cs="Calibri"/>
                <w:color w:val="000000"/>
                <w:sz w:val="24"/>
                <w:szCs w:val="24"/>
              </w:rPr>
              <w:t>Bethesda, MD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25FFD">
              <w:rPr>
                <w:rFonts w:ascii="Calibri" w:hAnsi="Calibri" w:cs="Calibri"/>
                <w:color w:val="000000"/>
                <w:sz w:val="24"/>
                <w:szCs w:val="24"/>
              </w:rPr>
              <w:t>Herndon, VA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Reston, VA</w:t>
            </w:r>
          </w:p>
        </w:tc>
        <w:tc>
          <w:tcPr>
            <w:tcW w:w="1530" w:type="dxa"/>
          </w:tcPr>
          <w:p w:rsidR="00625FFD" w:rsidRPr="00C03D07" w:rsidRDefault="001D4C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1170" w:type="dxa"/>
          </w:tcPr>
          <w:p w:rsidR="005F023E" w:rsidRDefault="00CD69F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Fairfax</w:t>
            </w:r>
            <w:r w:rsidR="005F023E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625FFD" w:rsidRPr="00C03D07" w:rsidRDefault="005F023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444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25FFD">
              <w:rPr>
                <w:rFonts w:ascii="Calibri" w:hAnsi="Calibri" w:cs="Calibri"/>
                <w:color w:val="000000"/>
                <w:sz w:val="24"/>
                <w:szCs w:val="24"/>
              </w:rPr>
              <w:t>11/27/17</w:t>
            </w:r>
          </w:p>
        </w:tc>
        <w:tc>
          <w:tcPr>
            <w:tcW w:w="144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09/19/17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02/20/17</w:t>
            </w:r>
          </w:p>
        </w:tc>
        <w:tc>
          <w:tcPr>
            <w:tcW w:w="153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04/11/16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06/01/17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435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4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11/17/17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9/15/17</w:t>
            </w:r>
          </w:p>
        </w:tc>
        <w:tc>
          <w:tcPr>
            <w:tcW w:w="153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2291">
              <w:rPr>
                <w:rFonts w:ascii="Calibri" w:hAnsi="Calibri" w:cs="Calibri"/>
                <w:color w:val="000000"/>
                <w:sz w:val="24"/>
                <w:szCs w:val="24"/>
              </w:rPr>
              <w:t>01/06/17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655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4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53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Train/Bus/Uber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655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$300.00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633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4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miles</w:t>
            </w:r>
          </w:p>
        </w:tc>
        <w:tc>
          <w:tcPr>
            <w:tcW w:w="153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408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$1450.00</w:t>
            </w:r>
          </w:p>
        </w:tc>
        <w:tc>
          <w:tcPr>
            <w:tcW w:w="144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$1450.00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$1450.00</w:t>
            </w:r>
          </w:p>
        </w:tc>
        <w:tc>
          <w:tcPr>
            <w:tcW w:w="153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$1350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655"/>
        </w:trPr>
        <w:tc>
          <w:tcPr>
            <w:tcW w:w="3168" w:type="dxa"/>
          </w:tcPr>
          <w:p w:rsidR="00625FFD" w:rsidRPr="00C03D0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4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53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170" w:type="dxa"/>
          </w:tcPr>
          <w:p w:rsidR="00625FFD" w:rsidRPr="00C03D07" w:rsidRDefault="00C6229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655"/>
        </w:trPr>
        <w:tc>
          <w:tcPr>
            <w:tcW w:w="3168" w:type="dxa"/>
          </w:tcPr>
          <w:p w:rsidR="00625FFD" w:rsidRPr="00C23297" w:rsidRDefault="00625FFD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25FFD" w:rsidRPr="00C03D07" w:rsidTr="001D4CA7">
        <w:trPr>
          <w:trHeight w:val="655"/>
        </w:trPr>
        <w:tc>
          <w:tcPr>
            <w:tcW w:w="3168" w:type="dxa"/>
          </w:tcPr>
          <w:p w:rsidR="00625FFD" w:rsidRPr="00C23297" w:rsidRDefault="00625FFD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25FFD" w:rsidRPr="00C03D07" w:rsidRDefault="00625FF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6F40BC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795B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$5.00</w:t>
            </w:r>
          </w:p>
        </w:tc>
        <w:tc>
          <w:tcPr>
            <w:tcW w:w="1998" w:type="dxa"/>
          </w:tcPr>
          <w:p w:rsidR="00B95496" w:rsidRPr="009F7D3C" w:rsidRDefault="00BD358B" w:rsidP="004B23E9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F7D3C">
              <w:rPr>
                <w:rFonts w:ascii="Calibri" w:hAnsi="Calibri" w:cs="Calibri"/>
                <w:color w:val="FF0000"/>
                <w:sz w:val="24"/>
                <w:szCs w:val="24"/>
              </w:rPr>
              <w:t>Pretax deduction (</w:t>
            </w:r>
            <w:proofErr w:type="gramStart"/>
            <w:r w:rsidRPr="009F7D3C">
              <w:rPr>
                <w:rFonts w:ascii="Calibri" w:hAnsi="Calibri" w:cs="Calibri"/>
                <w:color w:val="FF0000"/>
                <w:sz w:val="24"/>
                <w:szCs w:val="24"/>
              </w:rPr>
              <w:t>Other</w:t>
            </w:r>
            <w:proofErr w:type="gramEnd"/>
            <w:r w:rsidRPr="009F7D3C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café 125)</w:t>
            </w:r>
          </w:p>
        </w:tc>
        <w:tc>
          <w:tcPr>
            <w:tcW w:w="1818" w:type="dxa"/>
          </w:tcPr>
          <w:p w:rsidR="00B95496" w:rsidRPr="00C03D07" w:rsidRDefault="00795B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Pr="00795B43">
              <w:rPr>
                <w:rFonts w:ascii="Calibri" w:hAnsi="Calibri" w:cs="Calibri"/>
                <w:sz w:val="24"/>
                <w:szCs w:val="24"/>
              </w:rPr>
              <w:t>2332.34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7762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7762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 2.5</w:t>
            </w:r>
            <w:r w:rsidR="009F7D3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7762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$13000.00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7762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7762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7621F">
              <w:rPr>
                <w:rFonts w:ascii="Calibri" w:hAnsi="Calibri" w:cs="Calibri"/>
                <w:sz w:val="24"/>
                <w:szCs w:val="24"/>
              </w:rPr>
              <w:t>4/20/2017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762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762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$40.</w:t>
            </w:r>
            <w:r w:rsidR="00795B43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E059E1" w:rsidRPr="00C03D07" w:rsidRDefault="007762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$40.</w:t>
            </w:r>
            <w:r w:rsidR="00795B43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77621F" w:rsidRPr="005A2CD3" w:rsidRDefault="007762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77621F" w:rsidRPr="005A2CD3" w:rsidRDefault="0077621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95B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95B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C3D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C3D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Succeeding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A56" w:rsidRDefault="00932A56" w:rsidP="00E2132C">
      <w:r>
        <w:separator/>
      </w:r>
    </w:p>
  </w:endnote>
  <w:endnote w:type="continuationSeparator" w:id="0">
    <w:p w:rsidR="00932A56" w:rsidRDefault="00932A5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D5B" w:rsidRDefault="004C3D5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C3D5B" w:rsidRDefault="004C3D5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C3D5B" w:rsidRPr="00A000E0" w:rsidRDefault="004C3D5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C3D5B" w:rsidRDefault="004C3D5B" w:rsidP="00B23708">
    <w:pPr>
      <w:ind w:right="288"/>
      <w:jc w:val="center"/>
      <w:rPr>
        <w:rFonts w:ascii="Cambria" w:hAnsi="Cambria"/>
      </w:rPr>
    </w:pPr>
  </w:p>
  <w:p w:rsidR="004C3D5B" w:rsidRDefault="004C3D5B" w:rsidP="00B23708">
    <w:pPr>
      <w:ind w:right="288"/>
      <w:jc w:val="center"/>
      <w:rPr>
        <w:rFonts w:ascii="Cambria" w:hAnsi="Cambria"/>
      </w:rPr>
    </w:pPr>
  </w:p>
  <w:p w:rsidR="004C3D5B" w:rsidRPr="002B2F01" w:rsidRDefault="004C3D5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C3D5B" w:rsidRDefault="004C3D5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A56" w:rsidRDefault="00932A56" w:rsidP="00E2132C">
      <w:r>
        <w:separator/>
      </w:r>
    </w:p>
  </w:footnote>
  <w:footnote w:type="continuationSeparator" w:id="0">
    <w:p w:rsidR="00932A56" w:rsidRDefault="00932A5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D5B" w:rsidRDefault="004C3D5B">
    <w:pPr>
      <w:pStyle w:val="Header"/>
    </w:pPr>
  </w:p>
  <w:p w:rsidR="004C3D5B" w:rsidRDefault="004C3D5B">
    <w:pPr>
      <w:pStyle w:val="Header"/>
    </w:pPr>
  </w:p>
  <w:p w:rsidR="004C3D5B" w:rsidRDefault="004C3D5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4776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4CA7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0DFB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C3D5B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023E"/>
    <w:rsid w:val="005F1438"/>
    <w:rsid w:val="005F5E20"/>
    <w:rsid w:val="005F75D1"/>
    <w:rsid w:val="005F7FCA"/>
    <w:rsid w:val="006079C1"/>
    <w:rsid w:val="006106D7"/>
    <w:rsid w:val="00625FFD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BC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7621F"/>
    <w:rsid w:val="00782352"/>
    <w:rsid w:val="00795B43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5785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2A56"/>
    <w:rsid w:val="00942DB8"/>
    <w:rsid w:val="009439A7"/>
    <w:rsid w:val="009448BA"/>
    <w:rsid w:val="0095214E"/>
    <w:rsid w:val="009602F4"/>
    <w:rsid w:val="00965C0C"/>
    <w:rsid w:val="009668A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9F7D3C"/>
    <w:rsid w:val="00A000E0"/>
    <w:rsid w:val="00A05ECC"/>
    <w:rsid w:val="00A06AEE"/>
    <w:rsid w:val="00A14E24"/>
    <w:rsid w:val="00A22A6B"/>
    <w:rsid w:val="00A3703D"/>
    <w:rsid w:val="00A3713A"/>
    <w:rsid w:val="00A375C6"/>
    <w:rsid w:val="00A4184D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358B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2291"/>
    <w:rsid w:val="00C70FF4"/>
    <w:rsid w:val="00C82D37"/>
    <w:rsid w:val="00C85FEE"/>
    <w:rsid w:val="00C9419B"/>
    <w:rsid w:val="00C96EFC"/>
    <w:rsid w:val="00C97FA6"/>
    <w:rsid w:val="00CA241A"/>
    <w:rsid w:val="00CA49E7"/>
    <w:rsid w:val="00CB373F"/>
    <w:rsid w:val="00CB653F"/>
    <w:rsid w:val="00CC6EC0"/>
    <w:rsid w:val="00CD69FC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3F11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6AC8767"/>
  <w15:docId w15:val="{A4536A04-5AC1-4CC1-8242-9BBB23CC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C3D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papra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nak.bhowmick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9849-A9C0-4057-A52C-627C04C0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314</TotalTime>
  <Pages>10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Mainak</cp:lastModifiedBy>
  <cp:revision>25</cp:revision>
  <cp:lastPrinted>2017-11-30T17:51:00Z</cp:lastPrinted>
  <dcterms:created xsi:type="dcterms:W3CDTF">2017-01-28T20:34:00Z</dcterms:created>
  <dcterms:modified xsi:type="dcterms:W3CDTF">2018-03-21T03:28:00Z</dcterms:modified>
</cp:coreProperties>
</file>