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CD6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5A2716A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3E5D842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A6334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09A9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FA50A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97E9C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F0BAC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453A60A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B9B946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A991F2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F4D6FE3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8CA4B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B7C24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BA520E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18ECAC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A997E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DA3417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B1434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262F9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1C1D8901" w14:textId="77777777" w:rsidTr="00DA1387">
        <w:tc>
          <w:tcPr>
            <w:tcW w:w="2808" w:type="dxa"/>
          </w:tcPr>
          <w:p w14:paraId="40FC2BF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5305FFB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BDED63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CC87A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77D91D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7510CCC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B64B53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88E748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29178F7A" w14:textId="77777777" w:rsidTr="00DA1387">
        <w:tc>
          <w:tcPr>
            <w:tcW w:w="2808" w:type="dxa"/>
          </w:tcPr>
          <w:p w14:paraId="341DA8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0DBFED5" w14:textId="77777777" w:rsidR="00ED0124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Amrita</w:t>
            </w:r>
          </w:p>
        </w:tc>
        <w:tc>
          <w:tcPr>
            <w:tcW w:w="1530" w:type="dxa"/>
          </w:tcPr>
          <w:p w14:paraId="42CC2E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1B58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19B2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E422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D41A472" w14:textId="77777777" w:rsidTr="00DA1387">
        <w:tc>
          <w:tcPr>
            <w:tcW w:w="2808" w:type="dxa"/>
          </w:tcPr>
          <w:p w14:paraId="07E80A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BF9A9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DB2D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E11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189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286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240105E" w14:textId="77777777" w:rsidTr="00DA1387">
        <w:tc>
          <w:tcPr>
            <w:tcW w:w="2808" w:type="dxa"/>
          </w:tcPr>
          <w:p w14:paraId="6A4E960F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3DFA5D3" w14:textId="77777777" w:rsidR="00ED0124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530" w:type="dxa"/>
          </w:tcPr>
          <w:p w14:paraId="15E96A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A636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FC7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E0CD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81F5B8B" w14:textId="77777777" w:rsidTr="00DA1387">
        <w:tc>
          <w:tcPr>
            <w:tcW w:w="2808" w:type="dxa"/>
          </w:tcPr>
          <w:p w14:paraId="6EC08C6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6BD8778F" w14:textId="77777777" w:rsidR="00ED0124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340082515</w:t>
            </w:r>
          </w:p>
        </w:tc>
        <w:tc>
          <w:tcPr>
            <w:tcW w:w="1530" w:type="dxa"/>
          </w:tcPr>
          <w:p w14:paraId="6A6F95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D370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874F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496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43DB2BD" w14:textId="77777777" w:rsidTr="00DA1387">
        <w:tc>
          <w:tcPr>
            <w:tcW w:w="2808" w:type="dxa"/>
          </w:tcPr>
          <w:p w14:paraId="56079B9E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CE9E39C" w14:textId="77777777" w:rsidR="00ED0124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12/27/83</w:t>
            </w:r>
          </w:p>
        </w:tc>
        <w:tc>
          <w:tcPr>
            <w:tcW w:w="1530" w:type="dxa"/>
          </w:tcPr>
          <w:p w14:paraId="33CDCC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3331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D89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B98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1AD9010" w14:textId="77777777" w:rsidTr="00DA1387">
        <w:tc>
          <w:tcPr>
            <w:tcW w:w="2808" w:type="dxa"/>
          </w:tcPr>
          <w:p w14:paraId="5DFEE0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6046C54" w14:textId="77777777" w:rsidR="008A2139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2BC8C4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5EA8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63061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EE9A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9BD9B7" w14:textId="77777777" w:rsidTr="00DA1387">
        <w:tc>
          <w:tcPr>
            <w:tcW w:w="2808" w:type="dxa"/>
          </w:tcPr>
          <w:p w14:paraId="6A7C7D4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DF8B06" w14:textId="77777777" w:rsidR="007B4551" w:rsidRPr="00C03D07" w:rsidRDefault="004F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Validation Group Leader</w:t>
            </w:r>
          </w:p>
        </w:tc>
        <w:tc>
          <w:tcPr>
            <w:tcW w:w="1530" w:type="dxa"/>
          </w:tcPr>
          <w:p w14:paraId="4EE54A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72C0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3A9A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CF8E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C753636" w14:textId="77777777" w:rsidTr="00DA1387">
        <w:tc>
          <w:tcPr>
            <w:tcW w:w="2808" w:type="dxa"/>
          </w:tcPr>
          <w:p w14:paraId="42FC00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8BD17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4DF0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E198C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53C78C1" w14:textId="77777777" w:rsidR="007B455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7140 Colony Club Drive, Apt 310, Lake Worth FL-33463</w:t>
            </w:r>
          </w:p>
          <w:p w14:paraId="5BF17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B8FC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C55E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77A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E0B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907271D" w14:textId="77777777" w:rsidTr="00DA1387">
        <w:tc>
          <w:tcPr>
            <w:tcW w:w="2808" w:type="dxa"/>
          </w:tcPr>
          <w:p w14:paraId="17ADAC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CC65ABC" w14:textId="77777777" w:rsidR="007B455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6183038352</w:t>
            </w:r>
          </w:p>
        </w:tc>
        <w:tc>
          <w:tcPr>
            <w:tcW w:w="1530" w:type="dxa"/>
          </w:tcPr>
          <w:p w14:paraId="6093E2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55A0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97A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A07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6341415" w14:textId="77777777" w:rsidTr="00DA1387">
        <w:tc>
          <w:tcPr>
            <w:tcW w:w="2808" w:type="dxa"/>
          </w:tcPr>
          <w:p w14:paraId="327454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3D60D11" w14:textId="77777777" w:rsidR="007B455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35C01A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C076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135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F98A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A728C1" w14:textId="77777777" w:rsidTr="00DA1387">
        <w:tc>
          <w:tcPr>
            <w:tcW w:w="2808" w:type="dxa"/>
          </w:tcPr>
          <w:p w14:paraId="46F367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2D9A602" w14:textId="77777777" w:rsidR="007B455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72C25D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80B8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592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4AD3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5D0E2F5" w14:textId="77777777" w:rsidTr="00DA1387">
        <w:tc>
          <w:tcPr>
            <w:tcW w:w="2808" w:type="dxa"/>
          </w:tcPr>
          <w:p w14:paraId="74D341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8810A6" w14:textId="77777777" w:rsidR="007B455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amritabisw@gmail.com</w:t>
            </w:r>
          </w:p>
        </w:tc>
        <w:tc>
          <w:tcPr>
            <w:tcW w:w="1530" w:type="dxa"/>
          </w:tcPr>
          <w:p w14:paraId="69F3A5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238F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FB8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7580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26D8FC2" w14:textId="77777777" w:rsidTr="00DA1387">
        <w:tc>
          <w:tcPr>
            <w:tcW w:w="2808" w:type="dxa"/>
          </w:tcPr>
          <w:p w14:paraId="199FAD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1DC02E43" w14:textId="77777777" w:rsidR="007B455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01/21/09</w:t>
            </w:r>
          </w:p>
        </w:tc>
        <w:tc>
          <w:tcPr>
            <w:tcW w:w="1530" w:type="dxa"/>
          </w:tcPr>
          <w:p w14:paraId="70BB91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DB7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4EE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555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53E20E1" w14:textId="77777777" w:rsidTr="00DA1387">
        <w:tc>
          <w:tcPr>
            <w:tcW w:w="2808" w:type="dxa"/>
          </w:tcPr>
          <w:p w14:paraId="1030BD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8D812F1" w14:textId="77777777" w:rsidR="001A2598" w:rsidRPr="00C03D07" w:rsidRDefault="004F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45B7C3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B953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D56DE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7448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1C0072A" w14:textId="77777777" w:rsidTr="00DA1387">
        <w:tc>
          <w:tcPr>
            <w:tcW w:w="2808" w:type="dxa"/>
          </w:tcPr>
          <w:p w14:paraId="7B8026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E45E017" w14:textId="77777777" w:rsidR="00D92BD1" w:rsidRPr="00C03D07" w:rsidRDefault="004F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9B2DE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1BF4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7F28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1DB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A3AE7AE" w14:textId="77777777" w:rsidTr="00DA1387">
        <w:tc>
          <w:tcPr>
            <w:tcW w:w="2808" w:type="dxa"/>
          </w:tcPr>
          <w:p w14:paraId="0EDF9B6C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35A24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4351BAF" w14:textId="77777777" w:rsidR="00D92BD1" w:rsidRPr="00C03D07" w:rsidRDefault="004F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473BC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4F0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235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5D60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2331276" w14:textId="77777777" w:rsidTr="00DA1387">
        <w:tc>
          <w:tcPr>
            <w:tcW w:w="2808" w:type="dxa"/>
          </w:tcPr>
          <w:p w14:paraId="00D6DB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DC0B5AB" w14:textId="77777777" w:rsidR="00D92BD1" w:rsidRPr="00C03D07" w:rsidRDefault="004F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75064A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60F1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B77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F45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3B9292" w14:textId="77777777" w:rsidTr="00DA1387">
        <w:tc>
          <w:tcPr>
            <w:tcW w:w="2808" w:type="dxa"/>
          </w:tcPr>
          <w:p w14:paraId="0C5811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9961E25" w14:textId="77777777" w:rsidR="00D92BD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F0F2E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6F6C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B0BC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4795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86AB5BF" w14:textId="77777777" w:rsidTr="00DA1387">
        <w:tc>
          <w:tcPr>
            <w:tcW w:w="2808" w:type="dxa"/>
          </w:tcPr>
          <w:p w14:paraId="3D72B2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4263DDE" w14:textId="77777777" w:rsidR="00D92BD1" w:rsidRPr="00C03D07" w:rsidRDefault="004F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7A206B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DB39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3027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6B8F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5A78F6B" w14:textId="77777777" w:rsidTr="00DA1387">
        <w:tc>
          <w:tcPr>
            <w:tcW w:w="2808" w:type="dxa"/>
          </w:tcPr>
          <w:p w14:paraId="40CB36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EE77BDB" w14:textId="77777777" w:rsidR="00D92BD1" w:rsidRPr="00C03D07" w:rsidRDefault="004F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18756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0B73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5DE8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B714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329E026" w14:textId="77777777" w:rsidTr="00DA1387">
        <w:tc>
          <w:tcPr>
            <w:tcW w:w="2808" w:type="dxa"/>
          </w:tcPr>
          <w:p w14:paraId="2835B3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F2FF406" w14:textId="77777777" w:rsidR="00D92BD1" w:rsidRPr="00C03D07" w:rsidRDefault="004F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DB144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AB1B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42B3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E4C3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81518E3" w14:textId="77777777" w:rsidTr="00DA1387">
        <w:tc>
          <w:tcPr>
            <w:tcW w:w="2808" w:type="dxa"/>
          </w:tcPr>
          <w:p w14:paraId="6888EA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96EC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02C4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2CBA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FE9D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D1A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689E2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88D26E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FFD94A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3C006B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CBB36E3" w14:textId="77777777" w:rsidTr="00797DEB">
        <w:tc>
          <w:tcPr>
            <w:tcW w:w="2203" w:type="dxa"/>
          </w:tcPr>
          <w:p w14:paraId="7EE8BC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85D4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631E6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357609B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A21C6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A782FBE" w14:textId="77777777" w:rsidTr="00797DEB">
        <w:tc>
          <w:tcPr>
            <w:tcW w:w="2203" w:type="dxa"/>
          </w:tcPr>
          <w:p w14:paraId="053553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DE53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35F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A66B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7BE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054B31E" w14:textId="77777777" w:rsidTr="00797DEB">
        <w:tc>
          <w:tcPr>
            <w:tcW w:w="2203" w:type="dxa"/>
          </w:tcPr>
          <w:p w14:paraId="3FCC38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A46F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45DA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D9A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D340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41E47A9" w14:textId="77777777" w:rsidTr="00797DEB">
        <w:tc>
          <w:tcPr>
            <w:tcW w:w="2203" w:type="dxa"/>
          </w:tcPr>
          <w:p w14:paraId="1C682D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A7BD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01E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0FDA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3BD9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B00A3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484C86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50A05E4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C90E52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DB4D80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D02E8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4D9E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C4571F3" w14:textId="77777777" w:rsidTr="00693BFE">
        <w:trPr>
          <w:trHeight w:val="324"/>
        </w:trPr>
        <w:tc>
          <w:tcPr>
            <w:tcW w:w="7218" w:type="dxa"/>
            <w:gridSpan w:val="2"/>
          </w:tcPr>
          <w:p w14:paraId="3778B1B0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9FA3D31" w14:textId="77777777" w:rsidTr="00693BFE">
        <w:trPr>
          <w:trHeight w:val="314"/>
        </w:trPr>
        <w:tc>
          <w:tcPr>
            <w:tcW w:w="2412" w:type="dxa"/>
          </w:tcPr>
          <w:p w14:paraId="7F3135E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DEE4C85" w14:textId="77777777" w:rsidR="00983210" w:rsidRPr="00C03D07" w:rsidRDefault="004F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70458704" w14:textId="77777777" w:rsidTr="00693BFE">
        <w:trPr>
          <w:trHeight w:val="324"/>
        </w:trPr>
        <w:tc>
          <w:tcPr>
            <w:tcW w:w="2412" w:type="dxa"/>
          </w:tcPr>
          <w:p w14:paraId="700A677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A2FA122" w14:textId="77777777" w:rsidR="00983210" w:rsidRPr="00C03D07" w:rsidRDefault="004F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14:paraId="50955009" w14:textId="77777777" w:rsidTr="00693BFE">
        <w:trPr>
          <w:trHeight w:val="324"/>
        </w:trPr>
        <w:tc>
          <w:tcPr>
            <w:tcW w:w="2412" w:type="dxa"/>
          </w:tcPr>
          <w:p w14:paraId="3659935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5769094" w14:textId="77777777" w:rsidR="00983210" w:rsidRPr="00C03D07" w:rsidRDefault="004F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291012832813</w:t>
            </w:r>
          </w:p>
        </w:tc>
      </w:tr>
      <w:tr w:rsidR="00983210" w:rsidRPr="00C03D07" w14:paraId="412E6526" w14:textId="77777777" w:rsidTr="00693BFE">
        <w:trPr>
          <w:trHeight w:val="340"/>
        </w:trPr>
        <w:tc>
          <w:tcPr>
            <w:tcW w:w="2412" w:type="dxa"/>
          </w:tcPr>
          <w:p w14:paraId="0B2C540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3EA0FD9E" w14:textId="77777777" w:rsidR="00983210" w:rsidRPr="00C03D07" w:rsidRDefault="004F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14:paraId="59EDB6C8" w14:textId="77777777" w:rsidTr="00693BFE">
        <w:trPr>
          <w:trHeight w:val="340"/>
        </w:trPr>
        <w:tc>
          <w:tcPr>
            <w:tcW w:w="2412" w:type="dxa"/>
          </w:tcPr>
          <w:p w14:paraId="2BEB38F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9F57DF2" w14:textId="77777777" w:rsidR="00983210" w:rsidRPr="00C03D07" w:rsidRDefault="004F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Amrita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Biswas</w:t>
            </w:r>
            <w:proofErr w:type="spellEnd"/>
          </w:p>
        </w:tc>
      </w:tr>
    </w:tbl>
    <w:p w14:paraId="0F89F8E4" w14:textId="77777777" w:rsidR="00756A2E" w:rsidRPr="00C03D07" w:rsidRDefault="00756A2E" w:rsidP="004F675E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</w:p>
    <w:p w14:paraId="3B1DFB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3F775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23C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72F8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BC24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1C6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D980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169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1AA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C6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E703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B22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AC6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0F57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A57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38B1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FEB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0C9E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695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E264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1E4F5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D6F95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A5AC77A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28BA6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482D60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43D2543" w14:textId="77777777" w:rsidTr="001D05D6">
        <w:trPr>
          <w:trHeight w:val="383"/>
        </w:trPr>
        <w:tc>
          <w:tcPr>
            <w:tcW w:w="5148" w:type="dxa"/>
            <w:gridSpan w:val="4"/>
          </w:tcPr>
          <w:p w14:paraId="67A37ED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645F10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6BA2960" w14:textId="77777777" w:rsidTr="001D05D6">
        <w:trPr>
          <w:trHeight w:val="404"/>
        </w:trPr>
        <w:tc>
          <w:tcPr>
            <w:tcW w:w="918" w:type="dxa"/>
          </w:tcPr>
          <w:p w14:paraId="78CB554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92774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CF5CDF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CEB059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419C8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1E2BC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782312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A3B5E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861C8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3008D0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30262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349EB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C808128" w14:textId="77777777" w:rsidTr="001D05D6">
        <w:trPr>
          <w:trHeight w:val="622"/>
        </w:trPr>
        <w:tc>
          <w:tcPr>
            <w:tcW w:w="918" w:type="dxa"/>
          </w:tcPr>
          <w:p w14:paraId="4ED21F9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E13BEC5" w14:textId="77777777" w:rsidR="00C82D37" w:rsidRPr="00C03D07" w:rsidRDefault="004F67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068A8B9F" w14:textId="77777777" w:rsidR="00C82D37" w:rsidRPr="00C03D07" w:rsidRDefault="004F67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0C1B1693" w14:textId="77777777" w:rsidR="00C82D37" w:rsidRPr="00C03D07" w:rsidRDefault="004F67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063DC7A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B20A7F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D74EF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FE57F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5B0EB4C" w14:textId="77777777" w:rsidTr="001D05D6">
        <w:trPr>
          <w:trHeight w:val="592"/>
        </w:trPr>
        <w:tc>
          <w:tcPr>
            <w:tcW w:w="918" w:type="dxa"/>
          </w:tcPr>
          <w:p w14:paraId="78E7B5B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C342E89" w14:textId="77777777" w:rsidR="00C82D37" w:rsidRPr="00C03D07" w:rsidRDefault="004F67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PA, FL</w:t>
            </w:r>
          </w:p>
        </w:tc>
        <w:tc>
          <w:tcPr>
            <w:tcW w:w="1440" w:type="dxa"/>
          </w:tcPr>
          <w:p w14:paraId="28EA28FE" w14:textId="77777777" w:rsidR="00C82D37" w:rsidRDefault="004F675E" w:rsidP="00C82D37">
            <w:pPr>
              <w:spacing w:before="9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F675E">
              <w:rPr>
                <w:rFonts w:ascii="Calibri" w:hAnsi="Calibri" w:cs="Calibri"/>
                <w:color w:val="000000"/>
                <w:sz w:val="22"/>
                <w:szCs w:val="24"/>
              </w:rPr>
              <w:t>PA-01/01/1</w:t>
            </w:r>
            <w:r w:rsidR="00012901">
              <w:rPr>
                <w:rFonts w:ascii="Calibri" w:hAnsi="Calibri" w:cs="Calibri"/>
                <w:color w:val="000000"/>
                <w:sz w:val="22"/>
                <w:szCs w:val="24"/>
              </w:rPr>
              <w:t>6</w:t>
            </w:r>
          </w:p>
          <w:p w14:paraId="3A336F6A" w14:textId="77777777" w:rsidR="00012901" w:rsidRPr="00C03D07" w:rsidRDefault="000129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FL-10/24/16</w:t>
            </w:r>
          </w:p>
        </w:tc>
        <w:tc>
          <w:tcPr>
            <w:tcW w:w="1710" w:type="dxa"/>
          </w:tcPr>
          <w:p w14:paraId="624618DC" w14:textId="77777777" w:rsidR="00C82D37" w:rsidRDefault="004F675E" w:rsidP="00C82D37">
            <w:pPr>
              <w:spacing w:before="9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12901">
              <w:rPr>
                <w:rFonts w:ascii="Calibri" w:hAnsi="Calibri" w:cs="Calibri"/>
                <w:color w:val="000000"/>
                <w:sz w:val="22"/>
                <w:szCs w:val="24"/>
              </w:rPr>
              <w:t>PA-</w:t>
            </w:r>
            <w:r w:rsidR="00012901" w:rsidRPr="00012901">
              <w:rPr>
                <w:rFonts w:ascii="Calibri" w:hAnsi="Calibri" w:cs="Calibri"/>
                <w:color w:val="000000"/>
                <w:sz w:val="22"/>
                <w:szCs w:val="24"/>
              </w:rPr>
              <w:t>10/24/16</w:t>
            </w:r>
          </w:p>
          <w:p w14:paraId="3634AA95" w14:textId="77777777" w:rsidR="00012901" w:rsidRPr="00C03D07" w:rsidRDefault="000129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FL-12/31/16</w:t>
            </w:r>
          </w:p>
        </w:tc>
        <w:tc>
          <w:tcPr>
            <w:tcW w:w="900" w:type="dxa"/>
          </w:tcPr>
          <w:p w14:paraId="1D80D6DF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72BFDA1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1E7D3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B6B7A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D9447AC" w14:textId="77777777" w:rsidTr="001D05D6">
        <w:trPr>
          <w:trHeight w:val="592"/>
        </w:trPr>
        <w:tc>
          <w:tcPr>
            <w:tcW w:w="918" w:type="dxa"/>
          </w:tcPr>
          <w:p w14:paraId="0F3F83B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2AD2421" w14:textId="77777777" w:rsidR="00C82D37" w:rsidRPr="00C03D07" w:rsidRDefault="004F67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74FCA40" w14:textId="77777777" w:rsidR="00C82D37" w:rsidRPr="00C03D07" w:rsidRDefault="000129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14:paraId="6B0EBEEE" w14:textId="77777777" w:rsidR="00C82D37" w:rsidRPr="00C03D07" w:rsidRDefault="0001290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14:paraId="2FBFADD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77C006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28EC6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01011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8B925E2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C8E434F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51EF36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07DFF1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420B4CF" w14:textId="77777777" w:rsidTr="001D05D6">
        <w:trPr>
          <w:trHeight w:val="321"/>
        </w:trPr>
        <w:tc>
          <w:tcPr>
            <w:tcW w:w="10800" w:type="dxa"/>
            <w:gridSpan w:val="7"/>
          </w:tcPr>
          <w:p w14:paraId="0627136B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72A7C7D8" w14:textId="77777777" w:rsidTr="00B71F8C">
        <w:trPr>
          <w:trHeight w:val="512"/>
        </w:trPr>
        <w:tc>
          <w:tcPr>
            <w:tcW w:w="1155" w:type="dxa"/>
          </w:tcPr>
          <w:p w14:paraId="15C520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68AE347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93DF39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8B67E5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C196F9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6DB2FEE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1CA6DC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E2BE4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EAB09E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A1C84D2" w14:textId="77777777" w:rsidTr="00B71F8C">
        <w:trPr>
          <w:trHeight w:val="488"/>
        </w:trPr>
        <w:tc>
          <w:tcPr>
            <w:tcW w:w="1155" w:type="dxa"/>
          </w:tcPr>
          <w:p w14:paraId="29AA9D0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156332A" w14:textId="77777777" w:rsidR="00685178" w:rsidRPr="00C03D07" w:rsidRDefault="000129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Sancilio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Co.Inc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3874 Fiscal Court, Riviera Beach, FL-33404</w:t>
            </w:r>
          </w:p>
        </w:tc>
        <w:tc>
          <w:tcPr>
            <w:tcW w:w="1546" w:type="dxa"/>
          </w:tcPr>
          <w:p w14:paraId="32F59924" w14:textId="77777777" w:rsidR="00685178" w:rsidRPr="00C03D07" w:rsidRDefault="000129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Validation Group Leader</w:t>
            </w:r>
          </w:p>
        </w:tc>
        <w:tc>
          <w:tcPr>
            <w:tcW w:w="1648" w:type="dxa"/>
          </w:tcPr>
          <w:p w14:paraId="1300CD7A" w14:textId="77777777" w:rsidR="00685178" w:rsidRPr="00C03D07" w:rsidRDefault="000129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10/31/16</w:t>
            </w:r>
          </w:p>
        </w:tc>
        <w:tc>
          <w:tcPr>
            <w:tcW w:w="1441" w:type="dxa"/>
          </w:tcPr>
          <w:p w14:paraId="20D77B2B" w14:textId="77777777" w:rsidR="00685178" w:rsidRPr="00C03D07" w:rsidRDefault="000129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059CDCCB" w14:textId="77777777" w:rsidR="00685178" w:rsidRPr="00C03D07" w:rsidRDefault="000129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6DCF05C0" w14:textId="77777777" w:rsidR="00685178" w:rsidRPr="00C03D07" w:rsidRDefault="0001290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14:paraId="6A0EA621" w14:textId="77777777" w:rsidTr="00B71F8C">
        <w:trPr>
          <w:trHeight w:val="488"/>
        </w:trPr>
        <w:tc>
          <w:tcPr>
            <w:tcW w:w="1155" w:type="dxa"/>
          </w:tcPr>
          <w:p w14:paraId="73203FA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737FCC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9E967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A2870C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C7C7D0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D663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ADF7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46461A6" w14:textId="77777777" w:rsidTr="00B71F8C">
        <w:trPr>
          <w:trHeight w:val="512"/>
        </w:trPr>
        <w:tc>
          <w:tcPr>
            <w:tcW w:w="1155" w:type="dxa"/>
          </w:tcPr>
          <w:p w14:paraId="4F08334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8A4FFB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F2FB2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099E1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A73BA3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4BC6A7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B4D027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3F9B0A6" w14:textId="77777777" w:rsidTr="00B71F8C">
        <w:trPr>
          <w:trHeight w:val="512"/>
        </w:trPr>
        <w:tc>
          <w:tcPr>
            <w:tcW w:w="1155" w:type="dxa"/>
          </w:tcPr>
          <w:p w14:paraId="7A03160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37062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98C550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7A6CA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4B766B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AEC3C1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CB29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FA9F94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C8D1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1422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7649B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F77AE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31CB7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56E02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E22F2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37D617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1D11E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4504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D0D29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2C973D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CB30701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674C20BA" w14:textId="77777777" w:rsidTr="004B23E9">
        <w:trPr>
          <w:trHeight w:val="714"/>
        </w:trPr>
        <w:tc>
          <w:tcPr>
            <w:tcW w:w="4412" w:type="dxa"/>
          </w:tcPr>
          <w:p w14:paraId="2B20975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C5AC6B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1851ED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AFDBE5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37C7A2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66325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0A6BC4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790D25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E3484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F5977E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658DEA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A61DC4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0399784" w14:textId="77777777" w:rsidTr="004B23E9">
        <w:trPr>
          <w:trHeight w:val="480"/>
        </w:trPr>
        <w:tc>
          <w:tcPr>
            <w:tcW w:w="4412" w:type="dxa"/>
          </w:tcPr>
          <w:p w14:paraId="6E905B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330D9F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AB06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2427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E1C6C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68A2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841625C" w14:textId="77777777" w:rsidTr="004B23E9">
        <w:trPr>
          <w:trHeight w:val="435"/>
        </w:trPr>
        <w:tc>
          <w:tcPr>
            <w:tcW w:w="4412" w:type="dxa"/>
          </w:tcPr>
          <w:p w14:paraId="1C767A0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833EE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B4619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45AC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E6BC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0E4E5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6811859" w14:textId="77777777" w:rsidTr="004B23E9">
        <w:trPr>
          <w:trHeight w:val="444"/>
        </w:trPr>
        <w:tc>
          <w:tcPr>
            <w:tcW w:w="4412" w:type="dxa"/>
          </w:tcPr>
          <w:p w14:paraId="4F6710E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00051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7463E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CD4D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313C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FC27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7A704C0" w14:textId="77777777" w:rsidTr="004B23E9">
        <w:trPr>
          <w:trHeight w:val="435"/>
        </w:trPr>
        <w:tc>
          <w:tcPr>
            <w:tcW w:w="4412" w:type="dxa"/>
          </w:tcPr>
          <w:p w14:paraId="018FFE8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C234B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0596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788C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1AE7E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E3F26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A742111" w14:textId="77777777" w:rsidTr="004B23E9">
        <w:trPr>
          <w:trHeight w:val="655"/>
        </w:trPr>
        <w:tc>
          <w:tcPr>
            <w:tcW w:w="4412" w:type="dxa"/>
          </w:tcPr>
          <w:p w14:paraId="1D6E132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2E11A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0BAEE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4CB4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AF01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7E36A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4A9EC94" w14:textId="77777777" w:rsidTr="004B23E9">
        <w:trPr>
          <w:trHeight w:val="655"/>
        </w:trPr>
        <w:tc>
          <w:tcPr>
            <w:tcW w:w="4412" w:type="dxa"/>
          </w:tcPr>
          <w:p w14:paraId="7425544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571E1B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15C2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D872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4B16F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0263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12E7E4E" w14:textId="77777777" w:rsidTr="004B23E9">
        <w:trPr>
          <w:trHeight w:val="633"/>
        </w:trPr>
        <w:tc>
          <w:tcPr>
            <w:tcW w:w="4412" w:type="dxa"/>
          </w:tcPr>
          <w:p w14:paraId="15E5B9D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291833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87CA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7B6B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DCEFF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23E5A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A0D473C" w14:textId="77777777" w:rsidTr="004B23E9">
        <w:trPr>
          <w:trHeight w:val="408"/>
        </w:trPr>
        <w:tc>
          <w:tcPr>
            <w:tcW w:w="4412" w:type="dxa"/>
          </w:tcPr>
          <w:p w14:paraId="0FB03E1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74BDF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4BE09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8173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63D1E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1C83E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004D809" w14:textId="77777777" w:rsidTr="004B23E9">
        <w:trPr>
          <w:trHeight w:val="655"/>
        </w:trPr>
        <w:tc>
          <w:tcPr>
            <w:tcW w:w="4412" w:type="dxa"/>
          </w:tcPr>
          <w:p w14:paraId="0A728D4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7A2DDB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E21B3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DD76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42AE6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E09D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B4DCFF4" w14:textId="77777777" w:rsidTr="004B23E9">
        <w:trPr>
          <w:trHeight w:val="655"/>
        </w:trPr>
        <w:tc>
          <w:tcPr>
            <w:tcW w:w="4412" w:type="dxa"/>
          </w:tcPr>
          <w:p w14:paraId="74E09EE4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83C97E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9D25C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BE41F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7F58D7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40641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1E525C5" w14:textId="77777777" w:rsidTr="004B23E9">
        <w:trPr>
          <w:trHeight w:val="655"/>
        </w:trPr>
        <w:tc>
          <w:tcPr>
            <w:tcW w:w="4412" w:type="dxa"/>
          </w:tcPr>
          <w:p w14:paraId="532FA38C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5A21EE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787829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A9C76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54820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0C3F4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E6C445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6044C67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DF3F43E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2EDCCCA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7D601D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810EE7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6C986075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E731BEE" w14:textId="77777777" w:rsidTr="004B23E9">
        <w:tc>
          <w:tcPr>
            <w:tcW w:w="7905" w:type="dxa"/>
            <w:shd w:val="clear" w:color="auto" w:fill="auto"/>
          </w:tcPr>
          <w:p w14:paraId="2CB94890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B21910E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31C6B0A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0DA578D" w14:textId="77777777" w:rsidTr="004B23E9">
        <w:tc>
          <w:tcPr>
            <w:tcW w:w="7905" w:type="dxa"/>
            <w:shd w:val="clear" w:color="auto" w:fill="auto"/>
          </w:tcPr>
          <w:p w14:paraId="1103549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7D0607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010D57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D75416A" w14:textId="77777777" w:rsidTr="004B23E9">
        <w:tc>
          <w:tcPr>
            <w:tcW w:w="7905" w:type="dxa"/>
            <w:shd w:val="clear" w:color="auto" w:fill="auto"/>
          </w:tcPr>
          <w:p w14:paraId="135D98D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8BD10B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8367D6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3306AE0" w14:textId="77777777" w:rsidTr="004B23E9">
        <w:tc>
          <w:tcPr>
            <w:tcW w:w="7905" w:type="dxa"/>
            <w:shd w:val="clear" w:color="auto" w:fill="auto"/>
          </w:tcPr>
          <w:p w14:paraId="565B626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ADB4D5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A33758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3380DB02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15EA81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762E4A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7E9B48E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BC06AAD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588B9CCC" w14:textId="77777777" w:rsidTr="004B23E9">
        <w:trPr>
          <w:trHeight w:val="683"/>
        </w:trPr>
        <w:tc>
          <w:tcPr>
            <w:tcW w:w="1638" w:type="dxa"/>
          </w:tcPr>
          <w:p w14:paraId="0FC94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7A01D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49826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C03C0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70E3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7B9A8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1B86871" w14:textId="77777777" w:rsidTr="004B23E9">
        <w:trPr>
          <w:trHeight w:val="291"/>
        </w:trPr>
        <w:tc>
          <w:tcPr>
            <w:tcW w:w="1638" w:type="dxa"/>
          </w:tcPr>
          <w:p w14:paraId="7F0B3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430D2D" w14:textId="77777777" w:rsidR="00B95496" w:rsidRPr="00C03D07" w:rsidRDefault="00A642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$1877.88</w:t>
            </w:r>
          </w:p>
        </w:tc>
        <w:tc>
          <w:tcPr>
            <w:tcW w:w="1818" w:type="dxa"/>
          </w:tcPr>
          <w:p w14:paraId="065D5C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AF9C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1EA7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FAB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0CC8493" w14:textId="77777777" w:rsidTr="004B23E9">
        <w:trPr>
          <w:trHeight w:val="291"/>
        </w:trPr>
        <w:tc>
          <w:tcPr>
            <w:tcW w:w="1638" w:type="dxa"/>
          </w:tcPr>
          <w:p w14:paraId="1A8B69C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65D00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E9CFF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DC1EA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90EA6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7D1CF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6BD43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3994557" w14:textId="77777777" w:rsidTr="004B23E9">
        <w:trPr>
          <w:trHeight w:val="773"/>
        </w:trPr>
        <w:tc>
          <w:tcPr>
            <w:tcW w:w="2448" w:type="dxa"/>
          </w:tcPr>
          <w:p w14:paraId="5A97A6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6DE638C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C9D94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467223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37B594E" w14:textId="77777777" w:rsidTr="004B23E9">
        <w:trPr>
          <w:trHeight w:val="428"/>
        </w:trPr>
        <w:tc>
          <w:tcPr>
            <w:tcW w:w="2448" w:type="dxa"/>
          </w:tcPr>
          <w:p w14:paraId="0A0609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B5A6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B1F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07BA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1DB9C8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56D338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2E9A9160" w14:textId="77777777" w:rsidTr="004B23E9">
        <w:trPr>
          <w:trHeight w:val="825"/>
        </w:trPr>
        <w:tc>
          <w:tcPr>
            <w:tcW w:w="2538" w:type="dxa"/>
          </w:tcPr>
          <w:p w14:paraId="595F98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774A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2653A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7683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DA1AD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F0B601D" w14:textId="77777777" w:rsidTr="004B23E9">
        <w:trPr>
          <w:trHeight w:val="275"/>
        </w:trPr>
        <w:tc>
          <w:tcPr>
            <w:tcW w:w="2538" w:type="dxa"/>
          </w:tcPr>
          <w:p w14:paraId="7AC7EA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8621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B9F3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AD2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BE85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578B23F" w14:textId="77777777" w:rsidTr="004B23E9">
        <w:trPr>
          <w:trHeight w:val="275"/>
        </w:trPr>
        <w:tc>
          <w:tcPr>
            <w:tcW w:w="2538" w:type="dxa"/>
          </w:tcPr>
          <w:p w14:paraId="12730D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D147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AAB9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A249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F1B9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7F6BB1" w14:textId="77777777" w:rsidTr="004B23E9">
        <w:trPr>
          <w:trHeight w:val="292"/>
        </w:trPr>
        <w:tc>
          <w:tcPr>
            <w:tcW w:w="2538" w:type="dxa"/>
          </w:tcPr>
          <w:p w14:paraId="525AC9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E260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9D488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EF4FD4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A62F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AB7AEF" w14:textId="77777777" w:rsidTr="004B23E9">
        <w:trPr>
          <w:trHeight w:val="292"/>
        </w:trPr>
        <w:tc>
          <w:tcPr>
            <w:tcW w:w="2538" w:type="dxa"/>
          </w:tcPr>
          <w:p w14:paraId="2C5344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7630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3212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F7D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CE12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A34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FD27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EB7C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2140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C222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97EE2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9587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2B8F2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A3A7B7B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DDE0A3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33BF9C4" w14:textId="77777777" w:rsidTr="004B23E9">
        <w:trPr>
          <w:trHeight w:val="533"/>
        </w:trPr>
        <w:tc>
          <w:tcPr>
            <w:tcW w:w="577" w:type="dxa"/>
          </w:tcPr>
          <w:p w14:paraId="409FEA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1F937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0D6AD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D9DE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3399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9990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B57486F" w14:textId="77777777" w:rsidTr="004B23E9">
        <w:trPr>
          <w:trHeight w:val="266"/>
        </w:trPr>
        <w:tc>
          <w:tcPr>
            <w:tcW w:w="577" w:type="dxa"/>
          </w:tcPr>
          <w:p w14:paraId="4EE9A6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4AA1A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C65F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4435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D448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FD1D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6A6399E" w14:textId="77777777" w:rsidTr="004B23E9">
        <w:trPr>
          <w:trHeight w:val="266"/>
        </w:trPr>
        <w:tc>
          <w:tcPr>
            <w:tcW w:w="577" w:type="dxa"/>
          </w:tcPr>
          <w:p w14:paraId="3E82A8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58D29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714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7C0C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FBB5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6076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10049B" w14:textId="77777777" w:rsidTr="004B23E9">
        <w:trPr>
          <w:trHeight w:val="266"/>
        </w:trPr>
        <w:tc>
          <w:tcPr>
            <w:tcW w:w="577" w:type="dxa"/>
          </w:tcPr>
          <w:p w14:paraId="31FD22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7174EB5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335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055A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6B1A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E2D4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F9CD7F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E8D8D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6AA2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A4D41B9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0902816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DF461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DD1541E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55E9E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9E11C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1C3F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2B66C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B6180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69D9C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986E6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42D0BE9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294DA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39A53B2" w14:textId="77777777" w:rsidR="00B95496" w:rsidRPr="00C03D07" w:rsidRDefault="00012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A4</w:t>
            </w:r>
          </w:p>
        </w:tc>
        <w:tc>
          <w:tcPr>
            <w:tcW w:w="1186" w:type="dxa"/>
            <w:shd w:val="clear" w:color="auto" w:fill="auto"/>
          </w:tcPr>
          <w:p w14:paraId="1289A51D" w14:textId="77777777" w:rsidR="00B95496" w:rsidRPr="00C03D07" w:rsidRDefault="00012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A4</w:t>
            </w:r>
          </w:p>
        </w:tc>
        <w:tc>
          <w:tcPr>
            <w:tcW w:w="1971" w:type="dxa"/>
            <w:shd w:val="clear" w:color="auto" w:fill="auto"/>
          </w:tcPr>
          <w:p w14:paraId="45900E05" w14:textId="77777777" w:rsidR="00B95496" w:rsidRPr="00C03D07" w:rsidRDefault="00E70B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12,000</w:t>
            </w:r>
          </w:p>
        </w:tc>
        <w:tc>
          <w:tcPr>
            <w:tcW w:w="2070" w:type="dxa"/>
            <w:shd w:val="clear" w:color="auto" w:fill="auto"/>
          </w:tcPr>
          <w:p w14:paraId="4276B068" w14:textId="77777777" w:rsidR="00B95496" w:rsidRPr="00C03D07" w:rsidRDefault="00012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14:paraId="5E5A5069" w14:textId="77777777" w:rsidR="00B95496" w:rsidRPr="00C03D07" w:rsidRDefault="00012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14:paraId="49CBA2B0" w14:textId="77777777" w:rsidR="00B95496" w:rsidRPr="00C03D07" w:rsidRDefault="00012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09/15/14</w:t>
            </w:r>
          </w:p>
        </w:tc>
      </w:tr>
      <w:tr w:rsidR="00B95496" w:rsidRPr="00C03D07" w14:paraId="38C9B32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F2EB88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6A90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3A31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7E2F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F0D6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724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1B99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A3CD97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CEB89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3138A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C71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BF8D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ADD0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2FF7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491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6F649A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B732E9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CCFAEC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671B4A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32D589E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DAD8455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AA9B244" w14:textId="77777777" w:rsidTr="004B23E9">
        <w:trPr>
          <w:trHeight w:val="527"/>
        </w:trPr>
        <w:tc>
          <w:tcPr>
            <w:tcW w:w="3135" w:type="dxa"/>
          </w:tcPr>
          <w:p w14:paraId="34BA90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4349D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18A6D5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690C3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052522E" w14:textId="77777777" w:rsidTr="004B23E9">
        <w:trPr>
          <w:trHeight w:val="250"/>
        </w:trPr>
        <w:tc>
          <w:tcPr>
            <w:tcW w:w="3135" w:type="dxa"/>
          </w:tcPr>
          <w:p w14:paraId="2B2892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E7E85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D07B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0EDD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22E32CF" w14:textId="77777777" w:rsidTr="004B23E9">
        <w:trPr>
          <w:trHeight w:val="264"/>
        </w:trPr>
        <w:tc>
          <w:tcPr>
            <w:tcW w:w="3135" w:type="dxa"/>
          </w:tcPr>
          <w:p w14:paraId="31277A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294D3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7283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1978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2C33C7F" w14:textId="77777777" w:rsidTr="004B23E9">
        <w:trPr>
          <w:trHeight w:val="250"/>
        </w:trPr>
        <w:tc>
          <w:tcPr>
            <w:tcW w:w="3135" w:type="dxa"/>
          </w:tcPr>
          <w:p w14:paraId="21600C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BA91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5E93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47C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9BB61BA" w14:textId="77777777" w:rsidTr="004B23E9">
        <w:trPr>
          <w:trHeight w:val="264"/>
        </w:trPr>
        <w:tc>
          <w:tcPr>
            <w:tcW w:w="3135" w:type="dxa"/>
          </w:tcPr>
          <w:p w14:paraId="36F489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4860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AED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750E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A1131C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ED6B62E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266DA6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C686747" w14:textId="77777777" w:rsidTr="004B23E9">
        <w:trPr>
          <w:trHeight w:val="294"/>
        </w:trPr>
        <w:tc>
          <w:tcPr>
            <w:tcW w:w="3159" w:type="dxa"/>
          </w:tcPr>
          <w:p w14:paraId="1E17E5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5BC90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DF2F8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D2569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F4C01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1D03A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3BD9B482" w14:textId="77777777" w:rsidTr="004B23E9">
        <w:trPr>
          <w:trHeight w:val="603"/>
        </w:trPr>
        <w:tc>
          <w:tcPr>
            <w:tcW w:w="3159" w:type="dxa"/>
          </w:tcPr>
          <w:p w14:paraId="6C4ED38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2714C4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2D62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CEBFD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46C2A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4B69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DC8BFD" w14:textId="77777777" w:rsidTr="004B23E9">
        <w:trPr>
          <w:trHeight w:val="355"/>
        </w:trPr>
        <w:tc>
          <w:tcPr>
            <w:tcW w:w="3159" w:type="dxa"/>
          </w:tcPr>
          <w:p w14:paraId="29EEC46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7F09F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51CDD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F726F8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42E455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281C8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8F4B6A" w14:textId="77777777" w:rsidTr="004B23E9">
        <w:trPr>
          <w:trHeight w:val="523"/>
        </w:trPr>
        <w:tc>
          <w:tcPr>
            <w:tcW w:w="3159" w:type="dxa"/>
          </w:tcPr>
          <w:p w14:paraId="6EF3544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7F533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4BB5F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5E229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D60A3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7C10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E2E421B" w14:textId="77777777" w:rsidTr="004B23E9">
        <w:trPr>
          <w:trHeight w:val="584"/>
        </w:trPr>
        <w:tc>
          <w:tcPr>
            <w:tcW w:w="3159" w:type="dxa"/>
          </w:tcPr>
          <w:p w14:paraId="054CFA3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52838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31D66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9EDF97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987729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C42EA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2382696" w14:textId="77777777" w:rsidTr="004B23E9">
        <w:trPr>
          <w:trHeight w:val="268"/>
        </w:trPr>
        <w:tc>
          <w:tcPr>
            <w:tcW w:w="3159" w:type="dxa"/>
          </w:tcPr>
          <w:p w14:paraId="1FAAAF7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21A68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A19BC8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861D79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C997C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54907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5A9C09A" w14:textId="77777777" w:rsidTr="004B23E9">
        <w:trPr>
          <w:trHeight w:val="268"/>
        </w:trPr>
        <w:tc>
          <w:tcPr>
            <w:tcW w:w="3159" w:type="dxa"/>
          </w:tcPr>
          <w:p w14:paraId="1F2D292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2907C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0FE6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910D1B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54A17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7AF2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7754B9" w14:textId="77777777" w:rsidTr="004B23E9">
        <w:trPr>
          <w:trHeight w:val="549"/>
        </w:trPr>
        <w:tc>
          <w:tcPr>
            <w:tcW w:w="3159" w:type="dxa"/>
          </w:tcPr>
          <w:p w14:paraId="4C4EB161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01F7C3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9133F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275B24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4844878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80F77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431DD01" w14:textId="77777777" w:rsidTr="004B23E9">
        <w:trPr>
          <w:trHeight w:val="549"/>
        </w:trPr>
        <w:tc>
          <w:tcPr>
            <w:tcW w:w="3159" w:type="dxa"/>
          </w:tcPr>
          <w:p w14:paraId="00FA107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456046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2F41A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9B9887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DB627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00829A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F84F32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0C03173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D9E821A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F2199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6CC1F9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876D4A1" w14:textId="77777777" w:rsidTr="004B23E9">
        <w:tc>
          <w:tcPr>
            <w:tcW w:w="9198" w:type="dxa"/>
          </w:tcPr>
          <w:p w14:paraId="5FE532E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6DDDD1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F71765B" w14:textId="77777777" w:rsidTr="004B23E9">
        <w:tc>
          <w:tcPr>
            <w:tcW w:w="9198" w:type="dxa"/>
          </w:tcPr>
          <w:p w14:paraId="41C7FD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4C7000" w14:textId="77777777" w:rsidR="007706AD" w:rsidRPr="00C03D07" w:rsidRDefault="000129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5DCE2FD2" w14:textId="77777777" w:rsidTr="004B23E9">
        <w:tc>
          <w:tcPr>
            <w:tcW w:w="9198" w:type="dxa"/>
          </w:tcPr>
          <w:p w14:paraId="3ED6706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A2F64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D4F04FB" w14:textId="77777777" w:rsidTr="004B23E9">
        <w:tc>
          <w:tcPr>
            <w:tcW w:w="9198" w:type="dxa"/>
          </w:tcPr>
          <w:p w14:paraId="4A0D701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9121C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AC9B4D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72ABA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7EC51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95C984B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04B35E9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05FFC1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D57E7E3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067B2E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5470DA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1E483C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6A17BE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C1A653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A9E03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0AC99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BE551A4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779F70B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D071B23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4A90C1E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442C539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A247DE0" w14:textId="77777777" w:rsidTr="004B23E9">
        <w:tc>
          <w:tcPr>
            <w:tcW w:w="1101" w:type="dxa"/>
            <w:shd w:val="clear" w:color="auto" w:fill="auto"/>
          </w:tcPr>
          <w:p w14:paraId="3094EB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C29FE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20A57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1DAFD2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2F93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313660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E2DAE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99816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2AA28F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754F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47D68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2ACB69D" w14:textId="77777777" w:rsidTr="004B23E9">
        <w:tc>
          <w:tcPr>
            <w:tcW w:w="1101" w:type="dxa"/>
            <w:shd w:val="clear" w:color="auto" w:fill="auto"/>
          </w:tcPr>
          <w:p w14:paraId="24FDBE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8179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11D2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CF7D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1CB7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BC05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1AC4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FDAB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9E51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AEF9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36487E4" w14:textId="77777777" w:rsidTr="004B23E9">
        <w:tc>
          <w:tcPr>
            <w:tcW w:w="1101" w:type="dxa"/>
            <w:shd w:val="clear" w:color="auto" w:fill="auto"/>
          </w:tcPr>
          <w:p w14:paraId="16E686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BABC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D47D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EFBA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C14D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B7CA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D1BB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1275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23B7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3215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BE166A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16EB02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E68CB97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255750A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207FF9E5" w14:textId="77777777" w:rsidTr="004B23E9">
        <w:tc>
          <w:tcPr>
            <w:tcW w:w="3456" w:type="dxa"/>
            <w:shd w:val="clear" w:color="auto" w:fill="auto"/>
          </w:tcPr>
          <w:p w14:paraId="21BCCBC4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2E1D6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CE24A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04275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0B310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F09947B" w14:textId="77777777" w:rsidTr="004B23E9">
        <w:tc>
          <w:tcPr>
            <w:tcW w:w="3456" w:type="dxa"/>
            <w:shd w:val="clear" w:color="auto" w:fill="auto"/>
          </w:tcPr>
          <w:p w14:paraId="68A2898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E83CB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11E03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8A9E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BFFCA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7D8B108" w14:textId="77777777" w:rsidTr="004B23E9">
        <w:tc>
          <w:tcPr>
            <w:tcW w:w="3456" w:type="dxa"/>
            <w:shd w:val="clear" w:color="auto" w:fill="auto"/>
          </w:tcPr>
          <w:p w14:paraId="4D91FAD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450E0DF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DCFB1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E83A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16C6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0C4D28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714893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5F8DBC9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B92C1D1" w14:textId="77777777" w:rsidTr="004B23E9">
        <w:trPr>
          <w:trHeight w:val="263"/>
        </w:trPr>
        <w:tc>
          <w:tcPr>
            <w:tcW w:w="6880" w:type="dxa"/>
          </w:tcPr>
          <w:p w14:paraId="79E0924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75816A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969669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41498AD0" w14:textId="77777777" w:rsidTr="004B23E9">
        <w:trPr>
          <w:trHeight w:val="263"/>
        </w:trPr>
        <w:tc>
          <w:tcPr>
            <w:tcW w:w="6880" w:type="dxa"/>
          </w:tcPr>
          <w:p w14:paraId="782269E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B44DF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4A16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BC0348E" w14:textId="77777777" w:rsidTr="004B23E9">
        <w:trPr>
          <w:trHeight w:val="301"/>
        </w:trPr>
        <w:tc>
          <w:tcPr>
            <w:tcW w:w="6880" w:type="dxa"/>
          </w:tcPr>
          <w:p w14:paraId="3D5F25E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63DEE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14:paraId="10FA41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74194A" w14:textId="77777777" w:rsidTr="004B23E9">
        <w:trPr>
          <w:trHeight w:val="263"/>
        </w:trPr>
        <w:tc>
          <w:tcPr>
            <w:tcW w:w="6880" w:type="dxa"/>
          </w:tcPr>
          <w:p w14:paraId="47AD176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667D9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086E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515200C" w14:textId="77777777" w:rsidTr="004B23E9">
        <w:trPr>
          <w:trHeight w:val="250"/>
        </w:trPr>
        <w:tc>
          <w:tcPr>
            <w:tcW w:w="6880" w:type="dxa"/>
          </w:tcPr>
          <w:p w14:paraId="17FAD07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C1B97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9C87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D427841" w14:textId="77777777" w:rsidTr="004B23E9">
        <w:trPr>
          <w:trHeight w:val="263"/>
        </w:trPr>
        <w:tc>
          <w:tcPr>
            <w:tcW w:w="6880" w:type="dxa"/>
          </w:tcPr>
          <w:p w14:paraId="367B426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1AE4A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7839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D173983" w14:textId="77777777" w:rsidTr="004B23E9">
        <w:trPr>
          <w:trHeight w:val="275"/>
        </w:trPr>
        <w:tc>
          <w:tcPr>
            <w:tcW w:w="6880" w:type="dxa"/>
          </w:tcPr>
          <w:p w14:paraId="0A0C3B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25411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430B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2737E69" w14:textId="77777777" w:rsidTr="004B23E9">
        <w:trPr>
          <w:trHeight w:val="275"/>
        </w:trPr>
        <w:tc>
          <w:tcPr>
            <w:tcW w:w="6880" w:type="dxa"/>
          </w:tcPr>
          <w:p w14:paraId="6F062AC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A527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E2C3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C56BB8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7C24922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37C8EA4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503CABC" w14:textId="77777777" w:rsidTr="005A2CD3">
        <w:tc>
          <w:tcPr>
            <w:tcW w:w="7196" w:type="dxa"/>
            <w:shd w:val="clear" w:color="auto" w:fill="auto"/>
          </w:tcPr>
          <w:p w14:paraId="6C791BF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D33C71F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  <w:p w14:paraId="466AE72C" w14:textId="77777777" w:rsidR="00E70B54" w:rsidRPr="005A2CD3" w:rsidRDefault="00E70B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E33670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AE79DDC" w14:textId="77777777" w:rsidTr="005A2CD3">
        <w:tc>
          <w:tcPr>
            <w:tcW w:w="7196" w:type="dxa"/>
            <w:shd w:val="clear" w:color="auto" w:fill="auto"/>
          </w:tcPr>
          <w:p w14:paraId="5D8576AC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267F4C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3EE662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D1639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29FC54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65F41A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65906F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62CF2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A8389BF" w14:textId="77777777" w:rsidTr="00C22C37">
        <w:trPr>
          <w:trHeight w:val="318"/>
        </w:trPr>
        <w:tc>
          <w:tcPr>
            <w:tcW w:w="6194" w:type="dxa"/>
          </w:tcPr>
          <w:p w14:paraId="07B233C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A78677A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82690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7EE7C7" w14:textId="77777777" w:rsidTr="00C22C37">
        <w:trPr>
          <w:trHeight w:val="303"/>
        </w:trPr>
        <w:tc>
          <w:tcPr>
            <w:tcW w:w="6194" w:type="dxa"/>
          </w:tcPr>
          <w:p w14:paraId="03484426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66B1E8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91E98F" w14:textId="77777777" w:rsidTr="00C22C37">
        <w:trPr>
          <w:trHeight w:val="304"/>
        </w:trPr>
        <w:tc>
          <w:tcPr>
            <w:tcW w:w="6194" w:type="dxa"/>
          </w:tcPr>
          <w:p w14:paraId="5D8E99BE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2AD047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E8FB16" w14:textId="77777777" w:rsidTr="00C22C37">
        <w:trPr>
          <w:trHeight w:val="318"/>
        </w:trPr>
        <w:tc>
          <w:tcPr>
            <w:tcW w:w="6194" w:type="dxa"/>
          </w:tcPr>
          <w:p w14:paraId="32B9C4A1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BB9186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149C68" w14:textId="77777777" w:rsidTr="00C22C37">
        <w:trPr>
          <w:trHeight w:val="303"/>
        </w:trPr>
        <w:tc>
          <w:tcPr>
            <w:tcW w:w="6194" w:type="dxa"/>
          </w:tcPr>
          <w:p w14:paraId="52F53729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451F44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5E6B53" w14:textId="77777777" w:rsidTr="00C22C37">
        <w:trPr>
          <w:trHeight w:val="318"/>
        </w:trPr>
        <w:tc>
          <w:tcPr>
            <w:tcW w:w="6194" w:type="dxa"/>
          </w:tcPr>
          <w:p w14:paraId="6CC13B7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C131D7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8EAEA5" w14:textId="77777777" w:rsidTr="00C22C37">
        <w:trPr>
          <w:trHeight w:val="303"/>
        </w:trPr>
        <w:tc>
          <w:tcPr>
            <w:tcW w:w="6194" w:type="dxa"/>
          </w:tcPr>
          <w:p w14:paraId="054803C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6C4CA3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608BA8" w14:textId="77777777" w:rsidTr="00C22C37">
        <w:trPr>
          <w:trHeight w:val="318"/>
        </w:trPr>
        <w:tc>
          <w:tcPr>
            <w:tcW w:w="6194" w:type="dxa"/>
          </w:tcPr>
          <w:p w14:paraId="1ACEC3C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939D9A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8F6BAA5" w14:textId="77777777" w:rsidTr="00C22C37">
        <w:trPr>
          <w:trHeight w:val="318"/>
        </w:trPr>
        <w:tc>
          <w:tcPr>
            <w:tcW w:w="6194" w:type="dxa"/>
          </w:tcPr>
          <w:p w14:paraId="11DA5C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11335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7906799" w14:textId="77777777" w:rsidTr="00C22C37">
        <w:trPr>
          <w:trHeight w:val="318"/>
        </w:trPr>
        <w:tc>
          <w:tcPr>
            <w:tcW w:w="6194" w:type="dxa"/>
          </w:tcPr>
          <w:p w14:paraId="0C63306D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44574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9AEA355" w14:textId="77777777" w:rsidTr="00C22C37">
        <w:trPr>
          <w:trHeight w:val="318"/>
        </w:trPr>
        <w:tc>
          <w:tcPr>
            <w:tcW w:w="6194" w:type="dxa"/>
          </w:tcPr>
          <w:p w14:paraId="49E2FE9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44D04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B417CF" w14:textId="77777777" w:rsidTr="00C22C37">
        <w:trPr>
          <w:trHeight w:val="318"/>
        </w:trPr>
        <w:tc>
          <w:tcPr>
            <w:tcW w:w="6194" w:type="dxa"/>
          </w:tcPr>
          <w:p w14:paraId="7BBCCB6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D3C1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33BE73" w14:textId="77777777" w:rsidTr="00C22C37">
        <w:trPr>
          <w:trHeight w:val="318"/>
        </w:trPr>
        <w:tc>
          <w:tcPr>
            <w:tcW w:w="6194" w:type="dxa"/>
          </w:tcPr>
          <w:p w14:paraId="0A0229C8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099F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DF1B5" w14:textId="77777777" w:rsidTr="00C22C37">
        <w:trPr>
          <w:trHeight w:val="318"/>
        </w:trPr>
        <w:tc>
          <w:tcPr>
            <w:tcW w:w="6194" w:type="dxa"/>
          </w:tcPr>
          <w:p w14:paraId="481E31C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96927C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2851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484865" w14:textId="77777777" w:rsidTr="00C22C37">
        <w:trPr>
          <w:trHeight w:val="318"/>
        </w:trPr>
        <w:tc>
          <w:tcPr>
            <w:tcW w:w="6194" w:type="dxa"/>
          </w:tcPr>
          <w:p w14:paraId="5ABE71E9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24EA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A60D9F" w14:textId="77777777" w:rsidTr="00C22C37">
        <w:trPr>
          <w:trHeight w:val="318"/>
        </w:trPr>
        <w:tc>
          <w:tcPr>
            <w:tcW w:w="6194" w:type="dxa"/>
          </w:tcPr>
          <w:p w14:paraId="760E249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79F26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6A3A05" w14:textId="77777777" w:rsidTr="00C22C37">
        <w:trPr>
          <w:trHeight w:val="318"/>
        </w:trPr>
        <w:tc>
          <w:tcPr>
            <w:tcW w:w="6194" w:type="dxa"/>
          </w:tcPr>
          <w:p w14:paraId="30656255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C7A1A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7C23E8" w14:textId="77777777" w:rsidTr="00C22C37">
        <w:trPr>
          <w:trHeight w:val="318"/>
        </w:trPr>
        <w:tc>
          <w:tcPr>
            <w:tcW w:w="6194" w:type="dxa"/>
          </w:tcPr>
          <w:p w14:paraId="0D40B10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5D514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77A647A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13D10C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D6D9D6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394B3330" w14:textId="77777777" w:rsidTr="004416C2">
        <w:trPr>
          <w:trHeight w:val="269"/>
        </w:trPr>
        <w:tc>
          <w:tcPr>
            <w:tcW w:w="738" w:type="dxa"/>
          </w:tcPr>
          <w:p w14:paraId="2EBA56C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D9FBC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4151A8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8A767F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CBC9444" w14:textId="77777777" w:rsidTr="004416C2">
        <w:trPr>
          <w:trHeight w:val="269"/>
        </w:trPr>
        <w:tc>
          <w:tcPr>
            <w:tcW w:w="738" w:type="dxa"/>
          </w:tcPr>
          <w:p w14:paraId="14F7797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4FC0A4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22E7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23DC0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0200871" w14:textId="77777777" w:rsidTr="004416C2">
        <w:trPr>
          <w:trHeight w:val="269"/>
        </w:trPr>
        <w:tc>
          <w:tcPr>
            <w:tcW w:w="738" w:type="dxa"/>
          </w:tcPr>
          <w:p w14:paraId="4990D67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812E7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E02F6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8811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7C450A5" w14:textId="77777777" w:rsidTr="004416C2">
        <w:trPr>
          <w:trHeight w:val="269"/>
        </w:trPr>
        <w:tc>
          <w:tcPr>
            <w:tcW w:w="738" w:type="dxa"/>
          </w:tcPr>
          <w:p w14:paraId="77F0B38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82387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243E2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0A70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294B5A4" w14:textId="77777777" w:rsidTr="004416C2">
        <w:trPr>
          <w:trHeight w:val="269"/>
        </w:trPr>
        <w:tc>
          <w:tcPr>
            <w:tcW w:w="738" w:type="dxa"/>
          </w:tcPr>
          <w:p w14:paraId="31569E0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2F8AB4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FF3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B68EE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BD33987" w14:textId="77777777" w:rsidTr="004416C2">
        <w:trPr>
          <w:trHeight w:val="269"/>
        </w:trPr>
        <w:tc>
          <w:tcPr>
            <w:tcW w:w="738" w:type="dxa"/>
          </w:tcPr>
          <w:p w14:paraId="7E09353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4C24C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2BA20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F31E0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ED4BA7A" w14:textId="77777777" w:rsidTr="004416C2">
        <w:trPr>
          <w:trHeight w:val="269"/>
        </w:trPr>
        <w:tc>
          <w:tcPr>
            <w:tcW w:w="738" w:type="dxa"/>
          </w:tcPr>
          <w:p w14:paraId="41529AD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0A85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C325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94FDA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C72FE5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202B1F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293473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720B28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C6D7D7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7346A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46B2BC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E7B050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07BA21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2057AE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749058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C2B44F2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66C1F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E8D6C89" w14:textId="77777777" w:rsidTr="005B04A7">
        <w:trPr>
          <w:trHeight w:val="243"/>
        </w:trPr>
        <w:tc>
          <w:tcPr>
            <w:tcW w:w="9359" w:type="dxa"/>
            <w:gridSpan w:val="2"/>
          </w:tcPr>
          <w:p w14:paraId="7300BE3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551EAB8" w14:textId="77777777" w:rsidTr="005B04A7">
        <w:trPr>
          <w:trHeight w:val="243"/>
        </w:trPr>
        <w:tc>
          <w:tcPr>
            <w:tcW w:w="6671" w:type="dxa"/>
          </w:tcPr>
          <w:p w14:paraId="1289C50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4A58376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B47BE96" w14:textId="77777777" w:rsidTr="005B04A7">
        <w:trPr>
          <w:trHeight w:val="196"/>
        </w:trPr>
        <w:tc>
          <w:tcPr>
            <w:tcW w:w="6671" w:type="dxa"/>
          </w:tcPr>
          <w:p w14:paraId="22A6643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645E935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D93F1B5" w14:textId="77777777" w:rsidTr="005B04A7">
        <w:trPr>
          <w:trHeight w:val="196"/>
        </w:trPr>
        <w:tc>
          <w:tcPr>
            <w:tcW w:w="6671" w:type="dxa"/>
          </w:tcPr>
          <w:p w14:paraId="2A6740A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6274CE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CBE5A1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AAB7592" w14:textId="77777777" w:rsidTr="005B04A7">
        <w:trPr>
          <w:trHeight w:val="196"/>
        </w:trPr>
        <w:tc>
          <w:tcPr>
            <w:tcW w:w="6671" w:type="dxa"/>
          </w:tcPr>
          <w:p w14:paraId="5FACB18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7F235CC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FACC50C" w14:textId="77777777" w:rsidTr="005B04A7">
        <w:trPr>
          <w:trHeight w:val="196"/>
        </w:trPr>
        <w:tc>
          <w:tcPr>
            <w:tcW w:w="6671" w:type="dxa"/>
          </w:tcPr>
          <w:p w14:paraId="6ECA20E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B5D26F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D472A64" w14:textId="77777777" w:rsidTr="005B04A7">
        <w:trPr>
          <w:trHeight w:val="196"/>
        </w:trPr>
        <w:tc>
          <w:tcPr>
            <w:tcW w:w="6671" w:type="dxa"/>
          </w:tcPr>
          <w:p w14:paraId="421025B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084AF5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33D29FA" w14:textId="77777777" w:rsidTr="005B04A7">
        <w:trPr>
          <w:trHeight w:val="196"/>
        </w:trPr>
        <w:tc>
          <w:tcPr>
            <w:tcW w:w="6671" w:type="dxa"/>
          </w:tcPr>
          <w:p w14:paraId="2E32285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542EAF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D60D9CD" w14:textId="77777777" w:rsidTr="005B04A7">
        <w:trPr>
          <w:trHeight w:val="243"/>
        </w:trPr>
        <w:tc>
          <w:tcPr>
            <w:tcW w:w="6671" w:type="dxa"/>
          </w:tcPr>
          <w:p w14:paraId="5C80154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8BD9DF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1470521" w14:textId="77777777" w:rsidTr="005B04A7">
        <w:trPr>
          <w:trHeight w:val="261"/>
        </w:trPr>
        <w:tc>
          <w:tcPr>
            <w:tcW w:w="6671" w:type="dxa"/>
          </w:tcPr>
          <w:p w14:paraId="6790709A" w14:textId="77777777" w:rsidR="008F64D5" w:rsidRPr="00C22C37" w:rsidRDefault="008F64D5" w:rsidP="004F675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B3CA9B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3D2C277" w14:textId="77777777" w:rsidTr="005B04A7">
        <w:trPr>
          <w:trHeight w:val="243"/>
        </w:trPr>
        <w:tc>
          <w:tcPr>
            <w:tcW w:w="6671" w:type="dxa"/>
          </w:tcPr>
          <w:p w14:paraId="2C9C994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EB228C5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ED68CAB" w14:textId="77777777" w:rsidTr="005B04A7">
        <w:trPr>
          <w:trHeight w:val="243"/>
        </w:trPr>
        <w:tc>
          <w:tcPr>
            <w:tcW w:w="6671" w:type="dxa"/>
          </w:tcPr>
          <w:p w14:paraId="277B323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C42196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E763DD8" w14:textId="77777777" w:rsidTr="005B04A7">
        <w:trPr>
          <w:trHeight w:val="261"/>
        </w:trPr>
        <w:tc>
          <w:tcPr>
            <w:tcW w:w="6671" w:type="dxa"/>
          </w:tcPr>
          <w:p w14:paraId="17DF51B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D4DB76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982154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3FAF4435" w14:textId="77777777" w:rsidTr="005B04A7">
        <w:trPr>
          <w:trHeight w:val="261"/>
        </w:trPr>
        <w:tc>
          <w:tcPr>
            <w:tcW w:w="6671" w:type="dxa"/>
          </w:tcPr>
          <w:p w14:paraId="492F8280" w14:textId="77777777" w:rsidR="008F64D5" w:rsidRPr="00C22C37" w:rsidRDefault="008F64D5" w:rsidP="004F675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3EAE4C3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298856E" w14:textId="77777777" w:rsidTr="005B04A7">
        <w:trPr>
          <w:trHeight w:val="261"/>
        </w:trPr>
        <w:tc>
          <w:tcPr>
            <w:tcW w:w="6671" w:type="dxa"/>
          </w:tcPr>
          <w:p w14:paraId="41D877C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876DA1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043C332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2A4474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34F612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74E363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837051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78A91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6FAE29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D4A162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540329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E1028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52BAA3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72D2B3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AE08C5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375B761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3BAF6" w14:textId="77777777" w:rsidR="00A642C7" w:rsidRDefault="00A642C7" w:rsidP="00E2132C">
      <w:r>
        <w:separator/>
      </w:r>
    </w:p>
  </w:endnote>
  <w:endnote w:type="continuationSeparator" w:id="0">
    <w:p w14:paraId="3E363A4F" w14:textId="77777777" w:rsidR="00A642C7" w:rsidRDefault="00A642C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0A84A5" w14:textId="77777777" w:rsidR="00A642C7" w:rsidRDefault="00A642C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8F79B2" w14:textId="77777777" w:rsidR="00A642C7" w:rsidRDefault="00A642C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3C6DA4" w14:textId="77777777" w:rsidR="00A642C7" w:rsidRPr="00A000E0" w:rsidRDefault="00A642C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470D77" w14:textId="77777777" w:rsidR="00A642C7" w:rsidRDefault="00A642C7" w:rsidP="00B23708">
    <w:pPr>
      <w:ind w:right="288"/>
      <w:jc w:val="center"/>
      <w:rPr>
        <w:rFonts w:ascii="Cambria" w:hAnsi="Cambria"/>
      </w:rPr>
    </w:pPr>
  </w:p>
  <w:p w14:paraId="78DC3C62" w14:textId="77777777" w:rsidR="00A642C7" w:rsidRDefault="00A642C7" w:rsidP="00B23708">
    <w:pPr>
      <w:ind w:right="288"/>
      <w:jc w:val="center"/>
      <w:rPr>
        <w:rFonts w:ascii="Cambria" w:hAnsi="Cambria"/>
      </w:rPr>
    </w:pPr>
  </w:p>
  <w:p w14:paraId="3405779C" w14:textId="77777777" w:rsidR="00A642C7" w:rsidRPr="002B2F01" w:rsidRDefault="00A642C7" w:rsidP="00B23708">
    <w:pPr>
      <w:ind w:right="288"/>
      <w:jc w:val="center"/>
      <w:rPr>
        <w:sz w:val="22"/>
      </w:rPr>
    </w:pPr>
    <w:r>
      <w:rPr>
        <w:szCs w:val="16"/>
      </w:rPr>
      <w:pict w14:anchorId="791C2382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78B23F8" w14:textId="77777777" w:rsidR="00A642C7" w:rsidRDefault="00A642C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A6CA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FE26" w14:textId="77777777" w:rsidR="00A642C7" w:rsidRDefault="00A642C7" w:rsidP="00E2132C">
      <w:r>
        <w:separator/>
      </w:r>
    </w:p>
  </w:footnote>
  <w:footnote w:type="continuationSeparator" w:id="0">
    <w:p w14:paraId="4164B7C8" w14:textId="77777777" w:rsidR="00A642C7" w:rsidRDefault="00A642C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466058" w14:textId="77777777" w:rsidR="00A642C7" w:rsidRDefault="00A642C7">
    <w:pPr>
      <w:pStyle w:val="Header"/>
    </w:pPr>
  </w:p>
  <w:p w14:paraId="43EAE9CF" w14:textId="77777777" w:rsidR="00A642C7" w:rsidRDefault="00A642C7">
    <w:pPr>
      <w:pStyle w:val="Header"/>
    </w:pPr>
  </w:p>
  <w:p w14:paraId="26187BDF" w14:textId="77777777" w:rsidR="00A642C7" w:rsidRDefault="00A642C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B60752A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E7B777F" wp14:editId="31A3EF32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2901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675E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2C7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6CAD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0B54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6658F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8700-E302-6448-A7EA-113A3287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281</TotalTime>
  <Pages>9</Pages>
  <Words>1854</Words>
  <Characters>10572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GTAX</cp:lastModifiedBy>
  <cp:revision>15</cp:revision>
  <cp:lastPrinted>2017-11-30T17:51:00Z</cp:lastPrinted>
  <dcterms:created xsi:type="dcterms:W3CDTF">2017-01-28T20:34:00Z</dcterms:created>
  <dcterms:modified xsi:type="dcterms:W3CDTF">2018-02-28T03:26:00Z</dcterms:modified>
</cp:coreProperties>
</file>