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82"/>
        <w:gridCol w:w="2335"/>
        <w:gridCol w:w="2876"/>
        <w:gridCol w:w="1258"/>
        <w:gridCol w:w="1163"/>
        <w:gridCol w:w="1202"/>
      </w:tblGrid>
      <w:tr w:rsidR="007B4551" w:rsidRPr="00C03D07" w:rsidTr="00BB5834">
        <w:tc>
          <w:tcPr>
            <w:tcW w:w="218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3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87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5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16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0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E045D" w:rsidRPr="00C03D07" w:rsidTr="00BB5834">
        <w:tc>
          <w:tcPr>
            <w:tcW w:w="2182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35" w:type="dxa"/>
          </w:tcPr>
          <w:p w:rsidR="008E045D" w:rsidRPr="00DA1387" w:rsidRDefault="008E045D" w:rsidP="008E045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Sunit</w:t>
            </w:r>
          </w:p>
        </w:tc>
        <w:tc>
          <w:tcPr>
            <w:tcW w:w="2876" w:type="dxa"/>
          </w:tcPr>
          <w:p w:rsidR="008E045D" w:rsidRPr="00DA1387" w:rsidRDefault="008E045D" w:rsidP="008E045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Saumyashree</w:t>
            </w:r>
            <w:proofErr w:type="spellEnd"/>
          </w:p>
        </w:tc>
        <w:tc>
          <w:tcPr>
            <w:tcW w:w="1258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 and Father in Law</w:t>
            </w:r>
          </w:p>
        </w:tc>
      </w:tr>
      <w:tr w:rsidR="008E045D" w:rsidRPr="00C03D07" w:rsidTr="00BB5834">
        <w:tc>
          <w:tcPr>
            <w:tcW w:w="2182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35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Kumar</w:t>
            </w:r>
          </w:p>
        </w:tc>
        <w:tc>
          <w:tcPr>
            <w:tcW w:w="2876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8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45D" w:rsidRPr="00C03D07" w:rsidTr="00BB5834">
        <w:tc>
          <w:tcPr>
            <w:tcW w:w="2182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35" w:type="dxa"/>
          </w:tcPr>
          <w:p w:rsidR="008E045D" w:rsidRPr="00DA1387" w:rsidRDefault="008E045D" w:rsidP="008E045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padhy</w:t>
            </w:r>
            <w:proofErr w:type="spellEnd"/>
          </w:p>
        </w:tc>
        <w:tc>
          <w:tcPr>
            <w:tcW w:w="2876" w:type="dxa"/>
          </w:tcPr>
          <w:p w:rsidR="008E045D" w:rsidRPr="00DA1387" w:rsidRDefault="008E045D" w:rsidP="008E045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Mishra</w:t>
            </w:r>
          </w:p>
        </w:tc>
        <w:tc>
          <w:tcPr>
            <w:tcW w:w="1258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45D" w:rsidRPr="00C03D07" w:rsidTr="00BB5834">
        <w:tc>
          <w:tcPr>
            <w:tcW w:w="2182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35" w:type="dxa"/>
          </w:tcPr>
          <w:p w:rsidR="008E045D" w:rsidRPr="00DA1387" w:rsidRDefault="008E045D" w:rsidP="008E045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161475756</w:t>
            </w:r>
          </w:p>
        </w:tc>
        <w:tc>
          <w:tcPr>
            <w:tcW w:w="2876" w:type="dxa"/>
          </w:tcPr>
          <w:p w:rsidR="008E045D" w:rsidRPr="00DA1387" w:rsidRDefault="008E045D" w:rsidP="008E045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862622207</w:t>
            </w:r>
          </w:p>
        </w:tc>
        <w:tc>
          <w:tcPr>
            <w:tcW w:w="1258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045D" w:rsidRPr="00C03D07" w:rsidTr="00BB5834">
        <w:tc>
          <w:tcPr>
            <w:tcW w:w="2182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35" w:type="dxa"/>
          </w:tcPr>
          <w:p w:rsidR="008E045D" w:rsidRPr="00DA1387" w:rsidRDefault="008E045D" w:rsidP="008E045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05/28/1984</w:t>
            </w:r>
          </w:p>
        </w:tc>
        <w:tc>
          <w:tcPr>
            <w:tcW w:w="2876" w:type="dxa"/>
          </w:tcPr>
          <w:p w:rsidR="008E045D" w:rsidRPr="00DA1387" w:rsidRDefault="008E045D" w:rsidP="008E045D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05/13/1988</w:t>
            </w:r>
          </w:p>
        </w:tc>
        <w:tc>
          <w:tcPr>
            <w:tcW w:w="1258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8E045D" w:rsidRPr="00C03D07" w:rsidRDefault="008E045D" w:rsidP="008E04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333E" w:rsidRPr="00C03D07" w:rsidTr="00BB5834">
        <w:tc>
          <w:tcPr>
            <w:tcW w:w="2182" w:type="dxa"/>
          </w:tcPr>
          <w:p w:rsidR="00E8333E" w:rsidRPr="00C03D07" w:rsidRDefault="00E8333E" w:rsidP="00E833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35" w:type="dxa"/>
          </w:tcPr>
          <w:p w:rsidR="00E8333E" w:rsidRPr="00DA1387" w:rsidRDefault="00E8333E" w:rsidP="00E8333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Self</w:t>
            </w:r>
          </w:p>
        </w:tc>
        <w:tc>
          <w:tcPr>
            <w:tcW w:w="2876" w:type="dxa"/>
          </w:tcPr>
          <w:p w:rsidR="00E8333E" w:rsidRPr="00DA1387" w:rsidRDefault="00E8333E" w:rsidP="00E8333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wife</w:t>
            </w:r>
          </w:p>
        </w:tc>
        <w:tc>
          <w:tcPr>
            <w:tcW w:w="1258" w:type="dxa"/>
          </w:tcPr>
          <w:p w:rsidR="00E8333E" w:rsidRPr="00C03D07" w:rsidRDefault="00E8333E" w:rsidP="00E833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E8333E" w:rsidRPr="00C03D07" w:rsidRDefault="00E8333E" w:rsidP="00E833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E8333E" w:rsidRPr="00C03D07" w:rsidRDefault="00E8333E" w:rsidP="00E833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333E" w:rsidRPr="00C03D07" w:rsidTr="00BB5834">
        <w:tc>
          <w:tcPr>
            <w:tcW w:w="2182" w:type="dxa"/>
          </w:tcPr>
          <w:p w:rsidR="00E8333E" w:rsidRPr="00C03D07" w:rsidRDefault="00E8333E" w:rsidP="00E833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35" w:type="dxa"/>
          </w:tcPr>
          <w:p w:rsidR="00E8333E" w:rsidRPr="00C03D07" w:rsidRDefault="00E8333E" w:rsidP="00E833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Master Application Dev</w:t>
            </w:r>
          </w:p>
        </w:tc>
        <w:tc>
          <w:tcPr>
            <w:tcW w:w="2876" w:type="dxa"/>
          </w:tcPr>
          <w:p w:rsidR="00E8333E" w:rsidRPr="00C03D07" w:rsidRDefault="00E8333E" w:rsidP="00E833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Sharepoint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Developer</w:t>
            </w:r>
          </w:p>
        </w:tc>
        <w:tc>
          <w:tcPr>
            <w:tcW w:w="1258" w:type="dxa"/>
          </w:tcPr>
          <w:p w:rsidR="00E8333E" w:rsidRPr="00C03D07" w:rsidRDefault="00E8333E" w:rsidP="00E833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E8333E" w:rsidRPr="00C03D07" w:rsidRDefault="00E8333E" w:rsidP="00E833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E8333E" w:rsidRPr="00C03D07" w:rsidRDefault="00E8333E" w:rsidP="00E833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333E" w:rsidRPr="00C03D07" w:rsidTr="00BB5834">
        <w:tc>
          <w:tcPr>
            <w:tcW w:w="2182" w:type="dxa"/>
          </w:tcPr>
          <w:p w:rsidR="00E8333E" w:rsidRPr="00C03D07" w:rsidRDefault="00E8333E" w:rsidP="00E833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E8333E" w:rsidRPr="00C03D07" w:rsidRDefault="00E8333E" w:rsidP="00E8333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35" w:type="dxa"/>
          </w:tcPr>
          <w:p w:rsidR="00E8333E" w:rsidRPr="00DA1387" w:rsidRDefault="00E8333E" w:rsidP="00E8333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1040 Cricket </w:t>
            </w:r>
            <w:proofErr w:type="gramStart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Lane,Woodbridge</w:t>
            </w:r>
            <w:proofErr w:type="gramEnd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,NJ,07095</w:t>
            </w:r>
          </w:p>
        </w:tc>
        <w:tc>
          <w:tcPr>
            <w:tcW w:w="2876" w:type="dxa"/>
          </w:tcPr>
          <w:p w:rsidR="00E8333E" w:rsidRPr="00DA1387" w:rsidRDefault="00E8333E" w:rsidP="00E8333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1040 Cricket </w:t>
            </w:r>
            <w:proofErr w:type="gramStart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Lane,Woodbridge</w:t>
            </w:r>
            <w:proofErr w:type="gramEnd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,NJ,07095</w:t>
            </w:r>
          </w:p>
        </w:tc>
        <w:tc>
          <w:tcPr>
            <w:tcW w:w="1258" w:type="dxa"/>
          </w:tcPr>
          <w:p w:rsidR="00E8333E" w:rsidRPr="00C03D07" w:rsidRDefault="00E8333E" w:rsidP="00E833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E8333E" w:rsidRPr="00C03D07" w:rsidRDefault="00E8333E" w:rsidP="00E833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E8333E" w:rsidRPr="00C03D07" w:rsidRDefault="00E8333E" w:rsidP="00E833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F28" w:rsidRPr="00C03D07" w:rsidTr="00BB5834">
        <w:tc>
          <w:tcPr>
            <w:tcW w:w="2182" w:type="dxa"/>
          </w:tcPr>
          <w:p w:rsidR="00D76F28" w:rsidRPr="00C03D07" w:rsidRDefault="00D76F28" w:rsidP="00D76F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35" w:type="dxa"/>
          </w:tcPr>
          <w:p w:rsidR="00D76F28" w:rsidRPr="00DA1387" w:rsidRDefault="00D76F28" w:rsidP="00D76F28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9529235411</w:t>
            </w:r>
          </w:p>
        </w:tc>
        <w:tc>
          <w:tcPr>
            <w:tcW w:w="2876" w:type="dxa"/>
          </w:tcPr>
          <w:p w:rsidR="00D76F28" w:rsidRPr="00DA1387" w:rsidRDefault="00D76F28" w:rsidP="00D76F28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6123563627</w:t>
            </w:r>
          </w:p>
        </w:tc>
        <w:tc>
          <w:tcPr>
            <w:tcW w:w="1258" w:type="dxa"/>
          </w:tcPr>
          <w:p w:rsidR="00D76F28" w:rsidRPr="00C03D07" w:rsidRDefault="00D76F28" w:rsidP="00D76F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D76F28" w:rsidRPr="00C03D07" w:rsidRDefault="00D76F28" w:rsidP="00D76F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D76F28" w:rsidRPr="00C03D07" w:rsidRDefault="00D76F28" w:rsidP="00D76F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F28" w:rsidRPr="00C03D07" w:rsidTr="00BB5834">
        <w:tc>
          <w:tcPr>
            <w:tcW w:w="2182" w:type="dxa"/>
          </w:tcPr>
          <w:p w:rsidR="00D76F28" w:rsidRPr="00C03D07" w:rsidRDefault="00D76F28" w:rsidP="00D76F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35" w:type="dxa"/>
          </w:tcPr>
          <w:p w:rsidR="00D76F28" w:rsidRPr="00C03D07" w:rsidRDefault="00D76F28" w:rsidP="00D76F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76" w:type="dxa"/>
          </w:tcPr>
          <w:p w:rsidR="00D76F28" w:rsidRPr="00C03D07" w:rsidRDefault="00D76F28" w:rsidP="00D76F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8" w:type="dxa"/>
          </w:tcPr>
          <w:p w:rsidR="00D76F28" w:rsidRPr="00C03D07" w:rsidRDefault="00D76F28" w:rsidP="00D76F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D76F28" w:rsidRPr="00C03D07" w:rsidRDefault="00D76F28" w:rsidP="00D76F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D76F28" w:rsidRPr="00C03D07" w:rsidRDefault="00D76F28" w:rsidP="00D76F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76F28" w:rsidRPr="00C03D07" w:rsidTr="00BB5834">
        <w:tc>
          <w:tcPr>
            <w:tcW w:w="2182" w:type="dxa"/>
          </w:tcPr>
          <w:p w:rsidR="00D76F28" w:rsidRPr="00C03D07" w:rsidRDefault="00D76F28" w:rsidP="00D76F2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35" w:type="dxa"/>
          </w:tcPr>
          <w:p w:rsidR="00D76F28" w:rsidRPr="00C03D07" w:rsidRDefault="00D76F28" w:rsidP="00D76F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76" w:type="dxa"/>
          </w:tcPr>
          <w:p w:rsidR="00D76F28" w:rsidRPr="00C03D07" w:rsidRDefault="00BB5834" w:rsidP="00D76F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6469627617</w:t>
            </w:r>
          </w:p>
        </w:tc>
        <w:tc>
          <w:tcPr>
            <w:tcW w:w="1258" w:type="dxa"/>
          </w:tcPr>
          <w:p w:rsidR="00D76F28" w:rsidRPr="00C03D07" w:rsidRDefault="00D76F28" w:rsidP="00D76F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D76F28" w:rsidRPr="00C03D07" w:rsidRDefault="00D76F28" w:rsidP="00D76F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D76F28" w:rsidRPr="00C03D07" w:rsidRDefault="00D76F28" w:rsidP="00D76F2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5834" w:rsidRPr="00C03D07" w:rsidTr="00BB5834">
        <w:tc>
          <w:tcPr>
            <w:tcW w:w="218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2335" w:type="dxa"/>
          </w:tcPr>
          <w:p w:rsidR="00BB5834" w:rsidRPr="00DA1387" w:rsidRDefault="00BB5834" w:rsidP="00BB5834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hyperlink r:id="rId9" w:history="1">
              <w:r w:rsidRPr="00830D39">
                <w:rPr>
                  <w:rStyle w:val="Hyperlink"/>
                  <w:rFonts w:ascii="Bookman Old Style" w:eastAsia="Arial" w:hAnsi="Bookman Old Style" w:cs="Arial"/>
                  <w:b/>
                  <w:spacing w:val="-3"/>
                  <w:w w:val="79"/>
                  <w:position w:val="-1"/>
                </w:rPr>
                <w:t>sunitkpadhy@gmail.com</w:t>
              </w:r>
            </w:hyperlink>
          </w:p>
        </w:tc>
        <w:tc>
          <w:tcPr>
            <w:tcW w:w="2876" w:type="dxa"/>
          </w:tcPr>
          <w:p w:rsidR="00BB5834" w:rsidRPr="00DA1387" w:rsidRDefault="00BB5834" w:rsidP="00BB5834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hyperlink r:id="rId10" w:history="1">
              <w:r w:rsidRPr="00830D39">
                <w:rPr>
                  <w:rStyle w:val="Hyperlink"/>
                  <w:rFonts w:ascii="Bookman Old Style" w:eastAsia="Arial" w:hAnsi="Bookman Old Style" w:cs="Arial"/>
                  <w:b/>
                  <w:spacing w:val="-3"/>
                  <w:w w:val="79"/>
                  <w:position w:val="-1"/>
                </w:rPr>
                <w:t>Saumyashree.mishra1@gmail.com</w:t>
              </w:r>
            </w:hyperlink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 </w:t>
            </w:r>
          </w:p>
        </w:tc>
        <w:tc>
          <w:tcPr>
            <w:tcW w:w="1258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5834" w:rsidRPr="00C03D07" w:rsidTr="00BB5834">
        <w:tc>
          <w:tcPr>
            <w:tcW w:w="218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335" w:type="dxa"/>
          </w:tcPr>
          <w:p w:rsidR="00BB5834" w:rsidRPr="00DA1387" w:rsidRDefault="00BB5834" w:rsidP="00BB5834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5/28/2012</w:t>
            </w:r>
          </w:p>
        </w:tc>
        <w:tc>
          <w:tcPr>
            <w:tcW w:w="2876" w:type="dxa"/>
          </w:tcPr>
          <w:p w:rsidR="00BB5834" w:rsidRPr="00DA1387" w:rsidRDefault="00BB5834" w:rsidP="00BB5834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12/30/2014</w:t>
            </w:r>
          </w:p>
        </w:tc>
        <w:tc>
          <w:tcPr>
            <w:tcW w:w="1258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5834" w:rsidRPr="00C03D07" w:rsidTr="00BB5834">
        <w:tc>
          <w:tcPr>
            <w:tcW w:w="218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35" w:type="dxa"/>
          </w:tcPr>
          <w:p w:rsidR="00BB5834" w:rsidRPr="00DA1387" w:rsidRDefault="00BB5834" w:rsidP="00BB5834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H1B</w:t>
            </w:r>
          </w:p>
        </w:tc>
        <w:tc>
          <w:tcPr>
            <w:tcW w:w="2876" w:type="dxa"/>
          </w:tcPr>
          <w:p w:rsidR="00BB5834" w:rsidRPr="00DA1387" w:rsidRDefault="00BB5834" w:rsidP="00BB5834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H1B</w:t>
            </w:r>
          </w:p>
        </w:tc>
        <w:tc>
          <w:tcPr>
            <w:tcW w:w="1258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5834" w:rsidRPr="00C03D07" w:rsidTr="00BB5834">
        <w:tc>
          <w:tcPr>
            <w:tcW w:w="218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35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876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58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5834" w:rsidRPr="00C03D07" w:rsidTr="00BB5834">
        <w:tc>
          <w:tcPr>
            <w:tcW w:w="218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35" w:type="dxa"/>
          </w:tcPr>
          <w:p w:rsidR="00BB5834" w:rsidRPr="00DA1387" w:rsidRDefault="00BB5834" w:rsidP="00BB5834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2876" w:type="dxa"/>
          </w:tcPr>
          <w:p w:rsidR="00BB5834" w:rsidRPr="00DA1387" w:rsidRDefault="00BB5834" w:rsidP="00BB5834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258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5834" w:rsidRPr="00C03D07" w:rsidTr="00BB5834">
        <w:tc>
          <w:tcPr>
            <w:tcW w:w="218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35" w:type="dxa"/>
          </w:tcPr>
          <w:p w:rsidR="00BB5834" w:rsidRPr="00DA1387" w:rsidRDefault="00BB5834" w:rsidP="00BB5834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08/18/2014</w:t>
            </w:r>
          </w:p>
        </w:tc>
        <w:tc>
          <w:tcPr>
            <w:tcW w:w="2876" w:type="dxa"/>
          </w:tcPr>
          <w:p w:rsidR="00BB5834" w:rsidRPr="00DA1387" w:rsidRDefault="00BB5834" w:rsidP="00BB5834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08/18/2014</w:t>
            </w:r>
          </w:p>
        </w:tc>
        <w:tc>
          <w:tcPr>
            <w:tcW w:w="1258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5834" w:rsidRPr="00C03D07" w:rsidTr="00BB5834">
        <w:tc>
          <w:tcPr>
            <w:tcW w:w="218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35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2876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Married.</w:t>
            </w:r>
          </w:p>
        </w:tc>
        <w:tc>
          <w:tcPr>
            <w:tcW w:w="1258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5834" w:rsidRPr="00C03D07" w:rsidTr="00BB5834">
        <w:tc>
          <w:tcPr>
            <w:tcW w:w="218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35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876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5834" w:rsidRPr="00C03D07" w:rsidTr="00BB5834">
        <w:tc>
          <w:tcPr>
            <w:tcW w:w="218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35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876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58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5834" w:rsidRPr="00C03D07" w:rsidTr="00BB5834">
        <w:tc>
          <w:tcPr>
            <w:tcW w:w="218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35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76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8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5834" w:rsidRPr="00C03D07" w:rsidTr="00BB5834">
        <w:tc>
          <w:tcPr>
            <w:tcW w:w="218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35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76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8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2" w:type="dxa"/>
          </w:tcPr>
          <w:p w:rsidR="00BB5834" w:rsidRPr="00C03D07" w:rsidRDefault="00BB5834" w:rsidP="00BB58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54B7B" w:rsidRPr="00C03D07" w:rsidTr="00693BFE">
        <w:trPr>
          <w:trHeight w:val="314"/>
        </w:trPr>
        <w:tc>
          <w:tcPr>
            <w:tcW w:w="2412" w:type="dxa"/>
          </w:tcPr>
          <w:p w:rsidR="00854B7B" w:rsidRPr="00C03D07" w:rsidRDefault="00854B7B" w:rsidP="00854B7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854B7B" w:rsidRPr="00E93E61" w:rsidRDefault="00854B7B" w:rsidP="00854B7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Wellsfargo</w:t>
            </w:r>
            <w:proofErr w:type="spellEnd"/>
          </w:p>
        </w:tc>
      </w:tr>
      <w:tr w:rsidR="00854B7B" w:rsidRPr="00C03D07" w:rsidTr="00693BFE">
        <w:trPr>
          <w:trHeight w:val="324"/>
        </w:trPr>
        <w:tc>
          <w:tcPr>
            <w:tcW w:w="2412" w:type="dxa"/>
          </w:tcPr>
          <w:p w:rsidR="00854B7B" w:rsidRPr="00C03D07" w:rsidRDefault="00854B7B" w:rsidP="00854B7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854B7B" w:rsidRPr="00E93E61" w:rsidRDefault="00854B7B" w:rsidP="00854B7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091000019</w:t>
            </w:r>
          </w:p>
        </w:tc>
      </w:tr>
      <w:tr w:rsidR="00854B7B" w:rsidRPr="00C03D07" w:rsidTr="00693BFE">
        <w:trPr>
          <w:trHeight w:val="324"/>
        </w:trPr>
        <w:tc>
          <w:tcPr>
            <w:tcW w:w="2412" w:type="dxa"/>
          </w:tcPr>
          <w:p w:rsidR="00854B7B" w:rsidRPr="00C03D07" w:rsidRDefault="00854B7B" w:rsidP="00854B7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854B7B" w:rsidRPr="00E93E61" w:rsidRDefault="00854B7B" w:rsidP="00854B7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6760029931</w:t>
            </w:r>
          </w:p>
        </w:tc>
      </w:tr>
      <w:tr w:rsidR="00854B7B" w:rsidRPr="00C03D07" w:rsidTr="00693BFE">
        <w:trPr>
          <w:trHeight w:val="340"/>
        </w:trPr>
        <w:tc>
          <w:tcPr>
            <w:tcW w:w="2412" w:type="dxa"/>
          </w:tcPr>
          <w:p w:rsidR="00854B7B" w:rsidRPr="00C03D07" w:rsidRDefault="00854B7B" w:rsidP="00854B7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854B7B" w:rsidRPr="00E93E61" w:rsidRDefault="00854B7B" w:rsidP="00854B7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Checking</w:t>
            </w:r>
          </w:p>
        </w:tc>
      </w:tr>
      <w:tr w:rsidR="00854B7B" w:rsidRPr="00C03D07" w:rsidTr="00693BFE">
        <w:trPr>
          <w:trHeight w:val="340"/>
        </w:trPr>
        <w:tc>
          <w:tcPr>
            <w:tcW w:w="2412" w:type="dxa"/>
          </w:tcPr>
          <w:p w:rsidR="00854B7B" w:rsidRPr="00C03D07" w:rsidRDefault="00854B7B" w:rsidP="00854B7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854B7B" w:rsidRPr="00E93E61" w:rsidRDefault="00854B7B" w:rsidP="00854B7B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Sunit Kumar Padhy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54B7B" w:rsidRPr="00C03D07" w:rsidTr="001D05D6">
        <w:trPr>
          <w:trHeight w:val="622"/>
        </w:trPr>
        <w:tc>
          <w:tcPr>
            <w:tcW w:w="918" w:type="dxa"/>
          </w:tcPr>
          <w:p w:rsidR="00854B7B" w:rsidRPr="00C03D07" w:rsidRDefault="00854B7B" w:rsidP="00854B7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54B7B" w:rsidRPr="00685178" w:rsidRDefault="00854B7B" w:rsidP="00854B7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VA</w:t>
            </w:r>
          </w:p>
        </w:tc>
        <w:tc>
          <w:tcPr>
            <w:tcW w:w="1440" w:type="dxa"/>
          </w:tcPr>
          <w:p w:rsidR="00854B7B" w:rsidRPr="00685178" w:rsidRDefault="00854B7B" w:rsidP="00854B7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01/01/2017</w:t>
            </w:r>
          </w:p>
        </w:tc>
        <w:tc>
          <w:tcPr>
            <w:tcW w:w="1710" w:type="dxa"/>
          </w:tcPr>
          <w:p w:rsidR="00854B7B" w:rsidRDefault="00854B7B" w:rsidP="00854B7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06/30/2017</w:t>
            </w:r>
          </w:p>
          <w:p w:rsidR="00854B7B" w:rsidRPr="00685178" w:rsidRDefault="00854B7B" w:rsidP="00854B7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854B7B" w:rsidRPr="00C03D07" w:rsidRDefault="00854B7B" w:rsidP="00854B7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54B7B" w:rsidRPr="00685178" w:rsidRDefault="00854B7B" w:rsidP="00854B7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NJ</w:t>
            </w:r>
          </w:p>
        </w:tc>
        <w:tc>
          <w:tcPr>
            <w:tcW w:w="1530" w:type="dxa"/>
          </w:tcPr>
          <w:p w:rsidR="00854B7B" w:rsidRPr="00685178" w:rsidRDefault="00854B7B" w:rsidP="00854B7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01/01/2017</w:t>
            </w:r>
          </w:p>
        </w:tc>
        <w:tc>
          <w:tcPr>
            <w:tcW w:w="1980" w:type="dxa"/>
          </w:tcPr>
          <w:p w:rsidR="00854B7B" w:rsidRPr="00685178" w:rsidRDefault="00854B7B" w:rsidP="00854B7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12/31/2017</w:t>
            </w:r>
          </w:p>
        </w:tc>
      </w:tr>
      <w:tr w:rsidR="00925F87" w:rsidRPr="00C03D07" w:rsidTr="001D05D6">
        <w:trPr>
          <w:trHeight w:val="622"/>
        </w:trPr>
        <w:tc>
          <w:tcPr>
            <w:tcW w:w="918" w:type="dxa"/>
          </w:tcPr>
          <w:p w:rsidR="00925F87" w:rsidRPr="00C03D07" w:rsidRDefault="00925F87" w:rsidP="00925F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925F87" w:rsidRPr="00685178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NJ</w:t>
            </w:r>
          </w:p>
        </w:tc>
        <w:tc>
          <w:tcPr>
            <w:tcW w:w="1440" w:type="dxa"/>
          </w:tcPr>
          <w:p w:rsidR="00925F87" w:rsidRPr="00685178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07/01/2017</w:t>
            </w:r>
          </w:p>
        </w:tc>
        <w:tc>
          <w:tcPr>
            <w:tcW w:w="1710" w:type="dxa"/>
          </w:tcPr>
          <w:p w:rsidR="00925F87" w:rsidRPr="00685178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12/31/2017</w:t>
            </w:r>
          </w:p>
        </w:tc>
        <w:tc>
          <w:tcPr>
            <w:tcW w:w="900" w:type="dxa"/>
          </w:tcPr>
          <w:p w:rsidR="00925F87" w:rsidRPr="00C03D07" w:rsidRDefault="00925F87" w:rsidP="00925F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25F87" w:rsidRPr="00C03D07" w:rsidTr="001D05D6">
        <w:trPr>
          <w:trHeight w:val="592"/>
        </w:trPr>
        <w:tc>
          <w:tcPr>
            <w:tcW w:w="918" w:type="dxa"/>
          </w:tcPr>
          <w:p w:rsidR="00925F87" w:rsidRPr="00C03D07" w:rsidRDefault="00925F87" w:rsidP="00925F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925F87" w:rsidRPr="00685178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TX</w:t>
            </w:r>
          </w:p>
        </w:tc>
        <w:tc>
          <w:tcPr>
            <w:tcW w:w="1440" w:type="dxa"/>
          </w:tcPr>
          <w:p w:rsidR="00925F87" w:rsidRPr="00685178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01/01/2016</w:t>
            </w:r>
          </w:p>
        </w:tc>
        <w:tc>
          <w:tcPr>
            <w:tcW w:w="1710" w:type="dxa"/>
          </w:tcPr>
          <w:p w:rsidR="00925F87" w:rsidRPr="00685178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04/17/2016</w:t>
            </w:r>
          </w:p>
        </w:tc>
        <w:tc>
          <w:tcPr>
            <w:tcW w:w="900" w:type="dxa"/>
          </w:tcPr>
          <w:p w:rsidR="00925F87" w:rsidRPr="00C03D07" w:rsidRDefault="00925F87" w:rsidP="00925F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03/15/2016</w:t>
            </w:r>
          </w:p>
        </w:tc>
      </w:tr>
      <w:tr w:rsidR="00925F87" w:rsidRPr="00C03D07" w:rsidTr="001D05D6">
        <w:trPr>
          <w:trHeight w:val="592"/>
        </w:trPr>
        <w:tc>
          <w:tcPr>
            <w:tcW w:w="918" w:type="dxa"/>
          </w:tcPr>
          <w:p w:rsidR="00925F87" w:rsidRDefault="00925F87" w:rsidP="00925F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925F87" w:rsidRPr="00685178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VA</w:t>
            </w:r>
          </w:p>
        </w:tc>
        <w:tc>
          <w:tcPr>
            <w:tcW w:w="1440" w:type="dxa"/>
          </w:tcPr>
          <w:p w:rsidR="00925F87" w:rsidRPr="00685178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4/18/2016</w:t>
            </w:r>
          </w:p>
        </w:tc>
        <w:tc>
          <w:tcPr>
            <w:tcW w:w="1710" w:type="dxa"/>
          </w:tcPr>
          <w:p w:rsidR="00925F87" w:rsidRPr="00685178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12/31/2016</w:t>
            </w:r>
          </w:p>
        </w:tc>
        <w:tc>
          <w:tcPr>
            <w:tcW w:w="900" w:type="dxa"/>
          </w:tcPr>
          <w:p w:rsidR="00925F87" w:rsidRDefault="00925F87" w:rsidP="00925F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925F87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NV</w:t>
            </w:r>
          </w:p>
        </w:tc>
        <w:tc>
          <w:tcPr>
            <w:tcW w:w="1530" w:type="dxa"/>
          </w:tcPr>
          <w:p w:rsidR="00925F87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03/16/2016</w:t>
            </w:r>
          </w:p>
        </w:tc>
        <w:tc>
          <w:tcPr>
            <w:tcW w:w="1980" w:type="dxa"/>
          </w:tcPr>
          <w:p w:rsidR="00925F87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06/05/2016</w:t>
            </w:r>
          </w:p>
        </w:tc>
      </w:tr>
      <w:tr w:rsidR="00925F87" w:rsidRPr="00C03D07" w:rsidTr="001D05D6">
        <w:trPr>
          <w:trHeight w:val="592"/>
        </w:trPr>
        <w:tc>
          <w:tcPr>
            <w:tcW w:w="918" w:type="dxa"/>
          </w:tcPr>
          <w:p w:rsidR="00925F87" w:rsidRPr="00C03D07" w:rsidRDefault="00925F87" w:rsidP="00925F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08/31/2015</w:t>
            </w:r>
          </w:p>
        </w:tc>
        <w:tc>
          <w:tcPr>
            <w:tcW w:w="900" w:type="dxa"/>
          </w:tcPr>
          <w:p w:rsidR="00925F87" w:rsidRPr="00C03D07" w:rsidRDefault="00925F87" w:rsidP="00925F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925F87" w:rsidRPr="00685178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NJ</w:t>
            </w:r>
          </w:p>
        </w:tc>
        <w:tc>
          <w:tcPr>
            <w:tcW w:w="1530" w:type="dxa"/>
          </w:tcPr>
          <w:p w:rsidR="00925F87" w:rsidRPr="00685178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06/06/2016</w:t>
            </w:r>
          </w:p>
        </w:tc>
        <w:tc>
          <w:tcPr>
            <w:tcW w:w="1980" w:type="dxa"/>
          </w:tcPr>
          <w:p w:rsidR="00925F87" w:rsidRPr="00685178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12/31/2016</w:t>
            </w:r>
          </w:p>
        </w:tc>
      </w:tr>
      <w:tr w:rsidR="00925F87" w:rsidRPr="00C03D07" w:rsidTr="001D05D6">
        <w:trPr>
          <w:trHeight w:val="592"/>
        </w:trPr>
        <w:tc>
          <w:tcPr>
            <w:tcW w:w="918" w:type="dxa"/>
          </w:tcPr>
          <w:p w:rsidR="00925F87" w:rsidRPr="00C03D07" w:rsidRDefault="00925F87" w:rsidP="00925F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09/01/2015</w:t>
            </w:r>
          </w:p>
        </w:tc>
        <w:tc>
          <w:tcPr>
            <w:tcW w:w="171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925F87" w:rsidRPr="00C03D07" w:rsidRDefault="00925F87" w:rsidP="00925F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17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08/31/2015</w:t>
            </w:r>
          </w:p>
        </w:tc>
      </w:tr>
      <w:tr w:rsidR="00925F87" w:rsidRPr="00C03D07" w:rsidTr="001D05D6">
        <w:trPr>
          <w:trHeight w:val="592"/>
        </w:trPr>
        <w:tc>
          <w:tcPr>
            <w:tcW w:w="918" w:type="dxa"/>
          </w:tcPr>
          <w:p w:rsidR="00925F87" w:rsidRPr="00C03D07" w:rsidRDefault="00925F87" w:rsidP="00925F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25F87" w:rsidRPr="00685178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925F87" w:rsidRPr="00685178" w:rsidRDefault="00925F87" w:rsidP="00925F87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925F87" w:rsidRPr="00C03D07" w:rsidRDefault="00925F87" w:rsidP="00925F8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17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09/01/2015</w:t>
            </w:r>
          </w:p>
        </w:tc>
        <w:tc>
          <w:tcPr>
            <w:tcW w:w="1980" w:type="dxa"/>
          </w:tcPr>
          <w:p w:rsidR="00925F87" w:rsidRPr="00C03D07" w:rsidRDefault="00925F87" w:rsidP="00925F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925F87" w:rsidRPr="00C03D07" w:rsidTr="00797DEB">
        <w:trPr>
          <w:trHeight w:val="299"/>
        </w:trPr>
        <w:tc>
          <w:tcPr>
            <w:tcW w:w="10728" w:type="dxa"/>
            <w:gridSpan w:val="8"/>
          </w:tcPr>
          <w:p w:rsidR="00925F87" w:rsidRPr="00C03D07" w:rsidRDefault="00925F87" w:rsidP="00925F87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E55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LAUREATE EDUCATION INC</w:t>
            </w:r>
          </w:p>
        </w:tc>
        <w:tc>
          <w:tcPr>
            <w:tcW w:w="1546" w:type="dxa"/>
          </w:tcPr>
          <w:p w:rsidR="00685178" w:rsidRPr="00C03D07" w:rsidRDefault="002E55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MASTER APPLICATION DEV</w:t>
            </w:r>
          </w:p>
        </w:tc>
        <w:tc>
          <w:tcPr>
            <w:tcW w:w="1648" w:type="dxa"/>
          </w:tcPr>
          <w:p w:rsidR="00685178" w:rsidRPr="00C03D07" w:rsidRDefault="002E55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04/18/2016</w:t>
            </w:r>
          </w:p>
        </w:tc>
        <w:tc>
          <w:tcPr>
            <w:tcW w:w="1441" w:type="dxa"/>
          </w:tcPr>
          <w:p w:rsidR="00685178" w:rsidRPr="00C03D07" w:rsidRDefault="002E55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814" w:type="dxa"/>
          </w:tcPr>
          <w:p w:rsidR="00685178" w:rsidRPr="00C03D07" w:rsidRDefault="002E55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E55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and REMOTE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2E55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WEILL CORNELL MEDICAL COLLEGE</w:t>
            </w:r>
          </w:p>
        </w:tc>
        <w:tc>
          <w:tcPr>
            <w:tcW w:w="1546" w:type="dxa"/>
          </w:tcPr>
          <w:p w:rsidR="00685178" w:rsidRPr="00C03D07" w:rsidRDefault="002E55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SHAREPOINT DEVELOPER</w:t>
            </w:r>
          </w:p>
        </w:tc>
        <w:tc>
          <w:tcPr>
            <w:tcW w:w="1648" w:type="dxa"/>
          </w:tcPr>
          <w:p w:rsidR="00685178" w:rsidRPr="00C03D07" w:rsidRDefault="002E55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06/06/2016</w:t>
            </w:r>
          </w:p>
        </w:tc>
        <w:tc>
          <w:tcPr>
            <w:tcW w:w="1441" w:type="dxa"/>
          </w:tcPr>
          <w:p w:rsidR="00685178" w:rsidRPr="00C03D07" w:rsidRDefault="002E55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814" w:type="dxa"/>
          </w:tcPr>
          <w:p w:rsidR="00685178" w:rsidRPr="00C03D07" w:rsidRDefault="002E55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E55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102068" w:rsidRPr="00102068" w:rsidRDefault="00102068" w:rsidP="00102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2068">
              <w:rPr>
                <w:rFonts w:ascii="Calibri" w:hAnsi="Calibri" w:cs="Calibri"/>
                <w:color w:val="000000"/>
                <w:sz w:val="24"/>
                <w:szCs w:val="24"/>
              </w:rPr>
              <w:t>Laureate</w:t>
            </w:r>
          </w:p>
          <w:p w:rsidR="00102068" w:rsidRPr="00102068" w:rsidRDefault="00102068" w:rsidP="00102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2068">
              <w:rPr>
                <w:rFonts w:ascii="Calibri" w:hAnsi="Calibri" w:cs="Calibri"/>
                <w:color w:val="000000"/>
                <w:sz w:val="24"/>
                <w:szCs w:val="24"/>
              </w:rPr>
              <w:t>Education</w:t>
            </w:r>
          </w:p>
          <w:p w:rsidR="005A093C" w:rsidRPr="00C03D07" w:rsidRDefault="00102068" w:rsidP="00102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2068"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02068" w:rsidRPr="00102068" w:rsidRDefault="00102068" w:rsidP="00102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2068">
              <w:rPr>
                <w:rFonts w:ascii="Calibri" w:hAnsi="Calibri" w:cs="Calibri"/>
                <w:color w:val="000000"/>
                <w:sz w:val="24"/>
                <w:szCs w:val="24"/>
              </w:rPr>
              <w:t>Weill</w:t>
            </w:r>
          </w:p>
          <w:p w:rsidR="00102068" w:rsidRPr="00102068" w:rsidRDefault="00102068" w:rsidP="00102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2068">
              <w:rPr>
                <w:rFonts w:ascii="Calibri" w:hAnsi="Calibri" w:cs="Calibri"/>
                <w:color w:val="000000"/>
                <w:sz w:val="24"/>
                <w:szCs w:val="24"/>
              </w:rPr>
              <w:t>Cornell</w:t>
            </w:r>
          </w:p>
          <w:p w:rsidR="00102068" w:rsidRPr="00102068" w:rsidRDefault="00102068" w:rsidP="00102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2068"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</w:p>
          <w:p w:rsidR="005A093C" w:rsidRPr="00C03D07" w:rsidRDefault="00102068" w:rsidP="00102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2068">
              <w:rPr>
                <w:rFonts w:ascii="Calibri" w:hAnsi="Calibri" w:cs="Calibri"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DF7919" w:rsidRPr="00DF7919" w:rsidRDefault="00DF7919" w:rsidP="00DF791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F7919">
              <w:rPr>
                <w:rFonts w:ascii="Calibri" w:hAnsi="Calibri" w:cs="Calibri"/>
                <w:color w:val="000000"/>
                <w:sz w:val="24"/>
                <w:szCs w:val="24"/>
              </w:rPr>
              <w:t>VA,Tyson</w:t>
            </w:r>
            <w:proofErr w:type="spellEnd"/>
            <w:proofErr w:type="gramEnd"/>
          </w:p>
          <w:p w:rsidR="005A093C" w:rsidRDefault="00DF7919" w:rsidP="00DF791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7919">
              <w:rPr>
                <w:rFonts w:ascii="Calibri" w:hAnsi="Calibri" w:cs="Calibri"/>
                <w:color w:val="000000"/>
                <w:sz w:val="24"/>
                <w:szCs w:val="24"/>
              </w:rPr>
              <w:t>Corner</w:t>
            </w:r>
          </w:p>
          <w:p w:rsidR="00DF7919" w:rsidRPr="00C03D07" w:rsidRDefault="00DF7919" w:rsidP="00DF791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Baltimore,Maryland</w:t>
            </w:r>
            <w:proofErr w:type="spellEnd"/>
            <w:proofErr w:type="gram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02068" w:rsidRPr="00102068" w:rsidRDefault="00102068" w:rsidP="00102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02068">
              <w:rPr>
                <w:rFonts w:ascii="Calibri" w:hAnsi="Calibri" w:cs="Calibri"/>
                <w:color w:val="000000"/>
                <w:sz w:val="24"/>
                <w:szCs w:val="24"/>
              </w:rPr>
              <w:t>Newyork</w:t>
            </w:r>
            <w:proofErr w:type="spellEnd"/>
            <w:r w:rsidRPr="00102068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5A093C" w:rsidRPr="00C03D07" w:rsidRDefault="00102068" w:rsidP="00102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2068"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F79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4/18/2016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02068" w:rsidRPr="00102068" w:rsidRDefault="00102068" w:rsidP="00102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2068">
              <w:rPr>
                <w:rFonts w:ascii="Calibri" w:hAnsi="Calibri" w:cs="Calibri"/>
                <w:color w:val="000000"/>
                <w:sz w:val="24"/>
                <w:szCs w:val="24"/>
              </w:rPr>
              <w:t>06/06/20</w:t>
            </w:r>
          </w:p>
          <w:p w:rsidR="005A093C" w:rsidRPr="00C03D07" w:rsidRDefault="00102068" w:rsidP="00102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2068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419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2068">
              <w:rPr>
                <w:rFonts w:ascii="Calibri" w:hAnsi="Calibri" w:cs="Calibri"/>
                <w:color w:val="000000"/>
                <w:sz w:val="24"/>
                <w:szCs w:val="24"/>
              </w:rPr>
              <w:t>On going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020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2068">
              <w:rPr>
                <w:rFonts w:ascii="Calibri" w:hAnsi="Calibri" w:cs="Calibri"/>
                <w:color w:val="000000"/>
                <w:sz w:val="24"/>
                <w:szCs w:val="24"/>
              </w:rPr>
              <w:t>On going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F79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owncar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0206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2068"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4C3DC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DF79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DF79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F79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DF791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82A7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7541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81ED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 miles</w:t>
            </w:r>
            <w:r w:rsidR="004752BD">
              <w:rPr>
                <w:rFonts w:ascii="Calibri" w:hAnsi="Calibri" w:cs="Calibri"/>
                <w:color w:val="000000"/>
                <w:sz w:val="24"/>
                <w:szCs w:val="24"/>
              </w:rPr>
              <w:t>, Work Remote and only go during PI Planning Meeting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FB00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miles</w:t>
            </w:r>
            <w:bookmarkStart w:id="0" w:name="_GoBack"/>
            <w:bookmarkEnd w:id="0"/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731D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210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F731D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6000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56529" w:rsidRPr="00C03D07" w:rsidTr="004B23E9">
        <w:trPr>
          <w:trHeight w:val="291"/>
        </w:trPr>
        <w:tc>
          <w:tcPr>
            <w:tcW w:w="1638" w:type="dxa"/>
          </w:tcPr>
          <w:p w:rsidR="00D56529" w:rsidRPr="00AB794E" w:rsidRDefault="00F83A2D" w:rsidP="00D56529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500</w:t>
            </w:r>
          </w:p>
        </w:tc>
        <w:tc>
          <w:tcPr>
            <w:tcW w:w="1998" w:type="dxa"/>
          </w:tcPr>
          <w:p w:rsidR="00D56529" w:rsidRPr="00AB794E" w:rsidRDefault="00D56529" w:rsidP="00D56529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3640</w:t>
            </w:r>
          </w:p>
        </w:tc>
        <w:tc>
          <w:tcPr>
            <w:tcW w:w="1818" w:type="dxa"/>
          </w:tcPr>
          <w:p w:rsidR="00D56529" w:rsidRPr="00AB794E" w:rsidRDefault="00D56529" w:rsidP="00D56529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700</w:t>
            </w:r>
          </w:p>
        </w:tc>
        <w:tc>
          <w:tcPr>
            <w:tcW w:w="1818" w:type="dxa"/>
          </w:tcPr>
          <w:p w:rsidR="00D56529" w:rsidRPr="00AB794E" w:rsidRDefault="00D56529" w:rsidP="00D56529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18" w:type="dxa"/>
          </w:tcPr>
          <w:p w:rsidR="00D56529" w:rsidRPr="00AB794E" w:rsidRDefault="00D56529" w:rsidP="00D56529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30</w:t>
            </w:r>
          </w:p>
        </w:tc>
        <w:tc>
          <w:tcPr>
            <w:tcW w:w="1818" w:type="dxa"/>
          </w:tcPr>
          <w:p w:rsidR="00D56529" w:rsidRPr="00AB794E" w:rsidRDefault="00D56529" w:rsidP="00D56529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>
              <w:rPr>
                <w:rFonts w:ascii="Bookman Old Style" w:hAnsi="Bookman Old Style"/>
                <w:sz w:val="22"/>
                <w:szCs w:val="22"/>
              </w:rPr>
              <w:t>000</w:t>
            </w:r>
          </w:p>
        </w:tc>
      </w:tr>
      <w:tr w:rsidR="00D56529" w:rsidRPr="00C03D07" w:rsidTr="004B23E9">
        <w:trPr>
          <w:trHeight w:val="291"/>
        </w:trPr>
        <w:tc>
          <w:tcPr>
            <w:tcW w:w="1638" w:type="dxa"/>
          </w:tcPr>
          <w:p w:rsidR="00D56529" w:rsidRPr="00C03D07" w:rsidRDefault="00D56529" w:rsidP="00D5652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D56529" w:rsidRPr="00C03D07" w:rsidRDefault="00D56529" w:rsidP="00D5652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D56529" w:rsidRPr="00C03D07" w:rsidRDefault="00D56529" w:rsidP="00D5652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D56529" w:rsidRPr="00C03D07" w:rsidRDefault="00D56529" w:rsidP="00D5652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D56529" w:rsidRPr="00C03D07" w:rsidRDefault="00D56529" w:rsidP="00D5652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D56529" w:rsidRPr="00C03D07" w:rsidRDefault="00D56529" w:rsidP="00D5652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lastRenderedPageBreak/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7427" w:rsidRPr="00C03D07" w:rsidTr="004B23E9">
        <w:trPr>
          <w:trHeight w:val="292"/>
        </w:trPr>
        <w:tc>
          <w:tcPr>
            <w:tcW w:w="2538" w:type="dxa"/>
          </w:tcPr>
          <w:p w:rsidR="00487427" w:rsidRPr="00C03D07" w:rsidRDefault="00487427" w:rsidP="0048742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7427" w:rsidRPr="00C03D07" w:rsidRDefault="00487427" w:rsidP="0048742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487427" w:rsidRPr="00AB794E" w:rsidRDefault="00487427" w:rsidP="00487427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STATEBANK OF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INDIA(</w:t>
            </w:r>
            <w:proofErr w:type="spellStart"/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>Satements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attached)</w:t>
            </w:r>
          </w:p>
        </w:tc>
        <w:tc>
          <w:tcPr>
            <w:tcW w:w="2160" w:type="dxa"/>
          </w:tcPr>
          <w:p w:rsidR="00487427" w:rsidRPr="00AB794E" w:rsidRDefault="00487427" w:rsidP="00487427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STATEBANK OF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INDIA(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>statements attached)</w:t>
            </w:r>
          </w:p>
        </w:tc>
        <w:tc>
          <w:tcPr>
            <w:tcW w:w="1881" w:type="dxa"/>
          </w:tcPr>
          <w:p w:rsidR="00487427" w:rsidRPr="00C03D07" w:rsidRDefault="00487427" w:rsidP="0048742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A930D0" w:rsidRPr="00C03D07" w:rsidTr="004B23E9">
        <w:trPr>
          <w:trHeight w:val="266"/>
        </w:trPr>
        <w:tc>
          <w:tcPr>
            <w:tcW w:w="577" w:type="dxa"/>
          </w:tcPr>
          <w:p w:rsidR="00A930D0" w:rsidRPr="00C03D07" w:rsidRDefault="00A930D0" w:rsidP="00A930D0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A930D0" w:rsidRPr="00ED0124" w:rsidRDefault="00A930D0" w:rsidP="00A930D0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CC2D6C">
              <w:rPr>
                <w:rFonts w:ascii="Bookman Old Style" w:hAnsi="Bookman Old Style"/>
                <w:sz w:val="22"/>
                <w:szCs w:val="22"/>
              </w:rPr>
              <w:t>Milaap</w:t>
            </w:r>
            <w:proofErr w:type="spellEnd"/>
            <w:r w:rsidRPr="00CC2D6C">
              <w:rPr>
                <w:rFonts w:ascii="Bookman Old Style" w:hAnsi="Bookman Old Style"/>
                <w:sz w:val="22"/>
                <w:szCs w:val="22"/>
              </w:rPr>
              <w:t xml:space="preserve"> Social Ventures USA Pvt. Ltd.</w:t>
            </w:r>
          </w:p>
        </w:tc>
        <w:tc>
          <w:tcPr>
            <w:tcW w:w="1625" w:type="dxa"/>
          </w:tcPr>
          <w:p w:rsidR="00A930D0" w:rsidRPr="00ED0124" w:rsidRDefault="00A930D0" w:rsidP="00A930D0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</w:t>
            </w:r>
          </w:p>
        </w:tc>
        <w:tc>
          <w:tcPr>
            <w:tcW w:w="1443" w:type="dxa"/>
          </w:tcPr>
          <w:p w:rsidR="00A930D0" w:rsidRPr="00C03D07" w:rsidRDefault="00A930D0" w:rsidP="00A930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A930D0" w:rsidRPr="00C03D07" w:rsidRDefault="00A930D0" w:rsidP="00A930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A930D0" w:rsidRPr="00C03D07" w:rsidRDefault="00A930D0" w:rsidP="00A930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30D0" w:rsidRPr="00C03D07" w:rsidTr="004B23E9">
        <w:trPr>
          <w:trHeight w:val="266"/>
        </w:trPr>
        <w:tc>
          <w:tcPr>
            <w:tcW w:w="577" w:type="dxa"/>
          </w:tcPr>
          <w:p w:rsidR="00A930D0" w:rsidRPr="00C03D07" w:rsidRDefault="00A930D0" w:rsidP="00A930D0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A930D0" w:rsidRPr="00ED0124" w:rsidRDefault="00A930D0" w:rsidP="00A930D0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Wikipedia foundation </w:t>
            </w:r>
          </w:p>
        </w:tc>
        <w:tc>
          <w:tcPr>
            <w:tcW w:w="1625" w:type="dxa"/>
          </w:tcPr>
          <w:p w:rsidR="00A930D0" w:rsidRPr="00ED0124" w:rsidRDefault="00A930D0" w:rsidP="00A930D0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1443" w:type="dxa"/>
          </w:tcPr>
          <w:p w:rsidR="00A930D0" w:rsidRPr="00C03D07" w:rsidRDefault="00A930D0" w:rsidP="00A930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A930D0" w:rsidRPr="00C03D07" w:rsidRDefault="00A930D0" w:rsidP="00A930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A930D0" w:rsidRPr="00C03D07" w:rsidRDefault="00A930D0" w:rsidP="00A930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30D0" w:rsidRPr="00C03D07" w:rsidTr="004B23E9">
        <w:trPr>
          <w:trHeight w:val="266"/>
        </w:trPr>
        <w:tc>
          <w:tcPr>
            <w:tcW w:w="577" w:type="dxa"/>
          </w:tcPr>
          <w:p w:rsidR="00A930D0" w:rsidRPr="00C03D07" w:rsidRDefault="00A930D0" w:rsidP="00A930D0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A930D0" w:rsidRPr="00C03D07" w:rsidRDefault="00A930D0" w:rsidP="00A930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A930D0" w:rsidRPr="00C03D07" w:rsidRDefault="00A930D0" w:rsidP="00A930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A930D0" w:rsidRPr="00C03D07" w:rsidRDefault="00A930D0" w:rsidP="00A930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A930D0" w:rsidRPr="00C03D07" w:rsidRDefault="00A930D0" w:rsidP="00A930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A930D0" w:rsidRPr="00C03D07" w:rsidRDefault="00A930D0" w:rsidP="00A930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30D0" w:rsidRPr="00C03D07" w:rsidTr="008A20BA">
        <w:trPr>
          <w:trHeight w:val="548"/>
        </w:trPr>
        <w:tc>
          <w:tcPr>
            <w:tcW w:w="10894" w:type="dxa"/>
            <w:gridSpan w:val="6"/>
          </w:tcPr>
          <w:p w:rsidR="00A930D0" w:rsidRPr="00C03D07" w:rsidRDefault="00A930D0" w:rsidP="00A930D0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A930D0" w:rsidRPr="00C03D07" w:rsidRDefault="00A930D0" w:rsidP="00A930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1195"/>
        <w:gridCol w:w="1603"/>
        <w:gridCol w:w="1846"/>
        <w:gridCol w:w="1947"/>
        <w:gridCol w:w="1443"/>
        <w:gridCol w:w="1606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55662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F55662" w:rsidRPr="00C03D07" w:rsidRDefault="00F55662" w:rsidP="00F55662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F55662" w:rsidRPr="00830FBB" w:rsidRDefault="00F55662" w:rsidP="00F55662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Honda CRV</w:t>
            </w:r>
          </w:p>
        </w:tc>
        <w:tc>
          <w:tcPr>
            <w:tcW w:w="1186" w:type="dxa"/>
            <w:shd w:val="clear" w:color="auto" w:fill="auto"/>
          </w:tcPr>
          <w:p w:rsidR="00F55662" w:rsidRPr="00830FBB" w:rsidRDefault="00F55662" w:rsidP="00F55662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2017/Honda</w:t>
            </w:r>
          </w:p>
        </w:tc>
        <w:tc>
          <w:tcPr>
            <w:tcW w:w="1971" w:type="dxa"/>
            <w:shd w:val="clear" w:color="auto" w:fill="auto"/>
          </w:tcPr>
          <w:p w:rsidR="00F55662" w:rsidRPr="00830FBB" w:rsidRDefault="00F55662" w:rsidP="00F55662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10000 </w:t>
            </w:r>
          </w:p>
        </w:tc>
        <w:tc>
          <w:tcPr>
            <w:tcW w:w="2070" w:type="dxa"/>
            <w:shd w:val="clear" w:color="auto" w:fill="auto"/>
          </w:tcPr>
          <w:p w:rsidR="00F55662" w:rsidRPr="00830FBB" w:rsidRDefault="00F55662" w:rsidP="00F55662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Work Remote</w:t>
            </w:r>
          </w:p>
        </w:tc>
        <w:tc>
          <w:tcPr>
            <w:tcW w:w="1530" w:type="dxa"/>
            <w:shd w:val="clear" w:color="auto" w:fill="auto"/>
          </w:tcPr>
          <w:p w:rsidR="00F55662" w:rsidRPr="00830FBB" w:rsidRDefault="00F55662" w:rsidP="00F55662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150</w:t>
            </w:r>
          </w:p>
        </w:tc>
        <w:tc>
          <w:tcPr>
            <w:tcW w:w="1610" w:type="dxa"/>
            <w:shd w:val="clear" w:color="auto" w:fill="auto"/>
          </w:tcPr>
          <w:p w:rsidR="00F55662" w:rsidRPr="00830FBB" w:rsidRDefault="00F55662" w:rsidP="00F55662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04/04/2017</w:t>
            </w:r>
          </w:p>
        </w:tc>
      </w:tr>
      <w:tr w:rsidR="00F55662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F55662" w:rsidRPr="00C03D07" w:rsidRDefault="00F55662" w:rsidP="00F55662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662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F55662" w:rsidRPr="00C03D07" w:rsidRDefault="00F55662" w:rsidP="00F55662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5662" w:rsidRPr="00C03D07" w:rsidTr="004B23E9">
        <w:trPr>
          <w:trHeight w:val="264"/>
        </w:trPr>
        <w:tc>
          <w:tcPr>
            <w:tcW w:w="3135" w:type="dxa"/>
          </w:tcPr>
          <w:p w:rsidR="00F55662" w:rsidRPr="00C03D07" w:rsidRDefault="00F55662" w:rsidP="00F55662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F55662" w:rsidRPr="00637228" w:rsidRDefault="00F55662" w:rsidP="00F5566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427" w:type="dxa"/>
          </w:tcPr>
          <w:p w:rsidR="00F55662" w:rsidRPr="00637228" w:rsidRDefault="00F55662" w:rsidP="00F5566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3276" w:type="dxa"/>
          </w:tcPr>
          <w:p w:rsidR="00F55662" w:rsidRPr="00637228" w:rsidRDefault="00F55662" w:rsidP="00F55662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Not,Let</w:t>
            </w:r>
            <w:proofErr w:type="spellEnd"/>
            <w:proofErr w:type="gram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me know if needed.</w:t>
            </w:r>
          </w:p>
        </w:tc>
      </w:tr>
      <w:tr w:rsidR="00F55662" w:rsidRPr="00C03D07" w:rsidTr="004B23E9">
        <w:trPr>
          <w:trHeight w:val="250"/>
        </w:trPr>
        <w:tc>
          <w:tcPr>
            <w:tcW w:w="3135" w:type="dxa"/>
          </w:tcPr>
          <w:p w:rsidR="00F55662" w:rsidRPr="00C03D07" w:rsidRDefault="00F55662" w:rsidP="00F5566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5662" w:rsidRPr="00C03D07" w:rsidTr="004B23E9">
        <w:trPr>
          <w:trHeight w:val="264"/>
        </w:trPr>
        <w:tc>
          <w:tcPr>
            <w:tcW w:w="3135" w:type="dxa"/>
          </w:tcPr>
          <w:p w:rsidR="00F55662" w:rsidRPr="00C03D07" w:rsidRDefault="00F55662" w:rsidP="00F5566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F55662" w:rsidRPr="00C03D07" w:rsidRDefault="00F55662" w:rsidP="00F556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308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308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072" w:type="dxa"/>
          </w:tcPr>
          <w:p w:rsidR="00E059E1" w:rsidRPr="00C03D07" w:rsidRDefault="003308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08FD" w:rsidRPr="00C03D07" w:rsidTr="004B23E9">
        <w:trPr>
          <w:trHeight w:val="268"/>
        </w:trPr>
        <w:tc>
          <w:tcPr>
            <w:tcW w:w="3159" w:type="dxa"/>
          </w:tcPr>
          <w:p w:rsidR="003308FD" w:rsidRPr="00C03D07" w:rsidRDefault="003308FD" w:rsidP="003308F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3308FD" w:rsidRPr="00ED0124" w:rsidRDefault="003308FD" w:rsidP="003308FD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100</w:t>
            </w:r>
          </w:p>
        </w:tc>
        <w:tc>
          <w:tcPr>
            <w:tcW w:w="1072" w:type="dxa"/>
          </w:tcPr>
          <w:p w:rsidR="003308FD" w:rsidRPr="00ED0124" w:rsidRDefault="003308FD" w:rsidP="003308FD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200</w:t>
            </w:r>
          </w:p>
        </w:tc>
        <w:tc>
          <w:tcPr>
            <w:tcW w:w="2872" w:type="dxa"/>
          </w:tcPr>
          <w:p w:rsidR="003308FD" w:rsidRPr="00264000" w:rsidRDefault="003308FD" w:rsidP="003308F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3308FD" w:rsidRPr="00C03D07" w:rsidRDefault="003308FD" w:rsidP="003308F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3308FD" w:rsidRPr="00C03D07" w:rsidRDefault="003308FD" w:rsidP="003308F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08FD" w:rsidRPr="00C03D07" w:rsidTr="004B23E9">
        <w:trPr>
          <w:trHeight w:val="268"/>
        </w:trPr>
        <w:tc>
          <w:tcPr>
            <w:tcW w:w="3159" w:type="dxa"/>
          </w:tcPr>
          <w:p w:rsidR="003308FD" w:rsidRPr="00264000" w:rsidRDefault="003308FD" w:rsidP="003308F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3308FD" w:rsidRPr="00C03D07" w:rsidRDefault="003308FD" w:rsidP="003308F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3308FD" w:rsidRPr="00C03D07" w:rsidRDefault="003308FD" w:rsidP="003308F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3308FD" w:rsidRPr="00C03D07" w:rsidRDefault="003308FD" w:rsidP="003308F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3308FD" w:rsidRPr="00ED0124" w:rsidRDefault="003308FD" w:rsidP="003308FD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100</w:t>
            </w:r>
          </w:p>
        </w:tc>
        <w:tc>
          <w:tcPr>
            <w:tcW w:w="1201" w:type="dxa"/>
          </w:tcPr>
          <w:p w:rsidR="003308FD" w:rsidRPr="00ED0124" w:rsidRDefault="003308FD" w:rsidP="003308FD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308FD" w:rsidRPr="00C03D07" w:rsidTr="004B23E9">
        <w:trPr>
          <w:trHeight w:val="549"/>
        </w:trPr>
        <w:tc>
          <w:tcPr>
            <w:tcW w:w="3159" w:type="dxa"/>
          </w:tcPr>
          <w:p w:rsidR="003308FD" w:rsidRPr="00264000" w:rsidRDefault="003308FD" w:rsidP="003308F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3308FD" w:rsidRPr="00C03D07" w:rsidRDefault="003308FD" w:rsidP="003308F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1000</w:t>
            </w:r>
          </w:p>
        </w:tc>
        <w:tc>
          <w:tcPr>
            <w:tcW w:w="1072" w:type="dxa"/>
          </w:tcPr>
          <w:p w:rsidR="003308FD" w:rsidRPr="00C03D07" w:rsidRDefault="003308FD" w:rsidP="003308F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3308FD" w:rsidRPr="00264000" w:rsidRDefault="003308FD" w:rsidP="003308F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3308FD" w:rsidRPr="00ED0124" w:rsidRDefault="003308FD" w:rsidP="003308FD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01" w:type="dxa"/>
          </w:tcPr>
          <w:p w:rsidR="003308FD" w:rsidRPr="00ED0124" w:rsidRDefault="003308FD" w:rsidP="003308FD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308FD" w:rsidRPr="00C03D07" w:rsidTr="004B23E9">
        <w:trPr>
          <w:trHeight w:val="549"/>
        </w:trPr>
        <w:tc>
          <w:tcPr>
            <w:tcW w:w="3159" w:type="dxa"/>
          </w:tcPr>
          <w:p w:rsidR="003308FD" w:rsidRPr="00C03D07" w:rsidRDefault="003308FD" w:rsidP="003308F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3308FD" w:rsidRPr="00C03D07" w:rsidRDefault="003308FD" w:rsidP="003308F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3308FD" w:rsidRPr="00C03D07" w:rsidRDefault="003308FD" w:rsidP="003308F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3308FD" w:rsidRPr="00C03D07" w:rsidRDefault="003308FD" w:rsidP="003308F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3308FD" w:rsidRPr="00C03D07" w:rsidRDefault="003308FD" w:rsidP="003308F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3308FD" w:rsidRPr="00C03D07" w:rsidRDefault="003308FD" w:rsidP="003308F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876F3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876F3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876F3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4451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473A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473A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36652A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36652A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50190" w:rsidRPr="00C03D07" w:rsidTr="004416C2">
        <w:trPr>
          <w:trHeight w:val="269"/>
        </w:trPr>
        <w:tc>
          <w:tcPr>
            <w:tcW w:w="738" w:type="dxa"/>
          </w:tcPr>
          <w:p w:rsidR="00050190" w:rsidRPr="00C03D07" w:rsidRDefault="00050190" w:rsidP="0005019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050190" w:rsidRPr="00ED0124" w:rsidRDefault="00050190" w:rsidP="00050190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Karra R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karra</w:t>
            </w:r>
            <w:proofErr w:type="spellEnd"/>
          </w:p>
        </w:tc>
        <w:tc>
          <w:tcPr>
            <w:tcW w:w="4532" w:type="dxa"/>
          </w:tcPr>
          <w:p w:rsidR="00050190" w:rsidRPr="00ED0124" w:rsidRDefault="00050190" w:rsidP="00050190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05" w:type="dxa"/>
          </w:tcPr>
          <w:p w:rsidR="00050190" w:rsidRPr="00ED0124" w:rsidRDefault="00050190" w:rsidP="00050190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7325017225</w:t>
            </w:r>
          </w:p>
        </w:tc>
      </w:tr>
      <w:tr w:rsidR="00050190" w:rsidRPr="00C03D07" w:rsidTr="004416C2">
        <w:trPr>
          <w:trHeight w:val="269"/>
        </w:trPr>
        <w:tc>
          <w:tcPr>
            <w:tcW w:w="738" w:type="dxa"/>
          </w:tcPr>
          <w:p w:rsidR="00050190" w:rsidRPr="00C03D07" w:rsidRDefault="00050190" w:rsidP="0005019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050190" w:rsidRPr="00C03D07" w:rsidRDefault="00050190" w:rsidP="0005019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050190" w:rsidRPr="00C03D07" w:rsidRDefault="00050190" w:rsidP="0005019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050190" w:rsidRPr="00C03D07" w:rsidRDefault="00050190" w:rsidP="0005019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190" w:rsidRPr="00C03D07" w:rsidTr="004416C2">
        <w:trPr>
          <w:trHeight w:val="269"/>
        </w:trPr>
        <w:tc>
          <w:tcPr>
            <w:tcW w:w="738" w:type="dxa"/>
          </w:tcPr>
          <w:p w:rsidR="00050190" w:rsidRPr="00C03D07" w:rsidRDefault="00050190" w:rsidP="0005019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050190" w:rsidRPr="00C03D07" w:rsidRDefault="00050190" w:rsidP="0005019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050190" w:rsidRPr="00C03D07" w:rsidRDefault="00050190" w:rsidP="0005019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050190" w:rsidRPr="00C03D07" w:rsidRDefault="00050190" w:rsidP="0005019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190" w:rsidRPr="00C03D07" w:rsidTr="004416C2">
        <w:trPr>
          <w:trHeight w:val="269"/>
        </w:trPr>
        <w:tc>
          <w:tcPr>
            <w:tcW w:w="738" w:type="dxa"/>
          </w:tcPr>
          <w:p w:rsidR="00050190" w:rsidRPr="00C03D07" w:rsidRDefault="00050190" w:rsidP="0005019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050190" w:rsidRPr="00C03D07" w:rsidRDefault="00050190" w:rsidP="0005019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050190" w:rsidRPr="00C03D07" w:rsidRDefault="00050190" w:rsidP="0005019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050190" w:rsidRPr="00C03D07" w:rsidRDefault="00050190" w:rsidP="0005019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190" w:rsidRPr="00C03D07" w:rsidTr="004416C2">
        <w:trPr>
          <w:trHeight w:val="269"/>
        </w:trPr>
        <w:tc>
          <w:tcPr>
            <w:tcW w:w="738" w:type="dxa"/>
          </w:tcPr>
          <w:p w:rsidR="00050190" w:rsidRPr="00C03D07" w:rsidRDefault="00050190" w:rsidP="0005019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050190" w:rsidRPr="00C03D07" w:rsidRDefault="00050190" w:rsidP="0005019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050190" w:rsidRPr="00C03D07" w:rsidRDefault="00050190" w:rsidP="0005019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050190" w:rsidRPr="00C03D07" w:rsidRDefault="00050190" w:rsidP="0005019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190" w:rsidRPr="00C03D07" w:rsidTr="004416C2">
        <w:trPr>
          <w:trHeight w:val="269"/>
        </w:trPr>
        <w:tc>
          <w:tcPr>
            <w:tcW w:w="738" w:type="dxa"/>
          </w:tcPr>
          <w:p w:rsidR="00050190" w:rsidRPr="00C03D07" w:rsidRDefault="00050190" w:rsidP="0005019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050190" w:rsidRPr="00C03D07" w:rsidRDefault="00050190" w:rsidP="0005019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050190" w:rsidRPr="00C03D07" w:rsidRDefault="00050190" w:rsidP="0005019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050190" w:rsidRPr="00C03D07" w:rsidRDefault="00050190" w:rsidP="0005019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0190" w:rsidRPr="00C03D07" w:rsidTr="004416C2">
        <w:trPr>
          <w:trHeight w:val="269"/>
        </w:trPr>
        <w:tc>
          <w:tcPr>
            <w:tcW w:w="10592" w:type="dxa"/>
            <w:gridSpan w:val="4"/>
          </w:tcPr>
          <w:p w:rsidR="00050190" w:rsidRPr="00C03D07" w:rsidRDefault="00050190" w:rsidP="00050190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104A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104A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E4B" w:rsidRDefault="003C1E4B" w:rsidP="00E2132C">
      <w:r>
        <w:separator/>
      </w:r>
    </w:p>
  </w:endnote>
  <w:endnote w:type="continuationSeparator" w:id="0">
    <w:p w:rsidR="003C1E4B" w:rsidRDefault="003C1E4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4AD" w:rsidRDefault="009104A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104AD" w:rsidRDefault="009104A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104AD" w:rsidRPr="00A000E0" w:rsidRDefault="009104A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104AD" w:rsidRDefault="009104AD" w:rsidP="00B23708">
    <w:pPr>
      <w:ind w:right="288"/>
      <w:jc w:val="center"/>
      <w:rPr>
        <w:rFonts w:ascii="Cambria" w:hAnsi="Cambria"/>
      </w:rPr>
    </w:pPr>
  </w:p>
  <w:p w:rsidR="009104AD" w:rsidRDefault="009104AD" w:rsidP="00B23708">
    <w:pPr>
      <w:ind w:right="288"/>
      <w:jc w:val="center"/>
      <w:rPr>
        <w:rFonts w:ascii="Cambria" w:hAnsi="Cambria"/>
      </w:rPr>
    </w:pPr>
  </w:p>
  <w:p w:rsidR="009104AD" w:rsidRPr="002B2F01" w:rsidRDefault="009104A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104AD" w:rsidRDefault="009104A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B00B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E4B" w:rsidRDefault="003C1E4B" w:rsidP="00E2132C">
      <w:r>
        <w:separator/>
      </w:r>
    </w:p>
  </w:footnote>
  <w:footnote w:type="continuationSeparator" w:id="0">
    <w:p w:rsidR="003C1E4B" w:rsidRDefault="003C1E4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4AD" w:rsidRDefault="009104AD">
    <w:pPr>
      <w:pStyle w:val="Header"/>
    </w:pPr>
  </w:p>
  <w:p w:rsidR="009104AD" w:rsidRDefault="009104AD">
    <w:pPr>
      <w:pStyle w:val="Header"/>
    </w:pPr>
  </w:p>
  <w:p w:rsidR="009104AD" w:rsidRDefault="009104A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019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2068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82A7B"/>
    <w:rsid w:val="00185D27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5B1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508"/>
    <w:rsid w:val="002E58F5"/>
    <w:rsid w:val="002F40E6"/>
    <w:rsid w:val="002F42A3"/>
    <w:rsid w:val="002F52D9"/>
    <w:rsid w:val="0030241E"/>
    <w:rsid w:val="00304C80"/>
    <w:rsid w:val="00312F75"/>
    <w:rsid w:val="003257EF"/>
    <w:rsid w:val="003308FD"/>
    <w:rsid w:val="003313CD"/>
    <w:rsid w:val="00331AA7"/>
    <w:rsid w:val="00332077"/>
    <w:rsid w:val="00334011"/>
    <w:rsid w:val="00335914"/>
    <w:rsid w:val="00340837"/>
    <w:rsid w:val="00344E06"/>
    <w:rsid w:val="00357C45"/>
    <w:rsid w:val="0036652A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1E4B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1934"/>
    <w:rsid w:val="004451F6"/>
    <w:rsid w:val="00450CE5"/>
    <w:rsid w:val="00450D8F"/>
    <w:rsid w:val="004543F3"/>
    <w:rsid w:val="004637AB"/>
    <w:rsid w:val="00464E04"/>
    <w:rsid w:val="00465B06"/>
    <w:rsid w:val="004752BD"/>
    <w:rsid w:val="00475522"/>
    <w:rsid w:val="00484004"/>
    <w:rsid w:val="00485C9E"/>
    <w:rsid w:val="00487427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C3DC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1EDB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070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17A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394D"/>
    <w:rsid w:val="0084455D"/>
    <w:rsid w:val="00845D9C"/>
    <w:rsid w:val="00847DAB"/>
    <w:rsid w:val="00850BCF"/>
    <w:rsid w:val="008530B1"/>
    <w:rsid w:val="00854B7B"/>
    <w:rsid w:val="00856A06"/>
    <w:rsid w:val="00866C2D"/>
    <w:rsid w:val="00866DCF"/>
    <w:rsid w:val="00873D93"/>
    <w:rsid w:val="00874FDA"/>
    <w:rsid w:val="00876F34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45D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4AD"/>
    <w:rsid w:val="00910ABD"/>
    <w:rsid w:val="009223FC"/>
    <w:rsid w:val="00925F87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5BF1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0D0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B5834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23A1"/>
    <w:rsid w:val="00CD79FF"/>
    <w:rsid w:val="00CE432A"/>
    <w:rsid w:val="00CE6C99"/>
    <w:rsid w:val="00CE6FE7"/>
    <w:rsid w:val="00CF17AB"/>
    <w:rsid w:val="00D02589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6529"/>
    <w:rsid w:val="00D57F59"/>
    <w:rsid w:val="00D6542B"/>
    <w:rsid w:val="00D76F28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DF7919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8333E"/>
    <w:rsid w:val="00E93E61"/>
    <w:rsid w:val="00EA082F"/>
    <w:rsid w:val="00EA49F5"/>
    <w:rsid w:val="00EB73EA"/>
    <w:rsid w:val="00EC3BE3"/>
    <w:rsid w:val="00EC4DB6"/>
    <w:rsid w:val="00EC52C9"/>
    <w:rsid w:val="00EC6739"/>
    <w:rsid w:val="00EC761B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73AE"/>
    <w:rsid w:val="00F5010A"/>
    <w:rsid w:val="00F534E4"/>
    <w:rsid w:val="00F55662"/>
    <w:rsid w:val="00F62FE1"/>
    <w:rsid w:val="00F63E59"/>
    <w:rsid w:val="00F67D9B"/>
    <w:rsid w:val="00F67FF2"/>
    <w:rsid w:val="00F72265"/>
    <w:rsid w:val="00F731D0"/>
    <w:rsid w:val="00F7616A"/>
    <w:rsid w:val="00F82DFB"/>
    <w:rsid w:val="00F83A2D"/>
    <w:rsid w:val="00F8438C"/>
    <w:rsid w:val="00F86040"/>
    <w:rsid w:val="00FA1BDE"/>
    <w:rsid w:val="00FA23B1"/>
    <w:rsid w:val="00FA44D5"/>
    <w:rsid w:val="00FB00B8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6A3D1FD"/>
  <w15:docId w15:val="{10240DD4-F7E7-4CF6-8B41-EF8393C5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umyashree.mishra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nitkpadhy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FE99-D271-4BC8-A499-85436A05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275</TotalTime>
  <Pages>10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Sunit Padhy</cp:lastModifiedBy>
  <cp:revision>50</cp:revision>
  <cp:lastPrinted>2017-11-30T17:51:00Z</cp:lastPrinted>
  <dcterms:created xsi:type="dcterms:W3CDTF">2017-01-28T20:34:00Z</dcterms:created>
  <dcterms:modified xsi:type="dcterms:W3CDTF">2018-02-08T02:58:00Z</dcterms:modified>
</cp:coreProperties>
</file>