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suryanarayana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ryally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514-43-5276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109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 frazer rd oak 116 ,Malvern,PA,19355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678-296-1920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ryallisurya@gmail.com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109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109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09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109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109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09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109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1096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31096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C82D37" w:rsidRPr="00C03D07" w:rsidRDefault="0031096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109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Vista applied solutions , Herndon , VA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3109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3109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109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91" w:rsidRDefault="001A3791" w:rsidP="00E2132C">
      <w:r>
        <w:separator/>
      </w:r>
    </w:p>
  </w:endnote>
  <w:endnote w:type="continuationSeparator" w:id="0">
    <w:p w:rsidR="001A3791" w:rsidRDefault="001A379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1A379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1096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91" w:rsidRDefault="001A3791" w:rsidP="00E2132C">
      <w:r>
        <w:separator/>
      </w:r>
    </w:p>
  </w:footnote>
  <w:footnote w:type="continuationSeparator" w:id="0">
    <w:p w:rsidR="001A3791" w:rsidRDefault="001A379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A379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3791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0969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AED7C1D-93A3-445B-AC98-8B512395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E3E6-6651-478E-83F6-B8548C40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9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Ryally,Suryanarayana</cp:lastModifiedBy>
  <cp:revision>15</cp:revision>
  <cp:lastPrinted>2017-11-30T17:51:00Z</cp:lastPrinted>
  <dcterms:created xsi:type="dcterms:W3CDTF">2017-01-28T20:34:00Z</dcterms:created>
  <dcterms:modified xsi:type="dcterms:W3CDTF">2018-02-26T21:50:00Z</dcterms:modified>
</cp:coreProperties>
</file>