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Ramasare</w:t>
            </w:r>
          </w:p>
        </w:tc>
        <w:tc>
          <w:tcPr>
            <w:tcW w:w="1530" w:type="dxa"/>
          </w:tcPr>
          <w:p w:rsidR="00ED0124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Sushila Devi </w:t>
            </w:r>
          </w:p>
        </w:tc>
        <w:tc>
          <w:tcPr>
            <w:tcW w:w="1710" w:type="dxa"/>
          </w:tcPr>
          <w:p w:rsidR="00ED0124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Poorbi Sandhya rani</w:t>
            </w:r>
          </w:p>
        </w:tc>
        <w:tc>
          <w:tcPr>
            <w:tcW w:w="1440" w:type="dxa"/>
          </w:tcPr>
          <w:p w:rsidR="00ED0124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Gaurav 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Nishad</w:t>
            </w:r>
          </w:p>
        </w:tc>
        <w:tc>
          <w:tcPr>
            <w:tcW w:w="1530" w:type="dxa"/>
          </w:tcPr>
          <w:p w:rsidR="00ED0124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Nishad</w:t>
            </w:r>
          </w:p>
        </w:tc>
        <w:tc>
          <w:tcPr>
            <w:tcW w:w="1710" w:type="dxa"/>
          </w:tcPr>
          <w:p w:rsidR="00ED0124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Nishad</w:t>
            </w:r>
          </w:p>
        </w:tc>
        <w:tc>
          <w:tcPr>
            <w:tcW w:w="1440" w:type="dxa"/>
          </w:tcPr>
          <w:p w:rsidR="00ED0124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Nishad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01/26/1980</w:t>
            </w:r>
          </w:p>
        </w:tc>
        <w:tc>
          <w:tcPr>
            <w:tcW w:w="1530" w:type="dxa"/>
          </w:tcPr>
          <w:p w:rsidR="00ED0124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04/13/1984</w:t>
            </w:r>
          </w:p>
        </w:tc>
        <w:tc>
          <w:tcPr>
            <w:tcW w:w="1710" w:type="dxa"/>
          </w:tcPr>
          <w:p w:rsidR="00ED0124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07/24/2012</w:t>
            </w:r>
          </w:p>
        </w:tc>
        <w:tc>
          <w:tcPr>
            <w:tcW w:w="1440" w:type="dxa"/>
          </w:tcPr>
          <w:p w:rsidR="00ED0124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07/11/2017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 1</w:t>
            </w:r>
          </w:p>
        </w:tc>
        <w:tc>
          <w:tcPr>
            <w:tcW w:w="1440" w:type="dxa"/>
          </w:tcPr>
          <w:p w:rsidR="008A2139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Child 2 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 Springfield valley RD</w:t>
            </w:r>
          </w:p>
          <w:p w:rsidR="005B712F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Morrisville – NC </w:t>
            </w:r>
          </w:p>
          <w:p w:rsidR="005B712F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27560 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B712F" w:rsidRDefault="005B712F" w:rsidP="005B71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 Springfield valley RD</w:t>
            </w:r>
          </w:p>
          <w:p w:rsidR="005B712F" w:rsidRDefault="005B712F" w:rsidP="005B71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Morrisville – NC </w:t>
            </w:r>
          </w:p>
          <w:p w:rsidR="005B712F" w:rsidRPr="00C03D07" w:rsidRDefault="005B712F" w:rsidP="005B71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27560 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B712F" w:rsidRDefault="005B712F" w:rsidP="005B71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 Springfield valley RD</w:t>
            </w:r>
          </w:p>
          <w:p w:rsidR="005B712F" w:rsidRDefault="005B712F" w:rsidP="005B71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Morrisville – NC </w:t>
            </w:r>
          </w:p>
          <w:p w:rsidR="005B712F" w:rsidRPr="00C03D07" w:rsidRDefault="005B712F" w:rsidP="005B71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27560 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712F" w:rsidRDefault="005B712F" w:rsidP="005B71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 Springfield valley RD</w:t>
            </w:r>
          </w:p>
          <w:p w:rsidR="005B712F" w:rsidRDefault="005B712F" w:rsidP="005B71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Morrisville – NC </w:t>
            </w:r>
          </w:p>
          <w:p w:rsidR="005B712F" w:rsidRPr="00C03D07" w:rsidRDefault="005B712F" w:rsidP="005B71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27560 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9199084044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Nishad.erp@gmail.com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B71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07-04-2014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B71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B71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B71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B71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B71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B712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5B712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5B712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  <w:bookmarkStart w:id="0" w:name="_GoBack"/>
            <w:bookmarkEnd w:id="0"/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6B" w:rsidRDefault="0077576B" w:rsidP="00E2132C">
      <w:r>
        <w:separator/>
      </w:r>
    </w:p>
  </w:endnote>
  <w:endnote w:type="continuationSeparator" w:id="0">
    <w:p w:rsidR="0077576B" w:rsidRDefault="0077576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5B712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712F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712F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6B" w:rsidRDefault="0077576B" w:rsidP="00E2132C">
      <w:r>
        <w:separator/>
      </w:r>
    </w:p>
  </w:footnote>
  <w:footnote w:type="continuationSeparator" w:id="0">
    <w:p w:rsidR="0077576B" w:rsidRDefault="0077576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5B712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712F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765E743C-34EB-460B-B12C-0AEB7D78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36BD-1B36-4D0C-9078-10BC0B05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1847</Words>
  <Characters>10529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Ramasare Nishad</cp:lastModifiedBy>
  <cp:revision>2</cp:revision>
  <cp:lastPrinted>2017-11-30T17:51:00Z</cp:lastPrinted>
  <dcterms:created xsi:type="dcterms:W3CDTF">2018-01-24T18:44:00Z</dcterms:created>
  <dcterms:modified xsi:type="dcterms:W3CDTF">2018-01-24T18:44:00Z</dcterms:modified>
</cp:coreProperties>
</file>