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6D39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6D8FF08A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460BD040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E40F34D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CC2B8D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539470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16793B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D9BA795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1778C48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F17B71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BD7137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511B117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2C38D6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3159925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3EA0CE4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3A1719B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2343699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6C3677F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00A5C5E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2A51F9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9"/>
        <w:gridCol w:w="2902"/>
        <w:gridCol w:w="1310"/>
        <w:gridCol w:w="1524"/>
        <w:gridCol w:w="1326"/>
        <w:gridCol w:w="1405"/>
      </w:tblGrid>
      <w:tr w:rsidR="007B4551" w:rsidRPr="00C03D07" w14:paraId="21BA2A16" w14:textId="77777777" w:rsidTr="005960C4">
        <w:tc>
          <w:tcPr>
            <w:tcW w:w="2549" w:type="dxa"/>
          </w:tcPr>
          <w:p w14:paraId="43B95E9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902" w:type="dxa"/>
          </w:tcPr>
          <w:p w14:paraId="396F76FD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10" w:type="dxa"/>
          </w:tcPr>
          <w:p w14:paraId="0434AC78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24" w:type="dxa"/>
          </w:tcPr>
          <w:p w14:paraId="73C921E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26" w:type="dxa"/>
          </w:tcPr>
          <w:p w14:paraId="062772F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2733159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05" w:type="dxa"/>
          </w:tcPr>
          <w:p w14:paraId="0838EA3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A7E1361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3330AD9F" w14:textId="77777777" w:rsidTr="005960C4">
        <w:tc>
          <w:tcPr>
            <w:tcW w:w="2549" w:type="dxa"/>
          </w:tcPr>
          <w:p w14:paraId="7DED4A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902" w:type="dxa"/>
          </w:tcPr>
          <w:p w14:paraId="1342DB44" w14:textId="77777777" w:rsidR="00ED0124" w:rsidRPr="00C03D07" w:rsidRDefault="005960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Mohammad</w:t>
            </w:r>
          </w:p>
        </w:tc>
        <w:tc>
          <w:tcPr>
            <w:tcW w:w="1310" w:type="dxa"/>
          </w:tcPr>
          <w:p w14:paraId="06E287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B775A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CCC74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A94A2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FD8ABF9" w14:textId="77777777" w:rsidTr="005960C4">
        <w:tc>
          <w:tcPr>
            <w:tcW w:w="2549" w:type="dxa"/>
          </w:tcPr>
          <w:p w14:paraId="6D8175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902" w:type="dxa"/>
          </w:tcPr>
          <w:p w14:paraId="1A7AB1A0" w14:textId="77777777" w:rsidR="00ED0124" w:rsidRPr="00C03D07" w:rsidRDefault="005960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Shahidul</w:t>
            </w:r>
          </w:p>
        </w:tc>
        <w:tc>
          <w:tcPr>
            <w:tcW w:w="1310" w:type="dxa"/>
          </w:tcPr>
          <w:p w14:paraId="6FFCF7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6A83D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F44CE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DBC67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94A1915" w14:textId="77777777" w:rsidTr="005960C4">
        <w:tc>
          <w:tcPr>
            <w:tcW w:w="2549" w:type="dxa"/>
          </w:tcPr>
          <w:p w14:paraId="564A2E19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902" w:type="dxa"/>
          </w:tcPr>
          <w:p w14:paraId="76D74939" w14:textId="77777777" w:rsidR="00ED0124" w:rsidRPr="00C03D07" w:rsidRDefault="005960C4" w:rsidP="005960C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Islam</w:t>
            </w:r>
          </w:p>
        </w:tc>
        <w:tc>
          <w:tcPr>
            <w:tcW w:w="1310" w:type="dxa"/>
          </w:tcPr>
          <w:p w14:paraId="3C210F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B5250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FEC16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F2995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F201E1B" w14:textId="77777777" w:rsidTr="005960C4">
        <w:tc>
          <w:tcPr>
            <w:tcW w:w="2549" w:type="dxa"/>
          </w:tcPr>
          <w:p w14:paraId="4AB10029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902" w:type="dxa"/>
          </w:tcPr>
          <w:p w14:paraId="03601451" w14:textId="77777777" w:rsidR="00ED0124" w:rsidRPr="00C03D07" w:rsidRDefault="005960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689-32-8124</w:t>
            </w:r>
          </w:p>
        </w:tc>
        <w:tc>
          <w:tcPr>
            <w:tcW w:w="1310" w:type="dxa"/>
          </w:tcPr>
          <w:p w14:paraId="17F81E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4BF7A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0DE4F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BA334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D695EEC" w14:textId="77777777" w:rsidTr="005960C4">
        <w:tc>
          <w:tcPr>
            <w:tcW w:w="2549" w:type="dxa"/>
          </w:tcPr>
          <w:p w14:paraId="1E2FD517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902" w:type="dxa"/>
          </w:tcPr>
          <w:p w14:paraId="2C0EA0AF" w14:textId="77777777" w:rsidR="00ED0124" w:rsidRPr="00C03D07" w:rsidRDefault="005960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07-01-1985</w:t>
            </w:r>
          </w:p>
        </w:tc>
        <w:tc>
          <w:tcPr>
            <w:tcW w:w="1310" w:type="dxa"/>
          </w:tcPr>
          <w:p w14:paraId="48371E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5975F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B335B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C5253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05104614" w14:textId="77777777" w:rsidTr="005960C4">
        <w:tc>
          <w:tcPr>
            <w:tcW w:w="2549" w:type="dxa"/>
          </w:tcPr>
          <w:p w14:paraId="6E6B385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902" w:type="dxa"/>
          </w:tcPr>
          <w:p w14:paraId="225D025A" w14:textId="77777777" w:rsidR="008A2139" w:rsidRPr="00C03D07" w:rsidRDefault="005960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Own</w:t>
            </w:r>
          </w:p>
        </w:tc>
        <w:tc>
          <w:tcPr>
            <w:tcW w:w="1310" w:type="dxa"/>
          </w:tcPr>
          <w:p w14:paraId="652FF8B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C65129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C86243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127F5D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398CF05" w14:textId="77777777" w:rsidTr="005960C4">
        <w:tc>
          <w:tcPr>
            <w:tcW w:w="2549" w:type="dxa"/>
          </w:tcPr>
          <w:p w14:paraId="5C5D2D7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902" w:type="dxa"/>
          </w:tcPr>
          <w:p w14:paraId="7DA694B5" w14:textId="77777777" w:rsidR="007B4551" w:rsidRPr="00C03D07" w:rsidRDefault="005960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310" w:type="dxa"/>
          </w:tcPr>
          <w:p w14:paraId="7AA3D97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ADA91D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E1A607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4F484D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57D16AE" w14:textId="77777777" w:rsidTr="005960C4">
        <w:tc>
          <w:tcPr>
            <w:tcW w:w="2549" w:type="dxa"/>
          </w:tcPr>
          <w:p w14:paraId="484AE5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C4EB0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902" w:type="dxa"/>
          </w:tcPr>
          <w:p w14:paraId="71C6A491" w14:textId="77777777" w:rsidR="007B4551" w:rsidRPr="00C03D07" w:rsidRDefault="005960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3027 NW Overlook DR, apt# 931, Hillsboro, OR</w:t>
            </w:r>
          </w:p>
          <w:p w14:paraId="6CA447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55EEB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58CC2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420C4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81A11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B2EB1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965E7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80741A6" w14:textId="77777777" w:rsidTr="005960C4">
        <w:tc>
          <w:tcPr>
            <w:tcW w:w="2549" w:type="dxa"/>
          </w:tcPr>
          <w:p w14:paraId="7ADBBB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902" w:type="dxa"/>
          </w:tcPr>
          <w:p w14:paraId="5AAE15C6" w14:textId="77777777" w:rsidR="007B4551" w:rsidRPr="00C03D07" w:rsidRDefault="005960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510-600-1946</w:t>
            </w:r>
          </w:p>
        </w:tc>
        <w:tc>
          <w:tcPr>
            <w:tcW w:w="1310" w:type="dxa"/>
          </w:tcPr>
          <w:p w14:paraId="638636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EF149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99FF3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083FF0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EA9504F" w14:textId="77777777" w:rsidTr="005960C4">
        <w:tc>
          <w:tcPr>
            <w:tcW w:w="2549" w:type="dxa"/>
          </w:tcPr>
          <w:p w14:paraId="696E33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902" w:type="dxa"/>
          </w:tcPr>
          <w:p w14:paraId="43AB5652" w14:textId="77777777" w:rsidR="007B4551" w:rsidRPr="00C03D07" w:rsidRDefault="005960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510-600-1946</w:t>
            </w:r>
          </w:p>
        </w:tc>
        <w:tc>
          <w:tcPr>
            <w:tcW w:w="1310" w:type="dxa"/>
          </w:tcPr>
          <w:p w14:paraId="1F1B54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68625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364AE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88418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DCD2791" w14:textId="77777777" w:rsidTr="005960C4">
        <w:tc>
          <w:tcPr>
            <w:tcW w:w="2549" w:type="dxa"/>
          </w:tcPr>
          <w:p w14:paraId="607AAA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902" w:type="dxa"/>
          </w:tcPr>
          <w:p w14:paraId="5CE0A6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15A57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1E771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70851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527AA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4282745" w14:textId="77777777" w:rsidTr="005960C4">
        <w:tc>
          <w:tcPr>
            <w:tcW w:w="2549" w:type="dxa"/>
          </w:tcPr>
          <w:p w14:paraId="1273AD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902" w:type="dxa"/>
          </w:tcPr>
          <w:p w14:paraId="7AD51BA9" w14:textId="77777777" w:rsidR="007B4551" w:rsidRPr="005960C4" w:rsidRDefault="005960C4" w:rsidP="005960C4">
            <w:pPr>
              <w:rPr>
                <w:sz w:val="24"/>
                <w:szCs w:val="24"/>
              </w:rPr>
            </w:pPr>
            <w:r w:rsidRPr="005960C4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mail2shahiddevops@gmail.com</w:t>
            </w:r>
          </w:p>
        </w:tc>
        <w:tc>
          <w:tcPr>
            <w:tcW w:w="1310" w:type="dxa"/>
          </w:tcPr>
          <w:p w14:paraId="5C9319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24FE8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E9ABC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148E2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79AFC08" w14:textId="77777777" w:rsidTr="005960C4">
        <w:tc>
          <w:tcPr>
            <w:tcW w:w="2549" w:type="dxa"/>
          </w:tcPr>
          <w:p w14:paraId="237759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902" w:type="dxa"/>
          </w:tcPr>
          <w:p w14:paraId="34A069DE" w14:textId="77777777" w:rsidR="007B4551" w:rsidRPr="00C03D07" w:rsidRDefault="005960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09-03-2013</w:t>
            </w:r>
          </w:p>
        </w:tc>
        <w:tc>
          <w:tcPr>
            <w:tcW w:w="1310" w:type="dxa"/>
          </w:tcPr>
          <w:p w14:paraId="090A46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A335F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FE0B7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ADC7C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7DC0F631" w14:textId="77777777" w:rsidTr="005960C4">
        <w:tc>
          <w:tcPr>
            <w:tcW w:w="2549" w:type="dxa"/>
          </w:tcPr>
          <w:p w14:paraId="0FC3A47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902" w:type="dxa"/>
          </w:tcPr>
          <w:p w14:paraId="5F8814F5" w14:textId="77777777" w:rsidR="001A2598" w:rsidRPr="00C03D07" w:rsidRDefault="005960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310" w:type="dxa"/>
          </w:tcPr>
          <w:p w14:paraId="0298E4A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E88B8D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E28696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0F60559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0E74FD2" w14:textId="77777777" w:rsidTr="005960C4">
        <w:tc>
          <w:tcPr>
            <w:tcW w:w="2549" w:type="dxa"/>
          </w:tcPr>
          <w:p w14:paraId="6EB1C2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902" w:type="dxa"/>
          </w:tcPr>
          <w:p w14:paraId="3485E02E" w14:textId="77777777" w:rsidR="00D92BD1" w:rsidRPr="00C03D07" w:rsidRDefault="005960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10" w:type="dxa"/>
          </w:tcPr>
          <w:p w14:paraId="0EF618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20D63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6B8E3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E06AB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4495426" w14:textId="77777777" w:rsidTr="005960C4">
        <w:tc>
          <w:tcPr>
            <w:tcW w:w="2549" w:type="dxa"/>
          </w:tcPr>
          <w:p w14:paraId="44EDD566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32087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902" w:type="dxa"/>
          </w:tcPr>
          <w:p w14:paraId="41E97FE5" w14:textId="77777777" w:rsidR="00D92BD1" w:rsidRPr="00C03D07" w:rsidRDefault="005960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10" w:type="dxa"/>
          </w:tcPr>
          <w:p w14:paraId="35DC58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13708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756CE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82C3D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5E0FC19" w14:textId="77777777" w:rsidTr="005960C4">
        <w:tc>
          <w:tcPr>
            <w:tcW w:w="2549" w:type="dxa"/>
          </w:tcPr>
          <w:p w14:paraId="1C2E23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902" w:type="dxa"/>
          </w:tcPr>
          <w:p w14:paraId="31179C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1D0AD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D96C7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C7A3F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08EAE1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564CA45" w14:textId="77777777" w:rsidTr="005960C4">
        <w:tc>
          <w:tcPr>
            <w:tcW w:w="2549" w:type="dxa"/>
          </w:tcPr>
          <w:p w14:paraId="133418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902" w:type="dxa"/>
          </w:tcPr>
          <w:p w14:paraId="50A7985B" w14:textId="77777777" w:rsidR="00D92BD1" w:rsidRPr="00C03D07" w:rsidRDefault="005960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10" w:type="dxa"/>
          </w:tcPr>
          <w:p w14:paraId="488CC3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B4393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A791D9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3711CA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FC49D0E" w14:textId="77777777" w:rsidTr="005960C4">
        <w:tc>
          <w:tcPr>
            <w:tcW w:w="2549" w:type="dxa"/>
          </w:tcPr>
          <w:p w14:paraId="46B09B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902" w:type="dxa"/>
          </w:tcPr>
          <w:p w14:paraId="003FB19A" w14:textId="77777777" w:rsidR="00D92BD1" w:rsidRPr="00C03D07" w:rsidRDefault="005960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10" w:type="dxa"/>
          </w:tcPr>
          <w:p w14:paraId="268D16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DB420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25506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2E53F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19D21DC" w14:textId="77777777" w:rsidTr="005960C4">
        <w:tc>
          <w:tcPr>
            <w:tcW w:w="2549" w:type="dxa"/>
          </w:tcPr>
          <w:p w14:paraId="44C9F3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902" w:type="dxa"/>
          </w:tcPr>
          <w:p w14:paraId="129C12BD" w14:textId="77777777" w:rsidR="00D92BD1" w:rsidRPr="00C03D07" w:rsidRDefault="005960C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10" w:type="dxa"/>
          </w:tcPr>
          <w:p w14:paraId="0887A6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71579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DDC7A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E4E01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F99D913" w14:textId="77777777" w:rsidTr="005960C4">
        <w:tc>
          <w:tcPr>
            <w:tcW w:w="2549" w:type="dxa"/>
          </w:tcPr>
          <w:p w14:paraId="1428C6E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902" w:type="dxa"/>
          </w:tcPr>
          <w:p w14:paraId="7B630E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2206C7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0EDB8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ABD3B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89322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E77C16F" w14:textId="77777777" w:rsidTr="005960C4">
        <w:tc>
          <w:tcPr>
            <w:tcW w:w="2549" w:type="dxa"/>
          </w:tcPr>
          <w:p w14:paraId="6C2963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902" w:type="dxa"/>
          </w:tcPr>
          <w:p w14:paraId="0ADA14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B4934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2616F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F0F38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5EA09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344935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8D47C05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7AA68D6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28A999A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A48E766" w14:textId="77777777" w:rsidTr="00797DEB">
        <w:tc>
          <w:tcPr>
            <w:tcW w:w="2203" w:type="dxa"/>
          </w:tcPr>
          <w:p w14:paraId="7A33A1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9C1F5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10465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0AC63FE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208506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69AFDBBB" w14:textId="77777777" w:rsidTr="00797DEB">
        <w:tc>
          <w:tcPr>
            <w:tcW w:w="2203" w:type="dxa"/>
          </w:tcPr>
          <w:p w14:paraId="49E1EB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1477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2EAA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85D9C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3C63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6A00C36A" w14:textId="77777777" w:rsidTr="00797DEB">
        <w:tc>
          <w:tcPr>
            <w:tcW w:w="2203" w:type="dxa"/>
          </w:tcPr>
          <w:p w14:paraId="1A8D8D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6B9F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C83A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667F7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9220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AD1505F" w14:textId="77777777" w:rsidTr="00797DEB">
        <w:tc>
          <w:tcPr>
            <w:tcW w:w="2203" w:type="dxa"/>
          </w:tcPr>
          <w:p w14:paraId="3A55B8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88CF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8874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FBC8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3852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B0507E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B0E10E0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5AA2BEE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C64190A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7721445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48724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562853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C99611C" w14:textId="77777777" w:rsidTr="00693BFE">
        <w:trPr>
          <w:trHeight w:val="324"/>
        </w:trPr>
        <w:tc>
          <w:tcPr>
            <w:tcW w:w="7218" w:type="dxa"/>
            <w:gridSpan w:val="2"/>
          </w:tcPr>
          <w:p w14:paraId="4455DA02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45DBF58C" w14:textId="77777777" w:rsidTr="00693BFE">
        <w:trPr>
          <w:trHeight w:val="314"/>
        </w:trPr>
        <w:tc>
          <w:tcPr>
            <w:tcW w:w="2412" w:type="dxa"/>
          </w:tcPr>
          <w:p w14:paraId="132F359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5284B43" w14:textId="77777777" w:rsidR="00983210" w:rsidRPr="00C03D07" w:rsidRDefault="005960C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B6778">
              <w:rPr>
                <w:rFonts w:ascii="Bookman Old Style" w:hAnsi="Bookman Old Style"/>
                <w:b/>
                <w:sz w:val="18"/>
              </w:rPr>
              <w:t>chase</w:t>
            </w:r>
          </w:p>
        </w:tc>
      </w:tr>
      <w:tr w:rsidR="00983210" w:rsidRPr="00C03D07" w14:paraId="7D551003" w14:textId="77777777" w:rsidTr="00693BFE">
        <w:trPr>
          <w:trHeight w:val="324"/>
        </w:trPr>
        <w:tc>
          <w:tcPr>
            <w:tcW w:w="2412" w:type="dxa"/>
          </w:tcPr>
          <w:p w14:paraId="2267DC2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5753A95" w14:textId="77777777" w:rsidR="00983210" w:rsidRPr="00C03D07" w:rsidRDefault="005960C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9"/>
                <w:szCs w:val="29"/>
              </w:rPr>
              <w:t>325070760</w:t>
            </w:r>
          </w:p>
        </w:tc>
      </w:tr>
      <w:tr w:rsidR="00983210" w:rsidRPr="00C03D07" w14:paraId="7D767969" w14:textId="77777777" w:rsidTr="00693BFE">
        <w:trPr>
          <w:trHeight w:val="324"/>
        </w:trPr>
        <w:tc>
          <w:tcPr>
            <w:tcW w:w="2412" w:type="dxa"/>
          </w:tcPr>
          <w:p w14:paraId="4354318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0FFD24B9" w14:textId="77777777" w:rsidR="00983210" w:rsidRPr="00C03D07" w:rsidRDefault="005960C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9"/>
                <w:szCs w:val="29"/>
              </w:rPr>
              <w:t>232215001</w:t>
            </w:r>
          </w:p>
        </w:tc>
      </w:tr>
      <w:tr w:rsidR="00983210" w:rsidRPr="00C03D07" w14:paraId="625BF338" w14:textId="77777777" w:rsidTr="00693BFE">
        <w:trPr>
          <w:trHeight w:val="340"/>
        </w:trPr>
        <w:tc>
          <w:tcPr>
            <w:tcW w:w="2412" w:type="dxa"/>
          </w:tcPr>
          <w:p w14:paraId="451CB7C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9C3A9F4" w14:textId="77777777" w:rsidR="00983210" w:rsidRPr="00C03D07" w:rsidRDefault="005960C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983210" w:rsidRPr="00C03D07" w14:paraId="67A2D1DF" w14:textId="77777777" w:rsidTr="00693BFE">
        <w:trPr>
          <w:trHeight w:val="340"/>
        </w:trPr>
        <w:tc>
          <w:tcPr>
            <w:tcW w:w="2412" w:type="dxa"/>
          </w:tcPr>
          <w:p w14:paraId="7C8E95A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510914C" w14:textId="77777777" w:rsidR="00983210" w:rsidRPr="00C03D07" w:rsidRDefault="005960C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Mohammad Shahidul Islam</w:t>
            </w:r>
          </w:p>
        </w:tc>
      </w:tr>
    </w:tbl>
    <w:p w14:paraId="6C5A39D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6ADC07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A87E56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78EA6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BC6260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AE7B0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B22E6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AC14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89BAE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D4A9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8314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C5F6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99ED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F24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8656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A494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EF31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5977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59B9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39C1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D402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80BC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CA61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157B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3BAB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734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D641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98E21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2670F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C94B37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418500A7" w14:textId="77777777" w:rsidTr="001D05D6">
        <w:trPr>
          <w:trHeight w:val="398"/>
        </w:trPr>
        <w:tc>
          <w:tcPr>
            <w:tcW w:w="5148" w:type="dxa"/>
            <w:gridSpan w:val="4"/>
          </w:tcPr>
          <w:p w14:paraId="2B574464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DE767C6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6371426F" w14:textId="77777777" w:rsidTr="001D05D6">
        <w:trPr>
          <w:trHeight w:val="383"/>
        </w:trPr>
        <w:tc>
          <w:tcPr>
            <w:tcW w:w="5148" w:type="dxa"/>
            <w:gridSpan w:val="4"/>
          </w:tcPr>
          <w:p w14:paraId="2676EBD3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B41B95F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33A3FF1" w14:textId="77777777" w:rsidTr="001D05D6">
        <w:trPr>
          <w:trHeight w:val="404"/>
        </w:trPr>
        <w:tc>
          <w:tcPr>
            <w:tcW w:w="918" w:type="dxa"/>
          </w:tcPr>
          <w:p w14:paraId="0B0E7CC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5D4EF8D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4F6BC3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89FEC4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A37B57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63931A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B32BFF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4FA4615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05F830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B33410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852389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552595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4CC3EC2D" w14:textId="77777777" w:rsidTr="001D05D6">
        <w:trPr>
          <w:trHeight w:val="622"/>
        </w:trPr>
        <w:tc>
          <w:tcPr>
            <w:tcW w:w="918" w:type="dxa"/>
          </w:tcPr>
          <w:p w14:paraId="3CB3B227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54C66572" w14:textId="77777777" w:rsidR="00C82D37" w:rsidRPr="00C03D07" w:rsidRDefault="005960C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Oregon</w:t>
            </w:r>
          </w:p>
        </w:tc>
        <w:tc>
          <w:tcPr>
            <w:tcW w:w="1440" w:type="dxa"/>
          </w:tcPr>
          <w:p w14:paraId="5A2EBA1A" w14:textId="77777777" w:rsidR="00C82D37" w:rsidRPr="00C03D07" w:rsidRDefault="005960C4" w:rsidP="005960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01-01-2017</w:t>
            </w:r>
          </w:p>
        </w:tc>
        <w:tc>
          <w:tcPr>
            <w:tcW w:w="1710" w:type="dxa"/>
          </w:tcPr>
          <w:p w14:paraId="4DA662AB" w14:textId="77777777" w:rsidR="00C82D37" w:rsidRPr="00C03D07" w:rsidRDefault="005960C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12-31-2017</w:t>
            </w:r>
          </w:p>
        </w:tc>
        <w:tc>
          <w:tcPr>
            <w:tcW w:w="900" w:type="dxa"/>
          </w:tcPr>
          <w:p w14:paraId="0324113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19B43AD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41891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7344EE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2557052A" w14:textId="77777777" w:rsidTr="001D05D6">
        <w:trPr>
          <w:trHeight w:val="592"/>
        </w:trPr>
        <w:tc>
          <w:tcPr>
            <w:tcW w:w="918" w:type="dxa"/>
          </w:tcPr>
          <w:p w14:paraId="134868A5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5BE343CD" w14:textId="77777777" w:rsidR="00C82D37" w:rsidRPr="00C03D07" w:rsidRDefault="005960C4" w:rsidP="005960C4">
            <w:pPr>
              <w:tabs>
                <w:tab w:val="left" w:pos="528"/>
              </w:tabs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Oregon</w:t>
            </w:r>
          </w:p>
        </w:tc>
        <w:tc>
          <w:tcPr>
            <w:tcW w:w="1440" w:type="dxa"/>
          </w:tcPr>
          <w:p w14:paraId="38AD02B7" w14:textId="77777777" w:rsidR="00C82D37" w:rsidRPr="00C03D07" w:rsidRDefault="005960C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08-25-2016</w:t>
            </w:r>
          </w:p>
        </w:tc>
        <w:tc>
          <w:tcPr>
            <w:tcW w:w="1710" w:type="dxa"/>
          </w:tcPr>
          <w:p w14:paraId="604DE7E4" w14:textId="77777777" w:rsidR="00C82D37" w:rsidRPr="00C03D07" w:rsidRDefault="005960C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12-31-2016</w:t>
            </w:r>
          </w:p>
        </w:tc>
        <w:tc>
          <w:tcPr>
            <w:tcW w:w="900" w:type="dxa"/>
          </w:tcPr>
          <w:p w14:paraId="27C6059F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72D27EE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5B2B1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914D8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2978B09B" w14:textId="77777777" w:rsidTr="001D05D6">
        <w:trPr>
          <w:trHeight w:val="592"/>
        </w:trPr>
        <w:tc>
          <w:tcPr>
            <w:tcW w:w="918" w:type="dxa"/>
          </w:tcPr>
          <w:p w14:paraId="166DD1AF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E11ED9C" w14:textId="77777777" w:rsidR="00C82D37" w:rsidRPr="00C03D07" w:rsidRDefault="005960C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California</w:t>
            </w:r>
          </w:p>
        </w:tc>
        <w:tc>
          <w:tcPr>
            <w:tcW w:w="1440" w:type="dxa"/>
          </w:tcPr>
          <w:p w14:paraId="60D534A4" w14:textId="77777777" w:rsidR="00C82D37" w:rsidRPr="00C03D07" w:rsidRDefault="005960C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01-01-2015</w:t>
            </w:r>
          </w:p>
        </w:tc>
        <w:tc>
          <w:tcPr>
            <w:tcW w:w="1710" w:type="dxa"/>
          </w:tcPr>
          <w:p w14:paraId="6E514F8B" w14:textId="77777777" w:rsidR="00C82D37" w:rsidRPr="00C03D07" w:rsidRDefault="005960C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12-31-2015</w:t>
            </w:r>
          </w:p>
        </w:tc>
        <w:tc>
          <w:tcPr>
            <w:tcW w:w="900" w:type="dxa"/>
          </w:tcPr>
          <w:p w14:paraId="40656AC7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0DBE21B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1F757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EB35B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4B1A4003" w14:textId="77777777" w:rsidTr="005960C4">
        <w:trPr>
          <w:trHeight w:val="291"/>
        </w:trPr>
        <w:tc>
          <w:tcPr>
            <w:tcW w:w="10728" w:type="dxa"/>
            <w:gridSpan w:val="8"/>
          </w:tcPr>
          <w:p w14:paraId="161BFF35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49168FE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9C52F7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35CE745D" w14:textId="77777777" w:rsidTr="001D05D6">
        <w:trPr>
          <w:trHeight w:val="321"/>
        </w:trPr>
        <w:tc>
          <w:tcPr>
            <w:tcW w:w="10800" w:type="dxa"/>
            <w:gridSpan w:val="7"/>
          </w:tcPr>
          <w:p w14:paraId="6527755E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0F40ECE5" w14:textId="77777777" w:rsidTr="00B71F8C">
        <w:trPr>
          <w:trHeight w:val="512"/>
        </w:trPr>
        <w:tc>
          <w:tcPr>
            <w:tcW w:w="1155" w:type="dxa"/>
          </w:tcPr>
          <w:p w14:paraId="4C52D13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203175D0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24817AF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65622E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0184D57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5FFE6496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3D65C25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3DD152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5380CCE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45072692" w14:textId="77777777" w:rsidTr="00B71F8C">
        <w:trPr>
          <w:trHeight w:val="488"/>
        </w:trPr>
        <w:tc>
          <w:tcPr>
            <w:tcW w:w="1155" w:type="dxa"/>
          </w:tcPr>
          <w:p w14:paraId="48CCCB2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739A9FAF" w14:textId="77777777" w:rsidR="005960C4" w:rsidRDefault="005960C4" w:rsidP="005960C4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Kanag Kuttiannan</w:t>
            </w:r>
          </w:p>
          <w:p w14:paraId="0DECFAD5" w14:textId="77777777" w:rsidR="00685178" w:rsidRPr="00C03D07" w:rsidRDefault="005960C4" w:rsidP="005960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222222"/>
              </w:rPr>
              <w:t xml:space="preserve">Company: - </w:t>
            </w:r>
            <w:r w:rsidRPr="00F56083">
              <w:rPr>
                <w:color w:val="222222"/>
              </w:rPr>
              <w:t>Urbane Systems LLC</w:t>
            </w:r>
            <w:r>
              <w:rPr>
                <w:color w:val="222222"/>
              </w:rPr>
              <w:t>.  Herndon, VA</w:t>
            </w:r>
          </w:p>
        </w:tc>
        <w:tc>
          <w:tcPr>
            <w:tcW w:w="1546" w:type="dxa"/>
          </w:tcPr>
          <w:p w14:paraId="575F7367" w14:textId="77777777" w:rsidR="00685178" w:rsidRPr="00C03D07" w:rsidRDefault="005960C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DevOps Engineer</w:t>
            </w:r>
          </w:p>
        </w:tc>
        <w:tc>
          <w:tcPr>
            <w:tcW w:w="1648" w:type="dxa"/>
          </w:tcPr>
          <w:p w14:paraId="03DB0ED6" w14:textId="77777777" w:rsidR="00685178" w:rsidRPr="00C03D07" w:rsidRDefault="005960C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1BB7">
              <w:rPr>
                <w:rFonts w:ascii="Bookman Old Style" w:hAnsi="Bookman Old Style"/>
                <w:sz w:val="16"/>
                <w:szCs w:val="16"/>
              </w:rPr>
              <w:t>2/21/2017</w:t>
            </w:r>
          </w:p>
        </w:tc>
        <w:tc>
          <w:tcPr>
            <w:tcW w:w="1441" w:type="dxa"/>
          </w:tcPr>
          <w:p w14:paraId="05D4E81C" w14:textId="77777777" w:rsidR="00685178" w:rsidRPr="00C03D07" w:rsidRDefault="005960C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Continuing</w:t>
            </w:r>
          </w:p>
        </w:tc>
        <w:tc>
          <w:tcPr>
            <w:tcW w:w="814" w:type="dxa"/>
          </w:tcPr>
          <w:p w14:paraId="53D92EC5" w14:textId="77777777" w:rsidR="00685178" w:rsidRPr="00C03D07" w:rsidRDefault="005960C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</w:t>
            </w:r>
            <w:r w:rsidR="00D5469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14:paraId="4DE42909" w14:textId="77777777" w:rsidR="00685178" w:rsidRPr="00C03D07" w:rsidRDefault="005960C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7E3EA461" w14:textId="77777777" w:rsidTr="00B71F8C">
        <w:trPr>
          <w:trHeight w:val="488"/>
        </w:trPr>
        <w:tc>
          <w:tcPr>
            <w:tcW w:w="1155" w:type="dxa"/>
          </w:tcPr>
          <w:p w14:paraId="3E5F82E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712CFBC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5C30B4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6949FD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EC527B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C926AA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8137A1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510AFE9" w14:textId="77777777" w:rsidTr="00B71F8C">
        <w:trPr>
          <w:trHeight w:val="512"/>
        </w:trPr>
        <w:tc>
          <w:tcPr>
            <w:tcW w:w="1155" w:type="dxa"/>
          </w:tcPr>
          <w:p w14:paraId="4435250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5D99CA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85BDE8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775BB4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A9EC73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84D982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3D387E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DFA058B" w14:textId="77777777" w:rsidTr="00B71F8C">
        <w:trPr>
          <w:trHeight w:val="512"/>
        </w:trPr>
        <w:tc>
          <w:tcPr>
            <w:tcW w:w="1155" w:type="dxa"/>
          </w:tcPr>
          <w:p w14:paraId="2C394A1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CDB78D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AB8BEC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C7CBCB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86107F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D7B1A6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6B1619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BB392F8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19F60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0064C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825FD6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4775F9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29AF16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D2BFC8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B84519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E39F5D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0982ED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94AA94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04BFBB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E04011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AAB450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784A7D6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727ABB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7F33F5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9D16E07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276EDC5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278C4F46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18A4E99D" w14:textId="77777777" w:rsidTr="004B23E9">
        <w:trPr>
          <w:trHeight w:val="714"/>
        </w:trPr>
        <w:tc>
          <w:tcPr>
            <w:tcW w:w="4412" w:type="dxa"/>
          </w:tcPr>
          <w:p w14:paraId="4CC9E67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89ADF8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687F4E9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76F7929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12C03FA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4564FD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E40EB9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0B9A60E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C84A3C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478D1BE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0B73853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9CA803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4F01F16B" w14:textId="77777777" w:rsidTr="004B23E9">
        <w:trPr>
          <w:trHeight w:val="480"/>
        </w:trPr>
        <w:tc>
          <w:tcPr>
            <w:tcW w:w="4412" w:type="dxa"/>
          </w:tcPr>
          <w:p w14:paraId="09A2F1A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4B1D16F7" w14:textId="77777777" w:rsidR="005A093C" w:rsidRPr="00C03D07" w:rsidRDefault="005960C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Nike</w:t>
            </w:r>
          </w:p>
        </w:tc>
        <w:tc>
          <w:tcPr>
            <w:tcW w:w="1494" w:type="dxa"/>
          </w:tcPr>
          <w:p w14:paraId="3606DB4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16C23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42614F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FE54A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719002F" w14:textId="77777777" w:rsidTr="004B23E9">
        <w:trPr>
          <w:trHeight w:val="435"/>
        </w:trPr>
        <w:tc>
          <w:tcPr>
            <w:tcW w:w="4412" w:type="dxa"/>
          </w:tcPr>
          <w:p w14:paraId="1897678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036C18E4" w14:textId="77777777" w:rsidR="005A093C" w:rsidRPr="00C03D07" w:rsidRDefault="005960C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Hillsboro, OR</w:t>
            </w:r>
          </w:p>
        </w:tc>
        <w:tc>
          <w:tcPr>
            <w:tcW w:w="1494" w:type="dxa"/>
          </w:tcPr>
          <w:p w14:paraId="65038AB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EC740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12D091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7C18B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FDA5A64" w14:textId="77777777" w:rsidTr="004B23E9">
        <w:trPr>
          <w:trHeight w:val="444"/>
        </w:trPr>
        <w:tc>
          <w:tcPr>
            <w:tcW w:w="4412" w:type="dxa"/>
          </w:tcPr>
          <w:p w14:paraId="2528E0B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2C41BDEC" w14:textId="77777777" w:rsidR="005A093C" w:rsidRPr="00C03D07" w:rsidRDefault="00A5468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8/29</w:t>
            </w:r>
            <w:r w:rsidR="005960C4" w:rsidRPr="00C41BB7"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/201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6</w:t>
            </w:r>
          </w:p>
        </w:tc>
        <w:tc>
          <w:tcPr>
            <w:tcW w:w="1494" w:type="dxa"/>
          </w:tcPr>
          <w:p w14:paraId="711FE0B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FCF8D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9E23B1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70116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8319162" w14:textId="77777777" w:rsidTr="004B23E9">
        <w:trPr>
          <w:trHeight w:val="435"/>
        </w:trPr>
        <w:tc>
          <w:tcPr>
            <w:tcW w:w="4412" w:type="dxa"/>
          </w:tcPr>
          <w:p w14:paraId="76CAA0B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568580F3" w14:textId="77777777" w:rsidR="005A093C" w:rsidRPr="00C03D07" w:rsidRDefault="005960C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Ongoing</w:t>
            </w:r>
          </w:p>
        </w:tc>
        <w:tc>
          <w:tcPr>
            <w:tcW w:w="1494" w:type="dxa"/>
          </w:tcPr>
          <w:p w14:paraId="5AB0C1B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0488B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AFD71E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80879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3E2A79A" w14:textId="77777777" w:rsidTr="004B23E9">
        <w:trPr>
          <w:trHeight w:val="655"/>
        </w:trPr>
        <w:tc>
          <w:tcPr>
            <w:tcW w:w="4412" w:type="dxa"/>
          </w:tcPr>
          <w:p w14:paraId="00A32FC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0F6C8A3C" w14:textId="77777777" w:rsidR="005A093C" w:rsidRPr="00C03D07" w:rsidRDefault="005960C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own car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(financed)</w:t>
            </w:r>
          </w:p>
        </w:tc>
        <w:tc>
          <w:tcPr>
            <w:tcW w:w="1494" w:type="dxa"/>
          </w:tcPr>
          <w:p w14:paraId="51FFE85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80BD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2E9944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5EB031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606754C" w14:textId="77777777" w:rsidTr="004B23E9">
        <w:trPr>
          <w:trHeight w:val="655"/>
        </w:trPr>
        <w:tc>
          <w:tcPr>
            <w:tcW w:w="4412" w:type="dxa"/>
          </w:tcPr>
          <w:p w14:paraId="3944B0C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1B3DFF4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47844B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F0806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97B1F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382A52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C6F1F8D" w14:textId="77777777" w:rsidTr="004B23E9">
        <w:trPr>
          <w:trHeight w:val="633"/>
        </w:trPr>
        <w:tc>
          <w:tcPr>
            <w:tcW w:w="4412" w:type="dxa"/>
          </w:tcPr>
          <w:p w14:paraId="20CEE44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3C18B224" w14:textId="77777777" w:rsidR="005A093C" w:rsidRPr="00C03D07" w:rsidRDefault="005960C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14:paraId="1A76DEF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54023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AE6E8E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782B53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8BE6C0A" w14:textId="77777777" w:rsidTr="004B23E9">
        <w:trPr>
          <w:trHeight w:val="408"/>
        </w:trPr>
        <w:tc>
          <w:tcPr>
            <w:tcW w:w="4412" w:type="dxa"/>
          </w:tcPr>
          <w:p w14:paraId="0E1A47E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21444C8B" w14:textId="77777777" w:rsidR="005A093C" w:rsidRPr="00C03D07" w:rsidRDefault="005960C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$1000</w:t>
            </w:r>
          </w:p>
        </w:tc>
        <w:tc>
          <w:tcPr>
            <w:tcW w:w="1494" w:type="dxa"/>
          </w:tcPr>
          <w:p w14:paraId="5439471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69FC7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1079F1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C6F668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5827B57" w14:textId="77777777" w:rsidTr="004B23E9">
        <w:trPr>
          <w:trHeight w:val="655"/>
        </w:trPr>
        <w:tc>
          <w:tcPr>
            <w:tcW w:w="4412" w:type="dxa"/>
          </w:tcPr>
          <w:p w14:paraId="1C43B1A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6C02E400" w14:textId="77777777" w:rsidR="005A093C" w:rsidRPr="00C03D07" w:rsidRDefault="005960C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14:paraId="45F1C4C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167B4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484381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68E0B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1FB8485" w14:textId="77777777" w:rsidTr="004B23E9">
        <w:trPr>
          <w:trHeight w:val="655"/>
        </w:trPr>
        <w:tc>
          <w:tcPr>
            <w:tcW w:w="4412" w:type="dxa"/>
          </w:tcPr>
          <w:p w14:paraId="69C299C9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6992A469" w14:textId="77777777" w:rsidR="00C23297" w:rsidRPr="00C03D07" w:rsidRDefault="005960C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 to OR</w:t>
            </w:r>
          </w:p>
        </w:tc>
        <w:tc>
          <w:tcPr>
            <w:tcW w:w="1494" w:type="dxa"/>
          </w:tcPr>
          <w:p w14:paraId="39BA3BA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8FDBB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1EC2DE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CAADD6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53D3F11" w14:textId="77777777" w:rsidTr="004B23E9">
        <w:trPr>
          <w:trHeight w:val="655"/>
        </w:trPr>
        <w:tc>
          <w:tcPr>
            <w:tcW w:w="4412" w:type="dxa"/>
          </w:tcPr>
          <w:p w14:paraId="4917A839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2B9D7E9B" w14:textId="77777777" w:rsidR="00C23297" w:rsidRPr="00C03D07" w:rsidRDefault="005960C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Two km</w:t>
            </w:r>
          </w:p>
        </w:tc>
        <w:tc>
          <w:tcPr>
            <w:tcW w:w="1494" w:type="dxa"/>
          </w:tcPr>
          <w:p w14:paraId="540EC95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4FD27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F493B3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77100E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A94725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5E1B135B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4FC27DBF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735EF39B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1CB47EBE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536EF532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62C16584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689DE37" w14:textId="77777777" w:rsidTr="004B23E9">
        <w:tc>
          <w:tcPr>
            <w:tcW w:w="7905" w:type="dxa"/>
            <w:shd w:val="clear" w:color="auto" w:fill="auto"/>
          </w:tcPr>
          <w:p w14:paraId="30605770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7B073F65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6018127B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285055A9" w14:textId="77777777" w:rsidTr="004B23E9">
        <w:tc>
          <w:tcPr>
            <w:tcW w:w="7905" w:type="dxa"/>
            <w:shd w:val="clear" w:color="auto" w:fill="auto"/>
          </w:tcPr>
          <w:p w14:paraId="421E9C2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B5A4D08" w14:textId="77777777" w:rsidR="00BD0E04" w:rsidRPr="004B23E9" w:rsidRDefault="00A5468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14:paraId="4249E7D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278B432A" w14:textId="77777777" w:rsidTr="004B23E9">
        <w:tc>
          <w:tcPr>
            <w:tcW w:w="7905" w:type="dxa"/>
            <w:shd w:val="clear" w:color="auto" w:fill="auto"/>
          </w:tcPr>
          <w:p w14:paraId="2CF3087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2988F6E" w14:textId="77777777" w:rsidR="00BD0E04" w:rsidRPr="004B23E9" w:rsidRDefault="00A5468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14:paraId="31C32C67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26120780" w14:textId="77777777" w:rsidTr="004B23E9">
        <w:tc>
          <w:tcPr>
            <w:tcW w:w="7905" w:type="dxa"/>
            <w:shd w:val="clear" w:color="auto" w:fill="auto"/>
          </w:tcPr>
          <w:p w14:paraId="249C614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r w:rsidR="00D54698" w:rsidRPr="004B23E9">
              <w:rPr>
                <w:rFonts w:ascii="Calibri" w:hAnsi="Calibri" w:cs="Calibri"/>
                <w:sz w:val="24"/>
                <w:szCs w:val="24"/>
              </w:rPr>
              <w:t>from one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E4C8B0E" w14:textId="77777777" w:rsidR="00BD0E04" w:rsidRPr="004B23E9" w:rsidRDefault="00A5468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14:paraId="797F5CA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1CB68029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205F6363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674932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13EE064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24333B44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088A9286" w14:textId="77777777" w:rsidTr="004B23E9">
        <w:trPr>
          <w:trHeight w:val="683"/>
        </w:trPr>
        <w:tc>
          <w:tcPr>
            <w:tcW w:w="1638" w:type="dxa"/>
          </w:tcPr>
          <w:p w14:paraId="5C7558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Prescription </w:t>
            </w:r>
            <w:bookmarkStart w:id="0" w:name="_GoBack"/>
            <w:bookmarkEnd w:id="0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medications</w:t>
            </w:r>
          </w:p>
        </w:tc>
        <w:tc>
          <w:tcPr>
            <w:tcW w:w="1998" w:type="dxa"/>
          </w:tcPr>
          <w:p w14:paraId="1CD0F4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73530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E8809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73F074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AB04D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6AD36126" w14:textId="77777777" w:rsidTr="004B23E9">
        <w:trPr>
          <w:trHeight w:val="291"/>
        </w:trPr>
        <w:tc>
          <w:tcPr>
            <w:tcW w:w="1638" w:type="dxa"/>
          </w:tcPr>
          <w:p w14:paraId="4723DB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A3AA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C8F6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B21F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6873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2D09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76FC3071" w14:textId="77777777" w:rsidTr="004B23E9">
        <w:trPr>
          <w:trHeight w:val="291"/>
        </w:trPr>
        <w:tc>
          <w:tcPr>
            <w:tcW w:w="1638" w:type="dxa"/>
          </w:tcPr>
          <w:p w14:paraId="4A42D83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16E18C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B9D08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82A2E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AFD8F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23A19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DB5D88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0764E8CD" w14:textId="77777777" w:rsidTr="004B23E9">
        <w:trPr>
          <w:trHeight w:val="773"/>
        </w:trPr>
        <w:tc>
          <w:tcPr>
            <w:tcW w:w="2448" w:type="dxa"/>
          </w:tcPr>
          <w:p w14:paraId="519FF54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090D06E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E98AB3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1ECE047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32210D0B" w14:textId="77777777" w:rsidTr="004B23E9">
        <w:trPr>
          <w:trHeight w:val="428"/>
        </w:trPr>
        <w:tc>
          <w:tcPr>
            <w:tcW w:w="2448" w:type="dxa"/>
          </w:tcPr>
          <w:p w14:paraId="4543AE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080CC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83CCD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FB6C7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FE2415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8BAFF3E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735EC542" w14:textId="77777777" w:rsidTr="004B23E9">
        <w:trPr>
          <w:trHeight w:val="825"/>
        </w:trPr>
        <w:tc>
          <w:tcPr>
            <w:tcW w:w="2538" w:type="dxa"/>
          </w:tcPr>
          <w:p w14:paraId="08DE97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E5ABF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A75C63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341560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C8E8A5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5D6B6A86" w14:textId="77777777" w:rsidTr="004B23E9">
        <w:trPr>
          <w:trHeight w:val="275"/>
        </w:trPr>
        <w:tc>
          <w:tcPr>
            <w:tcW w:w="2538" w:type="dxa"/>
          </w:tcPr>
          <w:p w14:paraId="15C26D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DCE5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622D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7E23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21868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14D6FA3" w14:textId="77777777" w:rsidTr="004B23E9">
        <w:trPr>
          <w:trHeight w:val="275"/>
        </w:trPr>
        <w:tc>
          <w:tcPr>
            <w:tcW w:w="2538" w:type="dxa"/>
          </w:tcPr>
          <w:p w14:paraId="7CE28E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89DB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C4C8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4577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1121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253EADF" w14:textId="77777777" w:rsidTr="004B23E9">
        <w:trPr>
          <w:trHeight w:val="292"/>
        </w:trPr>
        <w:tc>
          <w:tcPr>
            <w:tcW w:w="2538" w:type="dxa"/>
          </w:tcPr>
          <w:p w14:paraId="12C06A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CFEE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F34C41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1C10A65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5B881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F15CF31" w14:textId="77777777" w:rsidTr="004B23E9">
        <w:trPr>
          <w:trHeight w:val="292"/>
        </w:trPr>
        <w:tc>
          <w:tcPr>
            <w:tcW w:w="2538" w:type="dxa"/>
          </w:tcPr>
          <w:p w14:paraId="08662D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F5F6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F28E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457F9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E1C08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6E17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E7B9F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7ADFA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85E8D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E5DC9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BA759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D5C1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300CE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003B5E7C" w14:textId="77777777" w:rsidTr="008A20BA">
        <w:trPr>
          <w:trHeight w:val="266"/>
        </w:trPr>
        <w:tc>
          <w:tcPr>
            <w:tcW w:w="10894" w:type="dxa"/>
            <w:gridSpan w:val="6"/>
          </w:tcPr>
          <w:p w14:paraId="7D42A185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745BF26D" w14:textId="77777777" w:rsidTr="004B23E9">
        <w:trPr>
          <w:trHeight w:val="533"/>
        </w:trPr>
        <w:tc>
          <w:tcPr>
            <w:tcW w:w="577" w:type="dxa"/>
          </w:tcPr>
          <w:p w14:paraId="00A4759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03F103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E5D322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85AEFF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3B4CE1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A532FC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7B50DEFA" w14:textId="77777777" w:rsidTr="004B23E9">
        <w:trPr>
          <w:trHeight w:val="266"/>
        </w:trPr>
        <w:tc>
          <w:tcPr>
            <w:tcW w:w="577" w:type="dxa"/>
          </w:tcPr>
          <w:p w14:paraId="06702E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8AEAB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FF35D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4577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1F87B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A93B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2DE7CB1" w14:textId="77777777" w:rsidTr="004B23E9">
        <w:trPr>
          <w:trHeight w:val="266"/>
        </w:trPr>
        <w:tc>
          <w:tcPr>
            <w:tcW w:w="577" w:type="dxa"/>
          </w:tcPr>
          <w:p w14:paraId="688719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1EFE6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B76E7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9237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3632F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F1E27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E044B7A" w14:textId="77777777" w:rsidTr="004B23E9">
        <w:trPr>
          <w:trHeight w:val="266"/>
        </w:trPr>
        <w:tc>
          <w:tcPr>
            <w:tcW w:w="577" w:type="dxa"/>
          </w:tcPr>
          <w:p w14:paraId="5C6283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14:paraId="4A67C9F5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ABB9E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BAE2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E873C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537F0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A9BCE48" w14:textId="77777777" w:rsidTr="008A20BA">
        <w:trPr>
          <w:trHeight w:val="548"/>
        </w:trPr>
        <w:tc>
          <w:tcPr>
            <w:tcW w:w="10894" w:type="dxa"/>
            <w:gridSpan w:val="6"/>
          </w:tcPr>
          <w:p w14:paraId="45D05C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56E7C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6457C05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1"/>
        <w:gridCol w:w="1345"/>
        <w:gridCol w:w="1176"/>
        <w:gridCol w:w="1940"/>
        <w:gridCol w:w="2041"/>
        <w:gridCol w:w="1512"/>
        <w:gridCol w:w="1593"/>
      </w:tblGrid>
      <w:tr w:rsidR="00B95496" w:rsidRPr="00C03D07" w14:paraId="4F20C423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2B399D1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4B082EA2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37114B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D7937D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E60388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C66665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2F701D4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B1EE26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AE0BE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093C4A49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13F1D5C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FA39786" w14:textId="77777777" w:rsidR="00B95496" w:rsidRPr="00C03D07" w:rsidRDefault="006C06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Convertible</w:t>
            </w:r>
          </w:p>
        </w:tc>
        <w:tc>
          <w:tcPr>
            <w:tcW w:w="1186" w:type="dxa"/>
            <w:shd w:val="clear" w:color="auto" w:fill="auto"/>
          </w:tcPr>
          <w:p w14:paraId="01F8D42A" w14:textId="77777777" w:rsidR="00B95496" w:rsidRPr="00C03D07" w:rsidRDefault="00A54688" w:rsidP="006C06F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BMW </w:t>
            </w:r>
            <w:r w:rsidR="006C06FF">
              <w:rPr>
                <w:rFonts w:ascii="Calibri" w:hAnsi="Calibri" w:cs="Calibri"/>
                <w:sz w:val="24"/>
                <w:szCs w:val="24"/>
              </w:rPr>
              <w:t>228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14:paraId="41EFF2A0" w14:textId="77777777" w:rsidR="00B95496" w:rsidRPr="00C03D07" w:rsidRDefault="00A5468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/>
                <w:sz w:val="18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14:paraId="2D3BB3C7" w14:textId="77777777" w:rsidR="00B95496" w:rsidRPr="00C03D07" w:rsidRDefault="00A5468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/>
                <w:sz w:val="18"/>
              </w:rPr>
              <w:t>2km</w:t>
            </w:r>
          </w:p>
        </w:tc>
        <w:tc>
          <w:tcPr>
            <w:tcW w:w="1530" w:type="dxa"/>
            <w:shd w:val="clear" w:color="auto" w:fill="auto"/>
          </w:tcPr>
          <w:p w14:paraId="666CA6FE" w14:textId="77777777" w:rsidR="00B95496" w:rsidRPr="00C03D07" w:rsidRDefault="00A5468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610" w:type="dxa"/>
            <w:shd w:val="clear" w:color="auto" w:fill="auto"/>
          </w:tcPr>
          <w:p w14:paraId="714F45F9" w14:textId="77777777" w:rsidR="00B95496" w:rsidRPr="00C03D07" w:rsidRDefault="006C06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/>
                <w:sz w:val="18"/>
              </w:rPr>
              <w:t>04-19-2017</w:t>
            </w:r>
          </w:p>
        </w:tc>
      </w:tr>
      <w:tr w:rsidR="00B95496" w:rsidRPr="00C03D07" w14:paraId="3AA43B14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8FA8A7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E9FD1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436D6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6D0DD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5DAA6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0415E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6CDA7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EB8C0EE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97B509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ACED6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C15D6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CDB23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DDC1A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FEF12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1A2D4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CE548F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68ED395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057C89A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2B7B51A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CAB9BB6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E8152EF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52CBDAE3" w14:textId="77777777" w:rsidTr="004B23E9">
        <w:trPr>
          <w:trHeight w:val="527"/>
        </w:trPr>
        <w:tc>
          <w:tcPr>
            <w:tcW w:w="3135" w:type="dxa"/>
          </w:tcPr>
          <w:p w14:paraId="32576F0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5F4BD92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BD5A28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DC9D3B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422D00D3" w14:textId="77777777" w:rsidTr="004B23E9">
        <w:trPr>
          <w:trHeight w:val="250"/>
        </w:trPr>
        <w:tc>
          <w:tcPr>
            <w:tcW w:w="3135" w:type="dxa"/>
          </w:tcPr>
          <w:p w14:paraId="7199144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18ABAB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D1DC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A00F7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AF49CE3" w14:textId="77777777" w:rsidTr="004B23E9">
        <w:trPr>
          <w:trHeight w:val="264"/>
        </w:trPr>
        <w:tc>
          <w:tcPr>
            <w:tcW w:w="3135" w:type="dxa"/>
          </w:tcPr>
          <w:p w14:paraId="53857F7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43779F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2BA5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87E28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69B2248" w14:textId="77777777" w:rsidTr="004B23E9">
        <w:trPr>
          <w:trHeight w:val="250"/>
        </w:trPr>
        <w:tc>
          <w:tcPr>
            <w:tcW w:w="3135" w:type="dxa"/>
          </w:tcPr>
          <w:p w14:paraId="653357F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DC1FA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5C3C3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23356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65D2D71" w14:textId="77777777" w:rsidTr="004B23E9">
        <w:trPr>
          <w:trHeight w:val="264"/>
        </w:trPr>
        <w:tc>
          <w:tcPr>
            <w:tcW w:w="3135" w:type="dxa"/>
          </w:tcPr>
          <w:p w14:paraId="187F0FF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D94D2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15382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BCF9A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FA517B4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30353BC3" w14:textId="77777777" w:rsidTr="00E059E1">
        <w:trPr>
          <w:trHeight w:val="294"/>
        </w:trPr>
        <w:tc>
          <w:tcPr>
            <w:tcW w:w="10879" w:type="dxa"/>
            <w:gridSpan w:val="6"/>
          </w:tcPr>
          <w:p w14:paraId="4B8B0B17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74E6A058" w14:textId="77777777" w:rsidTr="004B23E9">
        <w:trPr>
          <w:trHeight w:val="294"/>
        </w:trPr>
        <w:tc>
          <w:tcPr>
            <w:tcW w:w="3159" w:type="dxa"/>
          </w:tcPr>
          <w:p w14:paraId="054269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5FD54B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14C439C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46EA828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2D9D73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0C67605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1CCC2827" w14:textId="77777777" w:rsidTr="004B23E9">
        <w:trPr>
          <w:trHeight w:val="603"/>
        </w:trPr>
        <w:tc>
          <w:tcPr>
            <w:tcW w:w="3159" w:type="dxa"/>
          </w:tcPr>
          <w:p w14:paraId="4EA25484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449132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140D8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FCFC21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60569239" w14:textId="77777777" w:rsidR="00B95496" w:rsidRPr="00C03D07" w:rsidRDefault="006C06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201" w:type="dxa"/>
          </w:tcPr>
          <w:p w14:paraId="74347D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327098B" w14:textId="77777777" w:rsidTr="004B23E9">
        <w:trPr>
          <w:trHeight w:val="355"/>
        </w:trPr>
        <w:tc>
          <w:tcPr>
            <w:tcW w:w="3159" w:type="dxa"/>
          </w:tcPr>
          <w:p w14:paraId="5F2D16A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FCA6D70" w14:textId="77777777" w:rsidR="00E059E1" w:rsidRPr="00C03D07" w:rsidRDefault="006C06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072" w:type="dxa"/>
          </w:tcPr>
          <w:p w14:paraId="73D5560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A530DE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3F4A622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3A4C50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95DD2A9" w14:textId="77777777" w:rsidTr="004B23E9">
        <w:trPr>
          <w:trHeight w:val="523"/>
        </w:trPr>
        <w:tc>
          <w:tcPr>
            <w:tcW w:w="3159" w:type="dxa"/>
          </w:tcPr>
          <w:p w14:paraId="0BA5B9D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6FD83F1B" w14:textId="77777777" w:rsidR="00E059E1" w:rsidRPr="00C03D07" w:rsidRDefault="006C06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14:paraId="55F9EE4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035FD1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623C490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DC994C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12062FD" w14:textId="77777777" w:rsidTr="004B23E9">
        <w:trPr>
          <w:trHeight w:val="584"/>
        </w:trPr>
        <w:tc>
          <w:tcPr>
            <w:tcW w:w="3159" w:type="dxa"/>
          </w:tcPr>
          <w:p w14:paraId="1F678FF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630A9FD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9A3D6C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D733C9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18E7BAA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CF07E0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D156C82" w14:textId="77777777" w:rsidTr="004B23E9">
        <w:trPr>
          <w:trHeight w:val="268"/>
        </w:trPr>
        <w:tc>
          <w:tcPr>
            <w:tcW w:w="3159" w:type="dxa"/>
          </w:tcPr>
          <w:p w14:paraId="5282221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6563475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CB5B31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1A57B2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5472B7F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009A54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54586CE" w14:textId="77777777" w:rsidTr="004B23E9">
        <w:trPr>
          <w:trHeight w:val="268"/>
        </w:trPr>
        <w:tc>
          <w:tcPr>
            <w:tcW w:w="3159" w:type="dxa"/>
          </w:tcPr>
          <w:p w14:paraId="59F06C0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776E0AB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39EAA3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8F594D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505BDC2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F1A0BD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B26C74D" w14:textId="77777777" w:rsidTr="004B23E9">
        <w:trPr>
          <w:trHeight w:val="549"/>
        </w:trPr>
        <w:tc>
          <w:tcPr>
            <w:tcW w:w="3159" w:type="dxa"/>
          </w:tcPr>
          <w:p w14:paraId="67517A27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3BC82AE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9226F4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913D9B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599378E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99102D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0E1152D" w14:textId="77777777" w:rsidTr="004B23E9">
        <w:trPr>
          <w:trHeight w:val="549"/>
        </w:trPr>
        <w:tc>
          <w:tcPr>
            <w:tcW w:w="3159" w:type="dxa"/>
          </w:tcPr>
          <w:p w14:paraId="39B89C9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A5CB2A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13EDAC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35B048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5CA079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291DD3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F612AC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7C373A94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6DCF47C2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400D16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6E6DC32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1F42632F" w14:textId="77777777" w:rsidTr="004B23E9">
        <w:tc>
          <w:tcPr>
            <w:tcW w:w="9198" w:type="dxa"/>
          </w:tcPr>
          <w:p w14:paraId="03E51A4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72E88C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14:paraId="59B6B62E" w14:textId="77777777" w:rsidTr="004B23E9">
        <w:tc>
          <w:tcPr>
            <w:tcW w:w="9198" w:type="dxa"/>
          </w:tcPr>
          <w:p w14:paraId="50E3C59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1FD83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31D08285" w14:textId="77777777" w:rsidTr="004B23E9">
        <w:tc>
          <w:tcPr>
            <w:tcW w:w="9198" w:type="dxa"/>
          </w:tcPr>
          <w:p w14:paraId="5177FAB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2DB4AC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F862E3B" w14:textId="77777777" w:rsidTr="004B23E9">
        <w:tc>
          <w:tcPr>
            <w:tcW w:w="9198" w:type="dxa"/>
          </w:tcPr>
          <w:p w14:paraId="272BF41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C3F398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08E7B2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5169CB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9A88372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30C7898D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71F4B798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4342619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FA66BDD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E84F4D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DB2E4F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3064B9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38ECFB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8C3CD5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AA85F7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86407C3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08ABD60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58FD754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0A4487FD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0221998E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5E0C893E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BD24F8F" w14:textId="77777777" w:rsidTr="004B23E9">
        <w:tc>
          <w:tcPr>
            <w:tcW w:w="1101" w:type="dxa"/>
            <w:shd w:val="clear" w:color="auto" w:fill="auto"/>
          </w:tcPr>
          <w:p w14:paraId="21F9F34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CF5EC6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17A81C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3D0C99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BD3799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AEC120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D7CB2F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3EB9E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124DC9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E3081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5EF63B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2733FB26" w14:textId="77777777" w:rsidTr="004B23E9">
        <w:tc>
          <w:tcPr>
            <w:tcW w:w="1101" w:type="dxa"/>
            <w:shd w:val="clear" w:color="auto" w:fill="auto"/>
          </w:tcPr>
          <w:p w14:paraId="1E42EB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84324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CC24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9A77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DA7F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59DA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22C5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06E9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2751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76CA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5C9F8F69" w14:textId="77777777" w:rsidTr="004B23E9">
        <w:tc>
          <w:tcPr>
            <w:tcW w:w="1101" w:type="dxa"/>
            <w:shd w:val="clear" w:color="auto" w:fill="auto"/>
          </w:tcPr>
          <w:p w14:paraId="1036A1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CC09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0A272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1BA3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5B5A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A089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D19D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9564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335F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DD44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4D99C4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C10E03F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E77CE64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3535B5C2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3AAADC37" w14:textId="77777777" w:rsidTr="004B23E9">
        <w:tc>
          <w:tcPr>
            <w:tcW w:w="3456" w:type="dxa"/>
            <w:shd w:val="clear" w:color="auto" w:fill="auto"/>
          </w:tcPr>
          <w:p w14:paraId="688AAEBD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B5E6B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0544A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CB6DA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DD760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44DE6FDE" w14:textId="77777777" w:rsidTr="004B23E9">
        <w:tc>
          <w:tcPr>
            <w:tcW w:w="3456" w:type="dxa"/>
            <w:shd w:val="clear" w:color="auto" w:fill="auto"/>
          </w:tcPr>
          <w:p w14:paraId="47CF081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C7639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E8C2A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2483A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7F59E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5C11E82A" w14:textId="77777777" w:rsidTr="004B23E9">
        <w:tc>
          <w:tcPr>
            <w:tcW w:w="3456" w:type="dxa"/>
            <w:shd w:val="clear" w:color="auto" w:fill="auto"/>
          </w:tcPr>
          <w:p w14:paraId="247670F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ED87AFC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1F30B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17E9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4701C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6048513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3E85078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672005E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7ED3311C" w14:textId="77777777" w:rsidTr="004B23E9">
        <w:trPr>
          <w:trHeight w:val="263"/>
        </w:trPr>
        <w:tc>
          <w:tcPr>
            <w:tcW w:w="6880" w:type="dxa"/>
          </w:tcPr>
          <w:p w14:paraId="107E25FA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283A53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F64F336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5E0A070E" w14:textId="77777777" w:rsidTr="004B23E9">
        <w:trPr>
          <w:trHeight w:val="263"/>
        </w:trPr>
        <w:tc>
          <w:tcPr>
            <w:tcW w:w="6880" w:type="dxa"/>
          </w:tcPr>
          <w:p w14:paraId="070FFED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BB0B8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A10A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0A105D1" w14:textId="77777777" w:rsidTr="004B23E9">
        <w:trPr>
          <w:trHeight w:val="301"/>
        </w:trPr>
        <w:tc>
          <w:tcPr>
            <w:tcW w:w="6880" w:type="dxa"/>
          </w:tcPr>
          <w:p w14:paraId="41BD887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F2A0C8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2FB7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B79E300" w14:textId="77777777" w:rsidTr="004B23E9">
        <w:trPr>
          <w:trHeight w:val="263"/>
        </w:trPr>
        <w:tc>
          <w:tcPr>
            <w:tcW w:w="6880" w:type="dxa"/>
          </w:tcPr>
          <w:p w14:paraId="1C69173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6AC6F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33BA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B2AD757" w14:textId="77777777" w:rsidTr="004B23E9">
        <w:trPr>
          <w:trHeight w:val="250"/>
        </w:trPr>
        <w:tc>
          <w:tcPr>
            <w:tcW w:w="6880" w:type="dxa"/>
          </w:tcPr>
          <w:p w14:paraId="0E067FF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2A6828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E3ED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EB758E1" w14:textId="77777777" w:rsidTr="004B23E9">
        <w:trPr>
          <w:trHeight w:val="263"/>
        </w:trPr>
        <w:tc>
          <w:tcPr>
            <w:tcW w:w="6880" w:type="dxa"/>
          </w:tcPr>
          <w:p w14:paraId="1593FA6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8F9F41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1528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04AC0E8" w14:textId="77777777" w:rsidTr="004B23E9">
        <w:trPr>
          <w:trHeight w:val="275"/>
        </w:trPr>
        <w:tc>
          <w:tcPr>
            <w:tcW w:w="6880" w:type="dxa"/>
          </w:tcPr>
          <w:p w14:paraId="1AD979D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4241F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DCF90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8AA9276" w14:textId="77777777" w:rsidTr="004B23E9">
        <w:trPr>
          <w:trHeight w:val="275"/>
        </w:trPr>
        <w:tc>
          <w:tcPr>
            <w:tcW w:w="6880" w:type="dxa"/>
          </w:tcPr>
          <w:p w14:paraId="7ED7810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2C7E20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BAF7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C1630E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001CDAE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03C4B88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7690F0DA" w14:textId="77777777" w:rsidTr="005A2CD3">
        <w:tc>
          <w:tcPr>
            <w:tcW w:w="7196" w:type="dxa"/>
            <w:shd w:val="clear" w:color="auto" w:fill="auto"/>
          </w:tcPr>
          <w:p w14:paraId="242A402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3ECD8C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3045887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3327FE20" w14:textId="77777777" w:rsidTr="005A2CD3">
        <w:tc>
          <w:tcPr>
            <w:tcW w:w="7196" w:type="dxa"/>
            <w:shd w:val="clear" w:color="auto" w:fill="auto"/>
          </w:tcPr>
          <w:p w14:paraId="3174E12B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BEEFFC4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AD6F78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3E3545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04CEE0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253C18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2335898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DA73D2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7F7E2E8D" w14:textId="77777777" w:rsidTr="00C22C37">
        <w:trPr>
          <w:trHeight w:val="318"/>
        </w:trPr>
        <w:tc>
          <w:tcPr>
            <w:tcW w:w="6194" w:type="dxa"/>
          </w:tcPr>
          <w:p w14:paraId="259A066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0F438FE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43B3C1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42E85BA" w14:textId="77777777" w:rsidTr="00C22C37">
        <w:trPr>
          <w:trHeight w:val="303"/>
        </w:trPr>
        <w:tc>
          <w:tcPr>
            <w:tcW w:w="6194" w:type="dxa"/>
          </w:tcPr>
          <w:p w14:paraId="26CCC764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90A1E0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16E5A74" w14:textId="77777777" w:rsidTr="00C22C37">
        <w:trPr>
          <w:trHeight w:val="304"/>
        </w:trPr>
        <w:tc>
          <w:tcPr>
            <w:tcW w:w="6194" w:type="dxa"/>
          </w:tcPr>
          <w:p w14:paraId="77CCF73A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D3550E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6876C92" w14:textId="77777777" w:rsidTr="00C22C37">
        <w:trPr>
          <w:trHeight w:val="318"/>
        </w:trPr>
        <w:tc>
          <w:tcPr>
            <w:tcW w:w="6194" w:type="dxa"/>
          </w:tcPr>
          <w:p w14:paraId="1191037D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33F82B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8FE14D2" w14:textId="77777777" w:rsidTr="00C22C37">
        <w:trPr>
          <w:trHeight w:val="303"/>
        </w:trPr>
        <w:tc>
          <w:tcPr>
            <w:tcW w:w="6194" w:type="dxa"/>
          </w:tcPr>
          <w:p w14:paraId="045CE3B4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A981F8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7471D8A" w14:textId="77777777" w:rsidTr="00C22C37">
        <w:trPr>
          <w:trHeight w:val="318"/>
        </w:trPr>
        <w:tc>
          <w:tcPr>
            <w:tcW w:w="6194" w:type="dxa"/>
          </w:tcPr>
          <w:p w14:paraId="06719E8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FDB332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6EF7327" w14:textId="77777777" w:rsidTr="00C22C37">
        <w:trPr>
          <w:trHeight w:val="303"/>
        </w:trPr>
        <w:tc>
          <w:tcPr>
            <w:tcW w:w="6194" w:type="dxa"/>
          </w:tcPr>
          <w:p w14:paraId="6E4508F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9755FF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E8FE0BD" w14:textId="77777777" w:rsidTr="00C22C37">
        <w:trPr>
          <w:trHeight w:val="318"/>
        </w:trPr>
        <w:tc>
          <w:tcPr>
            <w:tcW w:w="6194" w:type="dxa"/>
          </w:tcPr>
          <w:p w14:paraId="3B2172A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0D37BE6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79E3CCF" w14:textId="77777777" w:rsidTr="00C22C37">
        <w:trPr>
          <w:trHeight w:val="318"/>
        </w:trPr>
        <w:tc>
          <w:tcPr>
            <w:tcW w:w="6194" w:type="dxa"/>
          </w:tcPr>
          <w:p w14:paraId="60AD87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C3064F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0351ABC3" w14:textId="77777777" w:rsidTr="00C22C37">
        <w:trPr>
          <w:trHeight w:val="318"/>
        </w:trPr>
        <w:tc>
          <w:tcPr>
            <w:tcW w:w="6194" w:type="dxa"/>
          </w:tcPr>
          <w:p w14:paraId="3C8FAC63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ED52DF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03BDA8C" w14:textId="77777777" w:rsidTr="00C22C37">
        <w:trPr>
          <w:trHeight w:val="318"/>
        </w:trPr>
        <w:tc>
          <w:tcPr>
            <w:tcW w:w="6194" w:type="dxa"/>
          </w:tcPr>
          <w:p w14:paraId="6F370685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D01FC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FEEAF6E" w14:textId="77777777" w:rsidTr="00C22C37">
        <w:trPr>
          <w:trHeight w:val="318"/>
        </w:trPr>
        <w:tc>
          <w:tcPr>
            <w:tcW w:w="6194" w:type="dxa"/>
          </w:tcPr>
          <w:p w14:paraId="533C075F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0F3B18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D1BF6E2" w14:textId="77777777" w:rsidTr="00C22C37">
        <w:trPr>
          <w:trHeight w:val="318"/>
        </w:trPr>
        <w:tc>
          <w:tcPr>
            <w:tcW w:w="6194" w:type="dxa"/>
          </w:tcPr>
          <w:p w14:paraId="62CD06EB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E8F5E2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75F628F" w14:textId="77777777" w:rsidTr="00C22C37">
        <w:trPr>
          <w:trHeight w:val="318"/>
        </w:trPr>
        <w:tc>
          <w:tcPr>
            <w:tcW w:w="6194" w:type="dxa"/>
          </w:tcPr>
          <w:p w14:paraId="04DAE132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BFDEB44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737811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030900C" w14:textId="77777777" w:rsidTr="00C22C37">
        <w:trPr>
          <w:trHeight w:val="318"/>
        </w:trPr>
        <w:tc>
          <w:tcPr>
            <w:tcW w:w="6194" w:type="dxa"/>
          </w:tcPr>
          <w:p w14:paraId="5154EBAE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1E242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4C7D4AB" w14:textId="77777777" w:rsidTr="00C22C37">
        <w:trPr>
          <w:trHeight w:val="318"/>
        </w:trPr>
        <w:tc>
          <w:tcPr>
            <w:tcW w:w="6194" w:type="dxa"/>
          </w:tcPr>
          <w:p w14:paraId="0212CF51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6A7F7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680AE35" w14:textId="77777777" w:rsidTr="00C22C37">
        <w:trPr>
          <w:trHeight w:val="318"/>
        </w:trPr>
        <w:tc>
          <w:tcPr>
            <w:tcW w:w="6194" w:type="dxa"/>
          </w:tcPr>
          <w:p w14:paraId="5136605D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E1BAB2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EBCDD92" w14:textId="77777777" w:rsidTr="00C22C37">
        <w:trPr>
          <w:trHeight w:val="318"/>
        </w:trPr>
        <w:tc>
          <w:tcPr>
            <w:tcW w:w="6194" w:type="dxa"/>
          </w:tcPr>
          <w:p w14:paraId="41A82150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6A12CFD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E8D2226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7F6AB13B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763EC3C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0C51E329" w14:textId="77777777" w:rsidTr="004416C2">
        <w:trPr>
          <w:trHeight w:val="269"/>
        </w:trPr>
        <w:tc>
          <w:tcPr>
            <w:tcW w:w="738" w:type="dxa"/>
          </w:tcPr>
          <w:p w14:paraId="3B1E12C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0BC431B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0B515C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E10246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01FD8460" w14:textId="77777777" w:rsidTr="004416C2">
        <w:trPr>
          <w:trHeight w:val="269"/>
        </w:trPr>
        <w:tc>
          <w:tcPr>
            <w:tcW w:w="738" w:type="dxa"/>
          </w:tcPr>
          <w:p w14:paraId="3C84430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90B768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CEC18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E24F0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13B19F1" w14:textId="77777777" w:rsidTr="004416C2">
        <w:trPr>
          <w:trHeight w:val="269"/>
        </w:trPr>
        <w:tc>
          <w:tcPr>
            <w:tcW w:w="738" w:type="dxa"/>
          </w:tcPr>
          <w:p w14:paraId="75CC146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1371F0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AEA3F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D512B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C31A676" w14:textId="77777777" w:rsidTr="004416C2">
        <w:trPr>
          <w:trHeight w:val="269"/>
        </w:trPr>
        <w:tc>
          <w:tcPr>
            <w:tcW w:w="738" w:type="dxa"/>
          </w:tcPr>
          <w:p w14:paraId="035F263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44ADD6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1BCFA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FAAFA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6372BE6" w14:textId="77777777" w:rsidTr="004416C2">
        <w:trPr>
          <w:trHeight w:val="269"/>
        </w:trPr>
        <w:tc>
          <w:tcPr>
            <w:tcW w:w="738" w:type="dxa"/>
          </w:tcPr>
          <w:p w14:paraId="07CBBBF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DF6891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F6532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E17AF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10B68C1" w14:textId="77777777" w:rsidTr="004416C2">
        <w:trPr>
          <w:trHeight w:val="269"/>
        </w:trPr>
        <w:tc>
          <w:tcPr>
            <w:tcW w:w="738" w:type="dxa"/>
          </w:tcPr>
          <w:p w14:paraId="2D9BEC0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1BB6BD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25DF8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FCA9D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7495A6C" w14:textId="77777777" w:rsidTr="004416C2">
        <w:trPr>
          <w:trHeight w:val="269"/>
        </w:trPr>
        <w:tc>
          <w:tcPr>
            <w:tcW w:w="738" w:type="dxa"/>
          </w:tcPr>
          <w:p w14:paraId="3DBE85E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125092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DCE32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031BA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4DCD48C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41E98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6D2D7A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1A7DE8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0100DF2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2F3EC41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2BB76AB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CC45E0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4581F9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3BFBC2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DA283D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2749372C" w14:textId="77777777" w:rsidTr="005B04A7">
        <w:trPr>
          <w:trHeight w:val="243"/>
        </w:trPr>
        <w:tc>
          <w:tcPr>
            <w:tcW w:w="9359" w:type="dxa"/>
            <w:gridSpan w:val="2"/>
          </w:tcPr>
          <w:p w14:paraId="4EA83D6C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3E26055B" w14:textId="77777777" w:rsidTr="005B04A7">
        <w:trPr>
          <w:trHeight w:val="243"/>
        </w:trPr>
        <w:tc>
          <w:tcPr>
            <w:tcW w:w="9359" w:type="dxa"/>
            <w:gridSpan w:val="2"/>
          </w:tcPr>
          <w:p w14:paraId="3ED64BC8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13F90A3C" w14:textId="77777777" w:rsidTr="005B04A7">
        <w:trPr>
          <w:trHeight w:val="243"/>
        </w:trPr>
        <w:tc>
          <w:tcPr>
            <w:tcW w:w="6671" w:type="dxa"/>
          </w:tcPr>
          <w:p w14:paraId="53A85BC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7CD50A4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70282868" w14:textId="77777777" w:rsidTr="005B04A7">
        <w:trPr>
          <w:trHeight w:val="196"/>
        </w:trPr>
        <w:tc>
          <w:tcPr>
            <w:tcW w:w="6671" w:type="dxa"/>
          </w:tcPr>
          <w:p w14:paraId="540A66C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2E14D47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0EF323D" w14:textId="77777777" w:rsidTr="005B04A7">
        <w:trPr>
          <w:trHeight w:val="196"/>
        </w:trPr>
        <w:tc>
          <w:tcPr>
            <w:tcW w:w="6671" w:type="dxa"/>
          </w:tcPr>
          <w:p w14:paraId="4FA300B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3B5E30C9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2782687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62583976" w14:textId="77777777" w:rsidTr="005B04A7">
        <w:trPr>
          <w:trHeight w:val="196"/>
        </w:trPr>
        <w:tc>
          <w:tcPr>
            <w:tcW w:w="6671" w:type="dxa"/>
          </w:tcPr>
          <w:p w14:paraId="03673C29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2A7B96E3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8B04AD7" w14:textId="77777777" w:rsidTr="005B04A7">
        <w:trPr>
          <w:trHeight w:val="196"/>
        </w:trPr>
        <w:tc>
          <w:tcPr>
            <w:tcW w:w="6671" w:type="dxa"/>
          </w:tcPr>
          <w:p w14:paraId="6DA14A2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5FA644F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D48641E" w14:textId="77777777" w:rsidTr="005B04A7">
        <w:trPr>
          <w:trHeight w:val="196"/>
        </w:trPr>
        <w:tc>
          <w:tcPr>
            <w:tcW w:w="6671" w:type="dxa"/>
          </w:tcPr>
          <w:p w14:paraId="6E33D9C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563729B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AF99DFA" w14:textId="77777777" w:rsidTr="005B04A7">
        <w:trPr>
          <w:trHeight w:val="196"/>
        </w:trPr>
        <w:tc>
          <w:tcPr>
            <w:tcW w:w="6671" w:type="dxa"/>
          </w:tcPr>
          <w:p w14:paraId="7D35986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0C25A36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769289B" w14:textId="77777777" w:rsidTr="005B04A7">
        <w:trPr>
          <w:trHeight w:val="243"/>
        </w:trPr>
        <w:tc>
          <w:tcPr>
            <w:tcW w:w="6671" w:type="dxa"/>
          </w:tcPr>
          <w:p w14:paraId="752E3C3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09C8CCE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1B4AAC70" w14:textId="77777777" w:rsidTr="005B04A7">
        <w:trPr>
          <w:trHeight w:val="261"/>
        </w:trPr>
        <w:tc>
          <w:tcPr>
            <w:tcW w:w="6671" w:type="dxa"/>
          </w:tcPr>
          <w:p w14:paraId="1847C416" w14:textId="77777777" w:rsidR="008F64D5" w:rsidRPr="00C22C37" w:rsidRDefault="008F64D5" w:rsidP="005960C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143A4A8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7310B950" w14:textId="77777777" w:rsidTr="005B04A7">
        <w:trPr>
          <w:trHeight w:val="243"/>
        </w:trPr>
        <w:tc>
          <w:tcPr>
            <w:tcW w:w="6671" w:type="dxa"/>
          </w:tcPr>
          <w:p w14:paraId="1AC5F46B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373E7B66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3B7A3A4F" w14:textId="77777777" w:rsidTr="005B04A7">
        <w:trPr>
          <w:trHeight w:val="243"/>
        </w:trPr>
        <w:tc>
          <w:tcPr>
            <w:tcW w:w="6671" w:type="dxa"/>
          </w:tcPr>
          <w:p w14:paraId="63A23A4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61A2BEA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7F4E0739" w14:textId="77777777" w:rsidTr="005B04A7">
        <w:trPr>
          <w:trHeight w:val="261"/>
        </w:trPr>
        <w:tc>
          <w:tcPr>
            <w:tcW w:w="6671" w:type="dxa"/>
          </w:tcPr>
          <w:p w14:paraId="5B1BB06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504B591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75A613A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2C3D3612" w14:textId="77777777" w:rsidTr="005B04A7">
        <w:trPr>
          <w:trHeight w:val="261"/>
        </w:trPr>
        <w:tc>
          <w:tcPr>
            <w:tcW w:w="6671" w:type="dxa"/>
          </w:tcPr>
          <w:p w14:paraId="6F781036" w14:textId="77777777" w:rsidR="008F64D5" w:rsidRPr="00C22C37" w:rsidRDefault="008F64D5" w:rsidP="005960C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6C12E738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46D50E49" w14:textId="77777777" w:rsidTr="005B04A7">
        <w:trPr>
          <w:trHeight w:val="261"/>
        </w:trPr>
        <w:tc>
          <w:tcPr>
            <w:tcW w:w="6671" w:type="dxa"/>
          </w:tcPr>
          <w:p w14:paraId="43502B9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75A49AD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7691DAD0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48444A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14B053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66134E6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DB33CA8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02AA2D8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6EB5F99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6349D0C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B79BFF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8C6EC3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2616A6E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E3CAD0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8C64EF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AD12644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46302" w14:textId="77777777" w:rsidR="00F36E94" w:rsidRDefault="00F36E94" w:rsidP="00E2132C">
      <w:r>
        <w:separator/>
      </w:r>
    </w:p>
  </w:endnote>
  <w:endnote w:type="continuationSeparator" w:id="0">
    <w:p w14:paraId="32AC1568" w14:textId="77777777" w:rsidR="00F36E94" w:rsidRDefault="00F36E9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4388E15" w14:textId="77777777" w:rsidR="005960C4" w:rsidRDefault="005960C4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8AF9F36" w14:textId="77777777" w:rsidR="005960C4" w:rsidRDefault="005960C4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47B9D87" w14:textId="77777777" w:rsidR="005960C4" w:rsidRPr="00A000E0" w:rsidRDefault="005960C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55725C0" w14:textId="77777777" w:rsidR="005960C4" w:rsidRDefault="005960C4" w:rsidP="00B23708">
    <w:pPr>
      <w:ind w:right="288"/>
      <w:jc w:val="center"/>
      <w:rPr>
        <w:rFonts w:ascii="Cambria" w:hAnsi="Cambria"/>
      </w:rPr>
    </w:pPr>
  </w:p>
  <w:p w14:paraId="0B500B33" w14:textId="77777777" w:rsidR="005960C4" w:rsidRDefault="005960C4" w:rsidP="00B23708">
    <w:pPr>
      <w:ind w:right="288"/>
      <w:jc w:val="center"/>
      <w:rPr>
        <w:rFonts w:ascii="Cambria" w:hAnsi="Cambria"/>
      </w:rPr>
    </w:pPr>
  </w:p>
  <w:p w14:paraId="18CA4BD7" w14:textId="77777777" w:rsidR="005960C4" w:rsidRPr="002B2F01" w:rsidRDefault="005960C4" w:rsidP="00B23708">
    <w:pPr>
      <w:ind w:right="288"/>
      <w:jc w:val="center"/>
      <w:rPr>
        <w:sz w:val="22"/>
      </w:rPr>
    </w:pPr>
    <w:r>
      <w:rPr>
        <w:szCs w:val="16"/>
      </w:rPr>
      <w:pict w14:anchorId="48FDEA38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500F4A26" w14:textId="77777777" w:rsidR="005960C4" w:rsidRDefault="005960C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5469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EBDB0" w14:textId="77777777" w:rsidR="00F36E94" w:rsidRDefault="00F36E94" w:rsidP="00E2132C">
      <w:r>
        <w:separator/>
      </w:r>
    </w:p>
  </w:footnote>
  <w:footnote w:type="continuationSeparator" w:id="0">
    <w:p w14:paraId="7A9BB1BC" w14:textId="77777777" w:rsidR="00F36E94" w:rsidRDefault="00F36E9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903AE35" w14:textId="77777777" w:rsidR="005960C4" w:rsidRDefault="005960C4">
    <w:pPr>
      <w:pStyle w:val="Header"/>
    </w:pPr>
  </w:p>
  <w:p w14:paraId="4D3F11BA" w14:textId="77777777" w:rsidR="005960C4" w:rsidRDefault="005960C4">
    <w:pPr>
      <w:pStyle w:val="Header"/>
    </w:pPr>
  </w:p>
  <w:p w14:paraId="0797EAAF" w14:textId="77777777" w:rsidR="005960C4" w:rsidRDefault="005960C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3C820868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6389639B" wp14:editId="28BF2BBE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.2pt;height:31.0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0C4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06FF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4688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4698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36E94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69041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679AF-5638-CB42-813C-49F08EB1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238</TotalTime>
  <Pages>10</Pages>
  <Words>1865</Words>
  <Characters>10636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ShahidulIslam, Mohammad (ETW - Infosys)</cp:lastModifiedBy>
  <cp:revision>15</cp:revision>
  <cp:lastPrinted>2017-11-30T17:51:00Z</cp:lastPrinted>
  <dcterms:created xsi:type="dcterms:W3CDTF">2017-01-28T20:34:00Z</dcterms:created>
  <dcterms:modified xsi:type="dcterms:W3CDTF">2018-03-07T23:29:00Z</dcterms:modified>
</cp:coreProperties>
</file>