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 kumar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Gangaram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598454736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166 rosetree lane, Exton, PA, 19341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6093697045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6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08/08/2013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611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611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611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611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611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9D" w:rsidRDefault="008C769D" w:rsidP="00E2132C">
      <w:r>
        <w:separator/>
      </w:r>
    </w:p>
  </w:endnote>
  <w:endnote w:type="continuationSeparator" w:id="0">
    <w:p w:rsidR="008C769D" w:rsidRDefault="008C769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C769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6116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9D" w:rsidRDefault="008C769D" w:rsidP="00E2132C">
      <w:r>
        <w:separator/>
      </w:r>
    </w:p>
  </w:footnote>
  <w:footnote w:type="continuationSeparator" w:id="0">
    <w:p w:rsidR="008C769D" w:rsidRDefault="008C769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C769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1165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769D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74FE-9EA0-4701-9744-575B8E3E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235</TotalTime>
  <Pages>10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%username%</cp:lastModifiedBy>
  <cp:revision>15</cp:revision>
  <cp:lastPrinted>2017-11-30T17:51:00Z</cp:lastPrinted>
  <dcterms:created xsi:type="dcterms:W3CDTF">2017-01-28T20:34:00Z</dcterms:created>
  <dcterms:modified xsi:type="dcterms:W3CDTF">2018-01-30T21:52:00Z</dcterms:modified>
</cp:coreProperties>
</file>