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454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4E4135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CC669A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CF702C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0F3F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0979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D9762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B9D75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B85F60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3C157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10C63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F91A84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1F102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FFCB9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1320A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7BDC5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64804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3F2CB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476A7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F464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8"/>
        <w:gridCol w:w="2336"/>
        <w:gridCol w:w="1445"/>
        <w:gridCol w:w="1638"/>
        <w:gridCol w:w="1396"/>
        <w:gridCol w:w="1493"/>
      </w:tblGrid>
      <w:tr w:rsidR="007B4551" w:rsidRPr="00C03D07" w14:paraId="26BDCEDC" w14:textId="77777777" w:rsidTr="00DA1387">
        <w:tc>
          <w:tcPr>
            <w:tcW w:w="2808" w:type="dxa"/>
          </w:tcPr>
          <w:p w14:paraId="58B168B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90A95C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620218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B3CB2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1867CF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745CEF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E1DEA7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B855BB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CC77F15" w14:textId="77777777" w:rsidTr="00DA1387">
        <w:tc>
          <w:tcPr>
            <w:tcW w:w="2808" w:type="dxa"/>
          </w:tcPr>
          <w:p w14:paraId="5AB5A5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592D9C9" w14:textId="77777777" w:rsidR="00ED0124" w:rsidRPr="00C03D07" w:rsidRDefault="008F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530" w:type="dxa"/>
          </w:tcPr>
          <w:p w14:paraId="6DB995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AC83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5F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19B8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4AD4775" w14:textId="77777777" w:rsidTr="00DA1387">
        <w:tc>
          <w:tcPr>
            <w:tcW w:w="2808" w:type="dxa"/>
          </w:tcPr>
          <w:p w14:paraId="4C6323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4AE5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6557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DC9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A2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19B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462821A" w14:textId="77777777" w:rsidTr="00DA1387">
        <w:tc>
          <w:tcPr>
            <w:tcW w:w="2808" w:type="dxa"/>
          </w:tcPr>
          <w:p w14:paraId="069B143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66465F8" w14:textId="77777777" w:rsidR="00ED0124" w:rsidRPr="00C03D07" w:rsidRDefault="008F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Namdeo</w:t>
            </w:r>
          </w:p>
        </w:tc>
        <w:tc>
          <w:tcPr>
            <w:tcW w:w="1530" w:type="dxa"/>
          </w:tcPr>
          <w:p w14:paraId="54A88D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4CEA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8E6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001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BC6C354" w14:textId="77777777" w:rsidTr="00DA1387">
        <w:tc>
          <w:tcPr>
            <w:tcW w:w="2808" w:type="dxa"/>
          </w:tcPr>
          <w:p w14:paraId="5225C462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DEBD280" w14:textId="77777777" w:rsidR="00ED0124" w:rsidRPr="00C03D07" w:rsidRDefault="008F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203868017</w:t>
            </w:r>
          </w:p>
        </w:tc>
        <w:tc>
          <w:tcPr>
            <w:tcW w:w="1530" w:type="dxa"/>
          </w:tcPr>
          <w:p w14:paraId="2AF725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61F2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F3F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ED5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E622890" w14:textId="77777777" w:rsidTr="00DA1387">
        <w:tc>
          <w:tcPr>
            <w:tcW w:w="2808" w:type="dxa"/>
          </w:tcPr>
          <w:p w14:paraId="234043AF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3716611" w14:textId="77777777" w:rsidR="00ED0124" w:rsidRPr="00C03D07" w:rsidRDefault="008F38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C2684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4/28/89</w:t>
            </w:r>
          </w:p>
        </w:tc>
        <w:tc>
          <w:tcPr>
            <w:tcW w:w="1530" w:type="dxa"/>
          </w:tcPr>
          <w:p w14:paraId="60657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935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AF3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8C0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D7CDCCC" w14:textId="77777777" w:rsidTr="00DA1387">
        <w:tc>
          <w:tcPr>
            <w:tcW w:w="2808" w:type="dxa"/>
          </w:tcPr>
          <w:p w14:paraId="76BB03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F8770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F610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5A6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8179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E90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FA6C3E5" w14:textId="77777777" w:rsidTr="00DA1387">
        <w:tc>
          <w:tcPr>
            <w:tcW w:w="2808" w:type="dxa"/>
          </w:tcPr>
          <w:p w14:paraId="7A2F5A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5C0D1C8" w14:textId="77777777" w:rsidR="007B4551" w:rsidRPr="00C03D07" w:rsidRDefault="00C268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14:paraId="513C8D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B13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C5B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3E9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8953B7" w14:textId="77777777" w:rsidTr="00DA1387">
        <w:tc>
          <w:tcPr>
            <w:tcW w:w="2808" w:type="dxa"/>
          </w:tcPr>
          <w:p w14:paraId="2BB5EC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2E84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C9CD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91BA59" w14:textId="77777777" w:rsidR="007B4551" w:rsidRPr="00C03D07" w:rsidRDefault="00C268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N Mathilda Ave</w:t>
            </w:r>
          </w:p>
          <w:p w14:paraId="79A6B0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AC202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EE37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DFF5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B73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7EE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6E1FB6" w14:textId="77777777" w:rsidTr="00DA1387">
        <w:tc>
          <w:tcPr>
            <w:tcW w:w="2808" w:type="dxa"/>
          </w:tcPr>
          <w:p w14:paraId="205D53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7580114" w14:textId="77777777" w:rsidR="007B4551" w:rsidRPr="00C03D07" w:rsidRDefault="00C268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6692641600</w:t>
            </w:r>
          </w:p>
        </w:tc>
        <w:tc>
          <w:tcPr>
            <w:tcW w:w="1530" w:type="dxa"/>
          </w:tcPr>
          <w:p w14:paraId="462E3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2658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44E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E37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9402343" w14:textId="77777777" w:rsidTr="00DA1387">
        <w:tc>
          <w:tcPr>
            <w:tcW w:w="2808" w:type="dxa"/>
          </w:tcPr>
          <w:p w14:paraId="55C33C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DF864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436F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0EA2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AEB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1BB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1864E0B" w14:textId="77777777" w:rsidTr="00DA1387">
        <w:tc>
          <w:tcPr>
            <w:tcW w:w="2808" w:type="dxa"/>
          </w:tcPr>
          <w:p w14:paraId="1C959A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24F66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27CD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7C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E4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18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778A1E6" w14:textId="77777777" w:rsidTr="00DA1387">
        <w:tc>
          <w:tcPr>
            <w:tcW w:w="2808" w:type="dxa"/>
          </w:tcPr>
          <w:p w14:paraId="186CAC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104C95" w14:textId="77777777" w:rsidR="007B4551" w:rsidRPr="00C03D07" w:rsidRDefault="00C268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Nehanamdeo28@gmail.com</w:t>
            </w:r>
          </w:p>
        </w:tc>
        <w:tc>
          <w:tcPr>
            <w:tcW w:w="1530" w:type="dxa"/>
          </w:tcPr>
          <w:p w14:paraId="3856AC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10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B0A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5E5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058E233" w14:textId="77777777" w:rsidTr="00DA1387">
        <w:tc>
          <w:tcPr>
            <w:tcW w:w="2808" w:type="dxa"/>
          </w:tcPr>
          <w:p w14:paraId="09E7A0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61218FF" w14:textId="77777777" w:rsidR="007B4551" w:rsidRPr="00C03D07" w:rsidRDefault="00C268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03/04/16</w:t>
            </w:r>
          </w:p>
        </w:tc>
        <w:tc>
          <w:tcPr>
            <w:tcW w:w="1530" w:type="dxa"/>
          </w:tcPr>
          <w:p w14:paraId="4F55A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3B0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BEF1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F4D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B350367" w14:textId="77777777" w:rsidTr="00DA1387">
        <w:tc>
          <w:tcPr>
            <w:tcW w:w="2808" w:type="dxa"/>
          </w:tcPr>
          <w:p w14:paraId="4CEA95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E7404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B72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56D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7B6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FDAA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C87BD8" w14:textId="77777777" w:rsidTr="00DA1387">
        <w:tc>
          <w:tcPr>
            <w:tcW w:w="2808" w:type="dxa"/>
          </w:tcPr>
          <w:p w14:paraId="5BD057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2AAE5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3064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A74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C6C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5A7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7D1E4EA" w14:textId="77777777" w:rsidTr="00DA1387">
        <w:tc>
          <w:tcPr>
            <w:tcW w:w="2808" w:type="dxa"/>
          </w:tcPr>
          <w:p w14:paraId="1D440834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5FB7A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B9B12E7" w14:textId="77777777" w:rsidR="00D92BD1" w:rsidRPr="00C03D07" w:rsidRDefault="00C268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73101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64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5D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0B12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08AD2B2" w14:textId="77777777" w:rsidTr="00DA1387">
        <w:tc>
          <w:tcPr>
            <w:tcW w:w="2808" w:type="dxa"/>
          </w:tcPr>
          <w:p w14:paraId="6A4796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6F81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F4E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CE1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E56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BA0C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8307BE" w14:textId="77777777" w:rsidTr="00DA1387">
        <w:tc>
          <w:tcPr>
            <w:tcW w:w="2808" w:type="dxa"/>
          </w:tcPr>
          <w:p w14:paraId="08C1BA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B215C4D" w14:textId="77777777" w:rsidR="00D92BD1" w:rsidRPr="00C03D07" w:rsidRDefault="00C268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9DEB7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29A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DC7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267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20F9CB" w14:textId="77777777" w:rsidTr="00DA1387">
        <w:tc>
          <w:tcPr>
            <w:tcW w:w="2808" w:type="dxa"/>
          </w:tcPr>
          <w:p w14:paraId="2CCCD9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9BEA096" w14:textId="77777777" w:rsidR="00D92BD1" w:rsidRPr="00C03D07" w:rsidRDefault="00C268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12380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2BC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7B8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983B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78D61D4" w14:textId="77777777" w:rsidTr="00DA1387">
        <w:tc>
          <w:tcPr>
            <w:tcW w:w="2808" w:type="dxa"/>
          </w:tcPr>
          <w:p w14:paraId="461B98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BC7383C" w14:textId="13C3D2CB" w:rsidR="00D92BD1" w:rsidRPr="00C03D07" w:rsidRDefault="000B2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4C52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B8DD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13C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AA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3E1A1FF" w14:textId="77777777" w:rsidTr="00DA1387">
        <w:tc>
          <w:tcPr>
            <w:tcW w:w="2808" w:type="dxa"/>
          </w:tcPr>
          <w:p w14:paraId="25EEB7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0327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0B6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8A8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711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1D7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D81D47" w14:textId="77777777" w:rsidTr="00DA1387">
        <w:tc>
          <w:tcPr>
            <w:tcW w:w="2808" w:type="dxa"/>
          </w:tcPr>
          <w:p w14:paraId="12109F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B3D4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EFE7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A2EE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A999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FF2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E7DEF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962AAF1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448BF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BB115F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8ADE735" w14:textId="77777777" w:rsidTr="00797DEB">
        <w:tc>
          <w:tcPr>
            <w:tcW w:w="2203" w:type="dxa"/>
          </w:tcPr>
          <w:p w14:paraId="34964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4211F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C913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E06A548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FFF85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9466EB1" w14:textId="77777777" w:rsidTr="00797DEB">
        <w:tc>
          <w:tcPr>
            <w:tcW w:w="2203" w:type="dxa"/>
          </w:tcPr>
          <w:p w14:paraId="428BC2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BE32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A36F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E636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2F5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32095F7" w14:textId="77777777" w:rsidTr="00797DEB">
        <w:tc>
          <w:tcPr>
            <w:tcW w:w="2203" w:type="dxa"/>
          </w:tcPr>
          <w:p w14:paraId="6E112D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151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4D0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D20C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4514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6618905" w14:textId="77777777" w:rsidTr="00797DEB">
        <w:tc>
          <w:tcPr>
            <w:tcW w:w="2203" w:type="dxa"/>
          </w:tcPr>
          <w:p w14:paraId="5425F5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5687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A13C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8EEC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44B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D2729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282C261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67CD92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24614B5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595463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B3530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4B2A6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4347F3A" w14:textId="77777777" w:rsidTr="00693BFE">
        <w:trPr>
          <w:trHeight w:val="324"/>
        </w:trPr>
        <w:tc>
          <w:tcPr>
            <w:tcW w:w="7218" w:type="dxa"/>
            <w:gridSpan w:val="2"/>
          </w:tcPr>
          <w:p w14:paraId="59C636E3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93AD108" w14:textId="77777777" w:rsidTr="00693BFE">
        <w:trPr>
          <w:trHeight w:val="314"/>
        </w:trPr>
        <w:tc>
          <w:tcPr>
            <w:tcW w:w="2412" w:type="dxa"/>
          </w:tcPr>
          <w:p w14:paraId="0D01A8F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BBDDD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6A1D1E3" w14:textId="77777777" w:rsidTr="00693BFE">
        <w:trPr>
          <w:trHeight w:val="324"/>
        </w:trPr>
        <w:tc>
          <w:tcPr>
            <w:tcW w:w="2412" w:type="dxa"/>
          </w:tcPr>
          <w:p w14:paraId="5071FBC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D4829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BE37D4D" w14:textId="77777777" w:rsidTr="00693BFE">
        <w:trPr>
          <w:trHeight w:val="324"/>
        </w:trPr>
        <w:tc>
          <w:tcPr>
            <w:tcW w:w="2412" w:type="dxa"/>
          </w:tcPr>
          <w:p w14:paraId="18FDC9C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B33C39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6A53A16" w14:textId="77777777" w:rsidTr="00693BFE">
        <w:trPr>
          <w:trHeight w:val="340"/>
        </w:trPr>
        <w:tc>
          <w:tcPr>
            <w:tcW w:w="2412" w:type="dxa"/>
          </w:tcPr>
          <w:p w14:paraId="114AE01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0082D80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C548D1" w14:textId="77777777" w:rsidTr="00693BFE">
        <w:trPr>
          <w:trHeight w:val="340"/>
        </w:trPr>
        <w:tc>
          <w:tcPr>
            <w:tcW w:w="2412" w:type="dxa"/>
          </w:tcPr>
          <w:p w14:paraId="7BB23FC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04575C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7196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E62AF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0C2A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BA699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70D77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079A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CE1D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594C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D343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E7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35E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A7A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8F9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5CB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72D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9D1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8D7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95A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088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DF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6FD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93C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31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A2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D72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FB5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10F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B7C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5846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4A408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BDC5D9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85871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9D7D4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28ECEC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00592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69167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F3DFA1C" w14:textId="77777777" w:rsidTr="001D05D6">
        <w:trPr>
          <w:trHeight w:val="404"/>
        </w:trPr>
        <w:tc>
          <w:tcPr>
            <w:tcW w:w="918" w:type="dxa"/>
          </w:tcPr>
          <w:p w14:paraId="5B9EBCE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C2786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92235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62C0A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85D72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9AEE9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1C117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7A831E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8F3C9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145D4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4A256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89F9B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C5AE5A1" w14:textId="77777777" w:rsidTr="001D05D6">
        <w:trPr>
          <w:trHeight w:val="622"/>
        </w:trPr>
        <w:tc>
          <w:tcPr>
            <w:tcW w:w="918" w:type="dxa"/>
          </w:tcPr>
          <w:p w14:paraId="67B0DE1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744CAA3" w14:textId="5A7A65D9" w:rsidR="00C82D37" w:rsidRPr="00C03D07" w:rsidRDefault="000B25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51E7E1E" w14:textId="7BC6A28B" w:rsidR="00C82D37" w:rsidRPr="00C03D07" w:rsidRDefault="000B2527" w:rsidP="000B252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03/04/2016 </w:t>
            </w:r>
          </w:p>
        </w:tc>
        <w:tc>
          <w:tcPr>
            <w:tcW w:w="1710" w:type="dxa"/>
          </w:tcPr>
          <w:p w14:paraId="2DD939DD" w14:textId="0E56B898" w:rsidR="00C82D37" w:rsidRPr="00C03D07" w:rsidRDefault="000B25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018D9B9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096D48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6550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D1594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2AB6EC7" w14:textId="77777777" w:rsidTr="001D05D6">
        <w:trPr>
          <w:trHeight w:val="592"/>
        </w:trPr>
        <w:tc>
          <w:tcPr>
            <w:tcW w:w="918" w:type="dxa"/>
          </w:tcPr>
          <w:p w14:paraId="162811C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A3ED3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C89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64DF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F998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741828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9F8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05AC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ABC666C" w14:textId="77777777" w:rsidTr="001D05D6">
        <w:trPr>
          <w:trHeight w:val="592"/>
        </w:trPr>
        <w:tc>
          <w:tcPr>
            <w:tcW w:w="918" w:type="dxa"/>
          </w:tcPr>
          <w:p w14:paraId="55C58AC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668EC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0E5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8370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22DF5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0DE7BA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B4D5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1438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5904A07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8B22708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B74CC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D64229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22CF0A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8B4FBC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E8D9FFF" w14:textId="77777777" w:rsidTr="00B71F8C">
        <w:trPr>
          <w:trHeight w:val="512"/>
        </w:trPr>
        <w:tc>
          <w:tcPr>
            <w:tcW w:w="1155" w:type="dxa"/>
          </w:tcPr>
          <w:p w14:paraId="11199A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E35CF97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16999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2B7A8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E07D55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D9178E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0D8E6A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C15643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BB374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265481D" w14:textId="77777777" w:rsidTr="00B71F8C">
        <w:trPr>
          <w:trHeight w:val="488"/>
        </w:trPr>
        <w:tc>
          <w:tcPr>
            <w:tcW w:w="1155" w:type="dxa"/>
          </w:tcPr>
          <w:p w14:paraId="1A3FE83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0BCFD2C" w14:textId="7CF3E234" w:rsidR="00685178" w:rsidRPr="00C03D07" w:rsidRDefault="00373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Tata Consultancy Services Pvt Ltd</w:t>
            </w:r>
          </w:p>
        </w:tc>
        <w:tc>
          <w:tcPr>
            <w:tcW w:w="1546" w:type="dxa"/>
          </w:tcPr>
          <w:p w14:paraId="0D493D61" w14:textId="3339DB6E" w:rsidR="00685178" w:rsidRPr="00C03D07" w:rsidRDefault="00373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14:paraId="4DC47526" w14:textId="4DA3CC39" w:rsidR="00685178" w:rsidRPr="00C03D07" w:rsidRDefault="00373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12/08/2011</w:t>
            </w:r>
          </w:p>
        </w:tc>
        <w:tc>
          <w:tcPr>
            <w:tcW w:w="1441" w:type="dxa"/>
          </w:tcPr>
          <w:p w14:paraId="04CF148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752BA09" w14:textId="1FDE8891" w:rsidR="00685178" w:rsidRPr="00C03D07" w:rsidRDefault="00373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BB7B9F1" w14:textId="3729DEB2" w:rsidR="00685178" w:rsidRPr="00C03D07" w:rsidRDefault="00373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14:paraId="068E737F" w14:textId="77777777" w:rsidTr="00B71F8C">
        <w:trPr>
          <w:trHeight w:val="488"/>
        </w:trPr>
        <w:tc>
          <w:tcPr>
            <w:tcW w:w="1155" w:type="dxa"/>
          </w:tcPr>
          <w:p w14:paraId="728C5A2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D6B46F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78D24A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CC3EE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3AA9A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03A75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3872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7307C37" w14:textId="77777777" w:rsidTr="00B71F8C">
        <w:trPr>
          <w:trHeight w:val="512"/>
        </w:trPr>
        <w:tc>
          <w:tcPr>
            <w:tcW w:w="1155" w:type="dxa"/>
          </w:tcPr>
          <w:p w14:paraId="21F1898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A3506C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F5311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0C343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FA81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5337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8E67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F6D57F9" w14:textId="77777777" w:rsidTr="00B71F8C">
        <w:trPr>
          <w:trHeight w:val="512"/>
        </w:trPr>
        <w:tc>
          <w:tcPr>
            <w:tcW w:w="1155" w:type="dxa"/>
          </w:tcPr>
          <w:p w14:paraId="3A19F69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114CF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658E0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AB4C43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D8E8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537B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A2AA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D49DCE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B6EA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F4C953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063B1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1604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AB00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4D52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6819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9989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47F30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4456C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C1B8F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E240F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E2032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A0432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3C90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84133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E2632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0282F2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7664519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3B8A0BF" w14:textId="77777777" w:rsidTr="004B23E9">
        <w:trPr>
          <w:trHeight w:val="714"/>
        </w:trPr>
        <w:tc>
          <w:tcPr>
            <w:tcW w:w="4412" w:type="dxa"/>
          </w:tcPr>
          <w:p w14:paraId="397598F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F7AF1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A94B7E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65F1F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A46BAD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7AED8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4F70D9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4D120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D9267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6A4A9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60C1A2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54C28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65A5666" w14:textId="77777777" w:rsidTr="004B23E9">
        <w:trPr>
          <w:trHeight w:val="480"/>
        </w:trPr>
        <w:tc>
          <w:tcPr>
            <w:tcW w:w="4412" w:type="dxa"/>
          </w:tcPr>
          <w:p w14:paraId="1CFB8D3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9662C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FC37E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E869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1F01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9800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701EFB" w14:textId="77777777" w:rsidTr="004B23E9">
        <w:trPr>
          <w:trHeight w:val="435"/>
        </w:trPr>
        <w:tc>
          <w:tcPr>
            <w:tcW w:w="4412" w:type="dxa"/>
          </w:tcPr>
          <w:p w14:paraId="62B168D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B0FB5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4A58A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AF3D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D9B9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B889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C90EAB" w14:textId="77777777" w:rsidTr="004B23E9">
        <w:trPr>
          <w:trHeight w:val="444"/>
        </w:trPr>
        <w:tc>
          <w:tcPr>
            <w:tcW w:w="4412" w:type="dxa"/>
          </w:tcPr>
          <w:p w14:paraId="6361651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A70F2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22B0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492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ED986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07B5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771CCDA" w14:textId="77777777" w:rsidTr="004B23E9">
        <w:trPr>
          <w:trHeight w:val="435"/>
        </w:trPr>
        <w:tc>
          <w:tcPr>
            <w:tcW w:w="4412" w:type="dxa"/>
          </w:tcPr>
          <w:p w14:paraId="30445C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9971B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F934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A5F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162B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87D1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A09CB39" w14:textId="77777777" w:rsidTr="004B23E9">
        <w:trPr>
          <w:trHeight w:val="655"/>
        </w:trPr>
        <w:tc>
          <w:tcPr>
            <w:tcW w:w="4412" w:type="dxa"/>
          </w:tcPr>
          <w:p w14:paraId="53CC7E9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72063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935C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64B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CB68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6D6D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D8CC4C2" w14:textId="77777777" w:rsidTr="004B23E9">
        <w:trPr>
          <w:trHeight w:val="655"/>
        </w:trPr>
        <w:tc>
          <w:tcPr>
            <w:tcW w:w="4412" w:type="dxa"/>
          </w:tcPr>
          <w:p w14:paraId="74C6314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25C8B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6E83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C582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27E6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BA3B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07023CB" w14:textId="77777777" w:rsidTr="004B23E9">
        <w:trPr>
          <w:trHeight w:val="633"/>
        </w:trPr>
        <w:tc>
          <w:tcPr>
            <w:tcW w:w="4412" w:type="dxa"/>
          </w:tcPr>
          <w:p w14:paraId="3C65031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A3487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C4068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6F6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7C2D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FA6E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6F730A9" w14:textId="77777777" w:rsidTr="004B23E9">
        <w:trPr>
          <w:trHeight w:val="408"/>
        </w:trPr>
        <w:tc>
          <w:tcPr>
            <w:tcW w:w="4412" w:type="dxa"/>
          </w:tcPr>
          <w:p w14:paraId="3919CCE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DD7AA6B" w14:textId="06D7F894" w:rsidR="005A093C" w:rsidRPr="00C03D07" w:rsidRDefault="00E94E5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14:paraId="45B18A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0F19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54D0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CEBB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3ED158" w14:textId="77777777" w:rsidTr="004B23E9">
        <w:trPr>
          <w:trHeight w:val="655"/>
        </w:trPr>
        <w:tc>
          <w:tcPr>
            <w:tcW w:w="4412" w:type="dxa"/>
          </w:tcPr>
          <w:p w14:paraId="641294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7DC47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8A9BB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8D26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0911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E787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FC6B659" w14:textId="77777777" w:rsidTr="004B23E9">
        <w:trPr>
          <w:trHeight w:val="655"/>
        </w:trPr>
        <w:tc>
          <w:tcPr>
            <w:tcW w:w="4412" w:type="dxa"/>
          </w:tcPr>
          <w:p w14:paraId="4FF1E92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E8B0C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67E04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4C0B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232F98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9BE5A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65289B6" w14:textId="77777777" w:rsidTr="004B23E9">
        <w:trPr>
          <w:trHeight w:val="655"/>
        </w:trPr>
        <w:tc>
          <w:tcPr>
            <w:tcW w:w="4412" w:type="dxa"/>
          </w:tcPr>
          <w:p w14:paraId="454E5D6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A61456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0B0613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EBB9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C09C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41B1E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79FE0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E14515A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C81C39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93A105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3390A255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EB0657A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6031E7E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2A5FB20" w14:textId="77777777" w:rsidTr="004B23E9">
        <w:tc>
          <w:tcPr>
            <w:tcW w:w="7905" w:type="dxa"/>
            <w:shd w:val="clear" w:color="auto" w:fill="auto"/>
          </w:tcPr>
          <w:p w14:paraId="759AD9B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0A030C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C7C2BB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51D5505" w14:textId="77777777" w:rsidTr="004B23E9">
        <w:tc>
          <w:tcPr>
            <w:tcW w:w="7905" w:type="dxa"/>
            <w:shd w:val="clear" w:color="auto" w:fill="auto"/>
          </w:tcPr>
          <w:p w14:paraId="249FC6D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09B827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8E7F13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AF8642A" w14:textId="77777777" w:rsidTr="004B23E9">
        <w:tc>
          <w:tcPr>
            <w:tcW w:w="7905" w:type="dxa"/>
            <w:shd w:val="clear" w:color="auto" w:fill="auto"/>
          </w:tcPr>
          <w:p w14:paraId="115387B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897A3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121DBC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94A9DE2" w14:textId="77777777" w:rsidTr="004B23E9">
        <w:tc>
          <w:tcPr>
            <w:tcW w:w="7905" w:type="dxa"/>
            <w:shd w:val="clear" w:color="auto" w:fill="auto"/>
          </w:tcPr>
          <w:p w14:paraId="46276C0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1695C4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2051D8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E97B8D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D9B3D3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7874AE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51726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B9EEE9A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36C562A" w14:textId="77777777" w:rsidTr="004B23E9">
        <w:trPr>
          <w:trHeight w:val="683"/>
        </w:trPr>
        <w:tc>
          <w:tcPr>
            <w:tcW w:w="1638" w:type="dxa"/>
          </w:tcPr>
          <w:p w14:paraId="5B3456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1DC9F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7D06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1DE81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0277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4E6C0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DA4F8E3" w14:textId="77777777" w:rsidTr="004B23E9">
        <w:trPr>
          <w:trHeight w:val="291"/>
        </w:trPr>
        <w:tc>
          <w:tcPr>
            <w:tcW w:w="1638" w:type="dxa"/>
          </w:tcPr>
          <w:p w14:paraId="7E325D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361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4D60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8DA3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C60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93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59ABAA8" w14:textId="77777777" w:rsidTr="004B23E9">
        <w:trPr>
          <w:trHeight w:val="291"/>
        </w:trPr>
        <w:tc>
          <w:tcPr>
            <w:tcW w:w="1638" w:type="dxa"/>
          </w:tcPr>
          <w:p w14:paraId="1CED0C7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04B9B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5F5C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C1B72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9BCB9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DE9F8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7BD36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2B3D503" w14:textId="77777777" w:rsidTr="004B23E9">
        <w:trPr>
          <w:trHeight w:val="773"/>
        </w:trPr>
        <w:tc>
          <w:tcPr>
            <w:tcW w:w="2448" w:type="dxa"/>
          </w:tcPr>
          <w:p w14:paraId="7A2295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DFD3F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4D26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6179B76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3E82AF1" w14:textId="77777777" w:rsidTr="004B23E9">
        <w:trPr>
          <w:trHeight w:val="428"/>
        </w:trPr>
        <w:tc>
          <w:tcPr>
            <w:tcW w:w="2448" w:type="dxa"/>
          </w:tcPr>
          <w:p w14:paraId="17FF9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6DA6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A99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B72F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4235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8D690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C56C79F" w14:textId="77777777" w:rsidTr="004B23E9">
        <w:trPr>
          <w:trHeight w:val="825"/>
        </w:trPr>
        <w:tc>
          <w:tcPr>
            <w:tcW w:w="2538" w:type="dxa"/>
          </w:tcPr>
          <w:p w14:paraId="6B02D4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A05E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670F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9B76F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D4A09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45DB33A" w14:textId="77777777" w:rsidTr="004B23E9">
        <w:trPr>
          <w:trHeight w:val="275"/>
        </w:trPr>
        <w:tc>
          <w:tcPr>
            <w:tcW w:w="2538" w:type="dxa"/>
          </w:tcPr>
          <w:p w14:paraId="38350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AD6C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2A09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B5C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C84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A5E787" w14:textId="77777777" w:rsidTr="004B23E9">
        <w:trPr>
          <w:trHeight w:val="275"/>
        </w:trPr>
        <w:tc>
          <w:tcPr>
            <w:tcW w:w="2538" w:type="dxa"/>
          </w:tcPr>
          <w:p w14:paraId="09B18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154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8D8A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0A9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4434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6F130DA" w14:textId="77777777" w:rsidTr="004B23E9">
        <w:trPr>
          <w:trHeight w:val="292"/>
        </w:trPr>
        <w:tc>
          <w:tcPr>
            <w:tcW w:w="2538" w:type="dxa"/>
          </w:tcPr>
          <w:p w14:paraId="08B00A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936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E175B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6C980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91071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28BFDB6" w14:textId="77777777" w:rsidTr="004B23E9">
        <w:trPr>
          <w:trHeight w:val="292"/>
        </w:trPr>
        <w:tc>
          <w:tcPr>
            <w:tcW w:w="2538" w:type="dxa"/>
          </w:tcPr>
          <w:p w14:paraId="4DEBFB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88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17BE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F9AE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9B3C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5F75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1EB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DF2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F54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19B6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9117D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D82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092B2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11A8B2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958720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8D7E593" w14:textId="77777777" w:rsidTr="004B23E9">
        <w:trPr>
          <w:trHeight w:val="533"/>
        </w:trPr>
        <w:tc>
          <w:tcPr>
            <w:tcW w:w="577" w:type="dxa"/>
          </w:tcPr>
          <w:p w14:paraId="6259E5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DCC53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2AFC7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C9219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E975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5FEB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9304512" w14:textId="77777777" w:rsidTr="004B23E9">
        <w:trPr>
          <w:trHeight w:val="266"/>
        </w:trPr>
        <w:tc>
          <w:tcPr>
            <w:tcW w:w="577" w:type="dxa"/>
          </w:tcPr>
          <w:p w14:paraId="0D8F3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AAF21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ADB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977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8357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B0BC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8751B11" w14:textId="77777777" w:rsidTr="004B23E9">
        <w:trPr>
          <w:trHeight w:val="266"/>
        </w:trPr>
        <w:tc>
          <w:tcPr>
            <w:tcW w:w="577" w:type="dxa"/>
          </w:tcPr>
          <w:p w14:paraId="0BD68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15AF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634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9CB2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6563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A5D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4B807E" w14:textId="77777777" w:rsidTr="004B23E9">
        <w:trPr>
          <w:trHeight w:val="266"/>
        </w:trPr>
        <w:tc>
          <w:tcPr>
            <w:tcW w:w="577" w:type="dxa"/>
          </w:tcPr>
          <w:p w14:paraId="7F9C2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5C1D69A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529F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CEE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1277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911E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9DDA2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48D5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22AE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9C696AE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4F62D48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28F77D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1D5E752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333E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A4D0D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0CCB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AE44D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36C66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B57A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D228F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5E27AB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61809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385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7C99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199F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0380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707C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5ABB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C24565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C8991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8D5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BF2B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F35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376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90C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E2E9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D65A4E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9116A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2CA6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F0BA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398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4534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F709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3F4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73630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8AA9D6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464F8B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0A67A3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AA915A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9704B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D45056A" w14:textId="77777777" w:rsidTr="004B23E9">
        <w:trPr>
          <w:trHeight w:val="527"/>
        </w:trPr>
        <w:tc>
          <w:tcPr>
            <w:tcW w:w="3135" w:type="dxa"/>
          </w:tcPr>
          <w:p w14:paraId="639D6E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9A016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D9358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8B7C6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1E29C08" w14:textId="77777777" w:rsidTr="004B23E9">
        <w:trPr>
          <w:trHeight w:val="250"/>
        </w:trPr>
        <w:tc>
          <w:tcPr>
            <w:tcW w:w="3135" w:type="dxa"/>
          </w:tcPr>
          <w:p w14:paraId="3BED92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42BF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BB4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F505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503F8BB" w14:textId="77777777" w:rsidTr="004B23E9">
        <w:trPr>
          <w:trHeight w:val="264"/>
        </w:trPr>
        <w:tc>
          <w:tcPr>
            <w:tcW w:w="3135" w:type="dxa"/>
          </w:tcPr>
          <w:p w14:paraId="2D88C6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32F7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22E5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DC1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FC55386" w14:textId="77777777" w:rsidTr="004B23E9">
        <w:trPr>
          <w:trHeight w:val="250"/>
        </w:trPr>
        <w:tc>
          <w:tcPr>
            <w:tcW w:w="3135" w:type="dxa"/>
          </w:tcPr>
          <w:p w14:paraId="646A1C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D699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BC5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619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78D0DC7" w14:textId="77777777" w:rsidTr="004B23E9">
        <w:trPr>
          <w:trHeight w:val="264"/>
        </w:trPr>
        <w:tc>
          <w:tcPr>
            <w:tcW w:w="3135" w:type="dxa"/>
          </w:tcPr>
          <w:p w14:paraId="302212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27A6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2843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C16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56930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04D9DA0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954ABC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5B032B4" w14:textId="77777777" w:rsidTr="004B23E9">
        <w:trPr>
          <w:trHeight w:val="294"/>
        </w:trPr>
        <w:tc>
          <w:tcPr>
            <w:tcW w:w="3159" w:type="dxa"/>
          </w:tcPr>
          <w:p w14:paraId="0CA4B1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537AC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3E313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9697E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F2B4B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B0E11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09633AC" w14:textId="77777777" w:rsidTr="004B23E9">
        <w:trPr>
          <w:trHeight w:val="603"/>
        </w:trPr>
        <w:tc>
          <w:tcPr>
            <w:tcW w:w="3159" w:type="dxa"/>
          </w:tcPr>
          <w:p w14:paraId="7395F23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A7A0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2321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C317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3758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DC9D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E877F22" w14:textId="77777777" w:rsidTr="004B23E9">
        <w:trPr>
          <w:trHeight w:val="355"/>
        </w:trPr>
        <w:tc>
          <w:tcPr>
            <w:tcW w:w="3159" w:type="dxa"/>
          </w:tcPr>
          <w:p w14:paraId="5D491F7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9489A67" w14:textId="266802FC" w:rsidR="00E059E1" w:rsidRPr="00C03D07" w:rsidRDefault="00E94E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14:paraId="515845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6FF2E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BC778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6EDF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C63EE5A" w14:textId="77777777" w:rsidTr="004B23E9">
        <w:trPr>
          <w:trHeight w:val="523"/>
        </w:trPr>
        <w:tc>
          <w:tcPr>
            <w:tcW w:w="3159" w:type="dxa"/>
          </w:tcPr>
          <w:p w14:paraId="3F25174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CFB46DB" w14:textId="7F474061" w:rsidR="00E059E1" w:rsidRPr="00C03D07" w:rsidRDefault="00E94E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14:paraId="1ED9F2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A30B33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58E1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BDE0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46E618D" w14:textId="77777777" w:rsidTr="004B23E9">
        <w:trPr>
          <w:trHeight w:val="584"/>
        </w:trPr>
        <w:tc>
          <w:tcPr>
            <w:tcW w:w="3159" w:type="dxa"/>
          </w:tcPr>
          <w:p w14:paraId="20BBF34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57092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B422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BAC3B1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9645B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A100A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4682C7" w14:textId="77777777" w:rsidTr="004B23E9">
        <w:trPr>
          <w:trHeight w:val="268"/>
        </w:trPr>
        <w:tc>
          <w:tcPr>
            <w:tcW w:w="3159" w:type="dxa"/>
          </w:tcPr>
          <w:p w14:paraId="49A154C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D3D7E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1B8D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08A55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5BC5A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E863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5934970" w14:textId="77777777" w:rsidTr="004B23E9">
        <w:trPr>
          <w:trHeight w:val="268"/>
        </w:trPr>
        <w:tc>
          <w:tcPr>
            <w:tcW w:w="3159" w:type="dxa"/>
          </w:tcPr>
          <w:p w14:paraId="7F13ECB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A6D6C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2F09D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E625D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F47A1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9F921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EA5B53" w14:textId="77777777" w:rsidTr="004B23E9">
        <w:trPr>
          <w:trHeight w:val="549"/>
        </w:trPr>
        <w:tc>
          <w:tcPr>
            <w:tcW w:w="3159" w:type="dxa"/>
          </w:tcPr>
          <w:p w14:paraId="7E75007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9A09B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6ABF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511F7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4E30FF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C8D6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890FD0B" w14:textId="77777777" w:rsidTr="004B23E9">
        <w:trPr>
          <w:trHeight w:val="549"/>
        </w:trPr>
        <w:tc>
          <w:tcPr>
            <w:tcW w:w="3159" w:type="dxa"/>
          </w:tcPr>
          <w:p w14:paraId="48BE6A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C069B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49452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93A67C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0AD2D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A5C55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483F54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7B2331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A5DB377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BAE77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84DED2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7F2DA3DB" w14:textId="77777777" w:rsidTr="004B23E9">
        <w:tc>
          <w:tcPr>
            <w:tcW w:w="9198" w:type="dxa"/>
          </w:tcPr>
          <w:p w14:paraId="408F20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E9033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D5A926D" w14:textId="77777777" w:rsidTr="004B23E9">
        <w:tc>
          <w:tcPr>
            <w:tcW w:w="9198" w:type="dxa"/>
          </w:tcPr>
          <w:p w14:paraId="14F3F5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2F72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18A7FCC" w14:textId="77777777" w:rsidTr="004B23E9">
        <w:tc>
          <w:tcPr>
            <w:tcW w:w="9198" w:type="dxa"/>
          </w:tcPr>
          <w:p w14:paraId="06B01C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D48810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8A0D0DD" w14:textId="77777777" w:rsidTr="004B23E9">
        <w:tc>
          <w:tcPr>
            <w:tcW w:w="9198" w:type="dxa"/>
          </w:tcPr>
          <w:p w14:paraId="49558CE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0C35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96B059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9C3690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79856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D0089F4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8B929F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28A9CE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AB30789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13511F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004DF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BBA68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F0E39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58AB9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3BBAA7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187F65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034B2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66797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34FD9A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95E81D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09A7CD3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4AC2FD4" w14:textId="77777777" w:rsidTr="004B23E9">
        <w:tc>
          <w:tcPr>
            <w:tcW w:w="1101" w:type="dxa"/>
            <w:shd w:val="clear" w:color="auto" w:fill="auto"/>
          </w:tcPr>
          <w:p w14:paraId="057905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DFB0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672FB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4172C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0847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09E38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E57D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1A49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E8642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FC18D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57C1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00CCD3E" w14:textId="77777777" w:rsidTr="004B23E9">
        <w:tc>
          <w:tcPr>
            <w:tcW w:w="1101" w:type="dxa"/>
            <w:shd w:val="clear" w:color="auto" w:fill="auto"/>
          </w:tcPr>
          <w:p w14:paraId="6CB3B8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C924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79C2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293F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86B4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BB01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46E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D1D8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DC8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D44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ED421B5" w14:textId="77777777" w:rsidTr="004B23E9">
        <w:tc>
          <w:tcPr>
            <w:tcW w:w="1101" w:type="dxa"/>
            <w:shd w:val="clear" w:color="auto" w:fill="auto"/>
          </w:tcPr>
          <w:p w14:paraId="562A74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D0B0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0CFD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5478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A810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7A8B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4EE2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5E59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A19E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59D1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1E1F9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DAE504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34B6426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E4DFF4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B5E00BE" w14:textId="77777777" w:rsidTr="004B23E9">
        <w:tc>
          <w:tcPr>
            <w:tcW w:w="3456" w:type="dxa"/>
            <w:shd w:val="clear" w:color="auto" w:fill="auto"/>
          </w:tcPr>
          <w:p w14:paraId="71469809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4384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536B7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F292C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AFE1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6D66BDC" w14:textId="77777777" w:rsidTr="004B23E9">
        <w:tc>
          <w:tcPr>
            <w:tcW w:w="3456" w:type="dxa"/>
            <w:shd w:val="clear" w:color="auto" w:fill="auto"/>
          </w:tcPr>
          <w:p w14:paraId="204F55D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E9DB4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2D5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8A0A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AF8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7FF9ECB" w14:textId="77777777" w:rsidTr="004B23E9">
        <w:tc>
          <w:tcPr>
            <w:tcW w:w="3456" w:type="dxa"/>
            <w:shd w:val="clear" w:color="auto" w:fill="auto"/>
          </w:tcPr>
          <w:p w14:paraId="2AF4B62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8FCF13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ABE15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3C96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53A5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7BC66A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1FE188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B777CD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3436130" w14:textId="77777777" w:rsidTr="004B23E9">
        <w:trPr>
          <w:trHeight w:val="263"/>
        </w:trPr>
        <w:tc>
          <w:tcPr>
            <w:tcW w:w="6880" w:type="dxa"/>
          </w:tcPr>
          <w:p w14:paraId="1BFEEE1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E01EC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AD1876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41A8590" w14:textId="77777777" w:rsidTr="004B23E9">
        <w:trPr>
          <w:trHeight w:val="263"/>
        </w:trPr>
        <w:tc>
          <w:tcPr>
            <w:tcW w:w="6880" w:type="dxa"/>
          </w:tcPr>
          <w:p w14:paraId="2AF45D2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BA79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41F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DD79C7" w14:textId="77777777" w:rsidTr="004B23E9">
        <w:trPr>
          <w:trHeight w:val="301"/>
        </w:trPr>
        <w:tc>
          <w:tcPr>
            <w:tcW w:w="6880" w:type="dxa"/>
          </w:tcPr>
          <w:p w14:paraId="0882999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4BED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E832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2797A21" w14:textId="77777777" w:rsidTr="004B23E9">
        <w:trPr>
          <w:trHeight w:val="263"/>
        </w:trPr>
        <w:tc>
          <w:tcPr>
            <w:tcW w:w="6880" w:type="dxa"/>
          </w:tcPr>
          <w:p w14:paraId="559592A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289F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8E55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81E8508" w14:textId="77777777" w:rsidTr="004B23E9">
        <w:trPr>
          <w:trHeight w:val="250"/>
        </w:trPr>
        <w:tc>
          <w:tcPr>
            <w:tcW w:w="6880" w:type="dxa"/>
          </w:tcPr>
          <w:p w14:paraId="194F2B3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D3AA8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6086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E24C8D1" w14:textId="77777777" w:rsidTr="004B23E9">
        <w:trPr>
          <w:trHeight w:val="263"/>
        </w:trPr>
        <w:tc>
          <w:tcPr>
            <w:tcW w:w="6880" w:type="dxa"/>
          </w:tcPr>
          <w:p w14:paraId="45E28BD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1B0A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754D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30E0B5F" w14:textId="77777777" w:rsidTr="004B23E9">
        <w:trPr>
          <w:trHeight w:val="275"/>
        </w:trPr>
        <w:tc>
          <w:tcPr>
            <w:tcW w:w="6880" w:type="dxa"/>
          </w:tcPr>
          <w:p w14:paraId="3438B50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E864C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40EE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0B2DB88" w14:textId="77777777" w:rsidTr="004B23E9">
        <w:trPr>
          <w:trHeight w:val="275"/>
        </w:trPr>
        <w:tc>
          <w:tcPr>
            <w:tcW w:w="6880" w:type="dxa"/>
          </w:tcPr>
          <w:p w14:paraId="3CD7004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F333F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CC3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9CD88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42CABD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0C9DC76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464221D" w14:textId="77777777" w:rsidTr="005A2CD3">
        <w:tc>
          <w:tcPr>
            <w:tcW w:w="7196" w:type="dxa"/>
            <w:shd w:val="clear" w:color="auto" w:fill="auto"/>
          </w:tcPr>
          <w:p w14:paraId="5B1B3D8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7DCA56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Pr="00E94E5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/No)</w:t>
            </w:r>
          </w:p>
          <w:p w14:paraId="3F15749C" w14:textId="53C8443F" w:rsidR="00E94E50" w:rsidRPr="005A2CD3" w:rsidRDefault="00E94E5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14:paraId="35276BE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670CCE6D" w14:textId="77777777" w:rsidTr="005A2CD3">
        <w:tc>
          <w:tcPr>
            <w:tcW w:w="7196" w:type="dxa"/>
            <w:shd w:val="clear" w:color="auto" w:fill="auto"/>
          </w:tcPr>
          <w:p w14:paraId="507D832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A1D8073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8D5C3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C170B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158182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BA40B0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47EA7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FB297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5250E5F" w14:textId="77777777" w:rsidTr="00C22C37">
        <w:trPr>
          <w:trHeight w:val="318"/>
        </w:trPr>
        <w:tc>
          <w:tcPr>
            <w:tcW w:w="6194" w:type="dxa"/>
          </w:tcPr>
          <w:p w14:paraId="7273216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D4944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4A36C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8BC14E" w14:textId="77777777" w:rsidTr="00C22C37">
        <w:trPr>
          <w:trHeight w:val="303"/>
        </w:trPr>
        <w:tc>
          <w:tcPr>
            <w:tcW w:w="6194" w:type="dxa"/>
          </w:tcPr>
          <w:p w14:paraId="39A51952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C92B3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9379D5" w14:textId="77777777" w:rsidTr="00C22C37">
        <w:trPr>
          <w:trHeight w:val="304"/>
        </w:trPr>
        <w:tc>
          <w:tcPr>
            <w:tcW w:w="6194" w:type="dxa"/>
          </w:tcPr>
          <w:p w14:paraId="0183D5D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B00A9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CC9064" w14:textId="77777777" w:rsidTr="00C22C37">
        <w:trPr>
          <w:trHeight w:val="318"/>
        </w:trPr>
        <w:tc>
          <w:tcPr>
            <w:tcW w:w="6194" w:type="dxa"/>
          </w:tcPr>
          <w:p w14:paraId="01B5B50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2EF70F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4B6EBC" w14:textId="77777777" w:rsidTr="00C22C37">
        <w:trPr>
          <w:trHeight w:val="303"/>
        </w:trPr>
        <w:tc>
          <w:tcPr>
            <w:tcW w:w="6194" w:type="dxa"/>
          </w:tcPr>
          <w:p w14:paraId="10CC17B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B64A4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41F9D4" w14:textId="77777777" w:rsidTr="00C22C37">
        <w:trPr>
          <w:trHeight w:val="318"/>
        </w:trPr>
        <w:tc>
          <w:tcPr>
            <w:tcW w:w="6194" w:type="dxa"/>
          </w:tcPr>
          <w:p w14:paraId="24E41B4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DF8723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EF34AE" w14:textId="77777777" w:rsidTr="00C22C37">
        <w:trPr>
          <w:trHeight w:val="303"/>
        </w:trPr>
        <w:tc>
          <w:tcPr>
            <w:tcW w:w="6194" w:type="dxa"/>
          </w:tcPr>
          <w:p w14:paraId="4119F1B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B59C53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C7FD69" w14:textId="77777777" w:rsidTr="00C22C37">
        <w:trPr>
          <w:trHeight w:val="318"/>
        </w:trPr>
        <w:tc>
          <w:tcPr>
            <w:tcW w:w="6194" w:type="dxa"/>
          </w:tcPr>
          <w:p w14:paraId="3CC4DA6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6FC013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6DE9537" w14:textId="77777777" w:rsidTr="00C22C37">
        <w:trPr>
          <w:trHeight w:val="318"/>
        </w:trPr>
        <w:tc>
          <w:tcPr>
            <w:tcW w:w="6194" w:type="dxa"/>
          </w:tcPr>
          <w:p w14:paraId="4F51A2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C85E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2B741B2" w14:textId="77777777" w:rsidTr="00C22C37">
        <w:trPr>
          <w:trHeight w:val="318"/>
        </w:trPr>
        <w:tc>
          <w:tcPr>
            <w:tcW w:w="6194" w:type="dxa"/>
          </w:tcPr>
          <w:p w14:paraId="040F3FB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0C16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A9D2D0" w14:textId="77777777" w:rsidTr="00C22C37">
        <w:trPr>
          <w:trHeight w:val="318"/>
        </w:trPr>
        <w:tc>
          <w:tcPr>
            <w:tcW w:w="6194" w:type="dxa"/>
          </w:tcPr>
          <w:p w14:paraId="2B603A5C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5AB96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F345E5" w14:textId="77777777" w:rsidTr="00C22C37">
        <w:trPr>
          <w:trHeight w:val="318"/>
        </w:trPr>
        <w:tc>
          <w:tcPr>
            <w:tcW w:w="6194" w:type="dxa"/>
          </w:tcPr>
          <w:p w14:paraId="080942F8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5AC9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FCB8E4" w14:textId="77777777" w:rsidTr="00C22C37">
        <w:trPr>
          <w:trHeight w:val="318"/>
        </w:trPr>
        <w:tc>
          <w:tcPr>
            <w:tcW w:w="6194" w:type="dxa"/>
          </w:tcPr>
          <w:p w14:paraId="66CD3EF3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F4EB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F5AB0D" w14:textId="77777777" w:rsidTr="00C22C37">
        <w:trPr>
          <w:trHeight w:val="318"/>
        </w:trPr>
        <w:tc>
          <w:tcPr>
            <w:tcW w:w="6194" w:type="dxa"/>
          </w:tcPr>
          <w:p w14:paraId="0A4DDFA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8A589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7699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CD8B20" w14:textId="77777777" w:rsidTr="00C22C37">
        <w:trPr>
          <w:trHeight w:val="318"/>
        </w:trPr>
        <w:tc>
          <w:tcPr>
            <w:tcW w:w="6194" w:type="dxa"/>
          </w:tcPr>
          <w:p w14:paraId="59AFEA10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CB347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198F31" w14:textId="77777777" w:rsidTr="00C22C37">
        <w:trPr>
          <w:trHeight w:val="318"/>
        </w:trPr>
        <w:tc>
          <w:tcPr>
            <w:tcW w:w="6194" w:type="dxa"/>
          </w:tcPr>
          <w:p w14:paraId="2C5F115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29BB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3D7608" w14:textId="77777777" w:rsidTr="00C22C37">
        <w:trPr>
          <w:trHeight w:val="318"/>
        </w:trPr>
        <w:tc>
          <w:tcPr>
            <w:tcW w:w="6194" w:type="dxa"/>
          </w:tcPr>
          <w:p w14:paraId="6197063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D66D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C19EDB" w14:textId="77777777" w:rsidTr="00C22C37">
        <w:trPr>
          <w:trHeight w:val="318"/>
        </w:trPr>
        <w:tc>
          <w:tcPr>
            <w:tcW w:w="6194" w:type="dxa"/>
          </w:tcPr>
          <w:p w14:paraId="7AE5E08D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FE484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F82D80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9B1A0F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DF6373A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A9E62F0" w14:textId="77777777" w:rsidTr="004416C2">
        <w:trPr>
          <w:trHeight w:val="269"/>
        </w:trPr>
        <w:tc>
          <w:tcPr>
            <w:tcW w:w="738" w:type="dxa"/>
          </w:tcPr>
          <w:p w14:paraId="4E78BE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936085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EAFA5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93152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14FE5B2" w14:textId="77777777" w:rsidTr="004416C2">
        <w:trPr>
          <w:trHeight w:val="269"/>
        </w:trPr>
        <w:tc>
          <w:tcPr>
            <w:tcW w:w="738" w:type="dxa"/>
          </w:tcPr>
          <w:p w14:paraId="394663C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6DE9C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ADA0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0567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B787F7" w14:textId="77777777" w:rsidTr="004416C2">
        <w:trPr>
          <w:trHeight w:val="269"/>
        </w:trPr>
        <w:tc>
          <w:tcPr>
            <w:tcW w:w="738" w:type="dxa"/>
          </w:tcPr>
          <w:p w14:paraId="312BB46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B5C6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99E8A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7EC0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E90A14" w14:textId="77777777" w:rsidTr="004416C2">
        <w:trPr>
          <w:trHeight w:val="269"/>
        </w:trPr>
        <w:tc>
          <w:tcPr>
            <w:tcW w:w="738" w:type="dxa"/>
          </w:tcPr>
          <w:p w14:paraId="5FE7BC2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82967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70A8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F70E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55F3E41" w14:textId="77777777" w:rsidTr="004416C2">
        <w:trPr>
          <w:trHeight w:val="269"/>
        </w:trPr>
        <w:tc>
          <w:tcPr>
            <w:tcW w:w="738" w:type="dxa"/>
          </w:tcPr>
          <w:p w14:paraId="663480A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3842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6E9F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F754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6D9A0DF" w14:textId="77777777" w:rsidTr="004416C2">
        <w:trPr>
          <w:trHeight w:val="269"/>
        </w:trPr>
        <w:tc>
          <w:tcPr>
            <w:tcW w:w="738" w:type="dxa"/>
          </w:tcPr>
          <w:p w14:paraId="01E3EF9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06B8B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E52B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D0C9C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8A8E186" w14:textId="77777777" w:rsidTr="004416C2">
        <w:trPr>
          <w:trHeight w:val="269"/>
        </w:trPr>
        <w:tc>
          <w:tcPr>
            <w:tcW w:w="738" w:type="dxa"/>
          </w:tcPr>
          <w:p w14:paraId="45FD733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3AB8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B319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D4AA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57FF0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1E098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AE0D49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E478AA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9F098E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53E3AD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F63408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DAFB51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8C30DB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F227E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DF2B85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F87161B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97BF00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22333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67B8A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8DA0D6B" w14:textId="77777777" w:rsidTr="005B04A7">
        <w:trPr>
          <w:trHeight w:val="243"/>
        </w:trPr>
        <w:tc>
          <w:tcPr>
            <w:tcW w:w="6671" w:type="dxa"/>
          </w:tcPr>
          <w:p w14:paraId="5B706A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02C489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D02D29C" w14:textId="77777777" w:rsidTr="005B04A7">
        <w:trPr>
          <w:trHeight w:val="196"/>
        </w:trPr>
        <w:tc>
          <w:tcPr>
            <w:tcW w:w="6671" w:type="dxa"/>
          </w:tcPr>
          <w:p w14:paraId="7041996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FA661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6ADD19D" w14:textId="77777777" w:rsidTr="005B04A7">
        <w:trPr>
          <w:trHeight w:val="196"/>
        </w:trPr>
        <w:tc>
          <w:tcPr>
            <w:tcW w:w="6671" w:type="dxa"/>
          </w:tcPr>
          <w:p w14:paraId="00567C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0E195E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93F911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BD144F0" w14:textId="77777777" w:rsidTr="005B04A7">
        <w:trPr>
          <w:trHeight w:val="196"/>
        </w:trPr>
        <w:tc>
          <w:tcPr>
            <w:tcW w:w="6671" w:type="dxa"/>
          </w:tcPr>
          <w:p w14:paraId="654F512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EE9D65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4CB0D44" w14:textId="77777777" w:rsidTr="005B04A7">
        <w:trPr>
          <w:trHeight w:val="196"/>
        </w:trPr>
        <w:tc>
          <w:tcPr>
            <w:tcW w:w="6671" w:type="dxa"/>
          </w:tcPr>
          <w:p w14:paraId="064E89E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E0D06D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1773D67" w14:textId="77777777" w:rsidTr="005B04A7">
        <w:trPr>
          <w:trHeight w:val="196"/>
        </w:trPr>
        <w:tc>
          <w:tcPr>
            <w:tcW w:w="6671" w:type="dxa"/>
          </w:tcPr>
          <w:p w14:paraId="1CC8A9E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92B696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B56E6D" w14:textId="77777777" w:rsidTr="005B04A7">
        <w:trPr>
          <w:trHeight w:val="196"/>
        </w:trPr>
        <w:tc>
          <w:tcPr>
            <w:tcW w:w="6671" w:type="dxa"/>
          </w:tcPr>
          <w:p w14:paraId="067B7FF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AE9282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C79698" w14:textId="77777777" w:rsidTr="005B04A7">
        <w:trPr>
          <w:trHeight w:val="243"/>
        </w:trPr>
        <w:tc>
          <w:tcPr>
            <w:tcW w:w="6671" w:type="dxa"/>
          </w:tcPr>
          <w:p w14:paraId="645A2FC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72E7B99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82FC626" w14:textId="77777777" w:rsidTr="005B04A7">
        <w:trPr>
          <w:trHeight w:val="261"/>
        </w:trPr>
        <w:tc>
          <w:tcPr>
            <w:tcW w:w="6671" w:type="dxa"/>
          </w:tcPr>
          <w:p w14:paraId="09E91CAA" w14:textId="77777777" w:rsidR="008F64D5" w:rsidRPr="00C22C37" w:rsidRDefault="008F64D5" w:rsidP="008F38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EFD584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B665CE3" w14:textId="77777777" w:rsidTr="005B04A7">
        <w:trPr>
          <w:trHeight w:val="243"/>
        </w:trPr>
        <w:tc>
          <w:tcPr>
            <w:tcW w:w="6671" w:type="dxa"/>
          </w:tcPr>
          <w:p w14:paraId="0BD1886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06AC72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F2F7770" w14:textId="77777777" w:rsidTr="005B04A7">
        <w:trPr>
          <w:trHeight w:val="243"/>
        </w:trPr>
        <w:tc>
          <w:tcPr>
            <w:tcW w:w="6671" w:type="dxa"/>
          </w:tcPr>
          <w:p w14:paraId="41063BC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72FC89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2E3283D" w14:textId="77777777" w:rsidTr="005B04A7">
        <w:trPr>
          <w:trHeight w:val="261"/>
        </w:trPr>
        <w:tc>
          <w:tcPr>
            <w:tcW w:w="6671" w:type="dxa"/>
          </w:tcPr>
          <w:p w14:paraId="0B05E61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C58070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8132E4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62FEEAF" w14:textId="77777777" w:rsidTr="005B04A7">
        <w:trPr>
          <w:trHeight w:val="261"/>
        </w:trPr>
        <w:tc>
          <w:tcPr>
            <w:tcW w:w="6671" w:type="dxa"/>
          </w:tcPr>
          <w:p w14:paraId="0F8BB32F" w14:textId="77777777" w:rsidR="008F64D5" w:rsidRPr="00C22C37" w:rsidRDefault="008F64D5" w:rsidP="008F38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D65D1D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E9D1E1C" w14:textId="77777777" w:rsidTr="005B04A7">
        <w:trPr>
          <w:trHeight w:val="261"/>
        </w:trPr>
        <w:tc>
          <w:tcPr>
            <w:tcW w:w="6671" w:type="dxa"/>
          </w:tcPr>
          <w:p w14:paraId="37E497C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7A0605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C98E19A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013AB1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D97322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C6CB14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D8E7F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48D9C2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1D6C34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0DCEB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7C0E3A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E96F7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F65989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79AF44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E9B10F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DE6387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84362" w14:textId="77777777" w:rsidR="00E55179" w:rsidRDefault="00E55179" w:rsidP="00E2132C">
      <w:r>
        <w:separator/>
      </w:r>
    </w:p>
  </w:endnote>
  <w:endnote w:type="continuationSeparator" w:id="0">
    <w:p w14:paraId="5D272C4A" w14:textId="77777777" w:rsidR="00E55179" w:rsidRDefault="00E5517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356182" w14:textId="77777777" w:rsidR="008F38B3" w:rsidRDefault="008F38B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EAA6C0" w14:textId="77777777" w:rsidR="008F38B3" w:rsidRDefault="008F38B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0BC428" w14:textId="77777777" w:rsidR="008F38B3" w:rsidRPr="00A000E0" w:rsidRDefault="008F38B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70F30B" w14:textId="77777777" w:rsidR="008F38B3" w:rsidRDefault="008F38B3" w:rsidP="00B23708">
    <w:pPr>
      <w:ind w:right="288"/>
      <w:jc w:val="center"/>
      <w:rPr>
        <w:rFonts w:ascii="Cambria" w:hAnsi="Cambria"/>
      </w:rPr>
    </w:pPr>
  </w:p>
  <w:p w14:paraId="3A28D5E5" w14:textId="77777777" w:rsidR="008F38B3" w:rsidRDefault="008F38B3" w:rsidP="00B23708">
    <w:pPr>
      <w:ind w:right="288"/>
      <w:jc w:val="center"/>
      <w:rPr>
        <w:rFonts w:ascii="Cambria" w:hAnsi="Cambria"/>
      </w:rPr>
    </w:pPr>
  </w:p>
  <w:p w14:paraId="4BA2976B" w14:textId="77777777" w:rsidR="008F38B3" w:rsidRPr="002B2F01" w:rsidRDefault="008F38B3" w:rsidP="00B23708">
    <w:pPr>
      <w:ind w:right="288"/>
      <w:jc w:val="center"/>
      <w:rPr>
        <w:sz w:val="22"/>
      </w:rPr>
    </w:pPr>
    <w:r>
      <w:rPr>
        <w:szCs w:val="16"/>
      </w:rPr>
      <w:pict w14:anchorId="54F34CA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4D08E31" w14:textId="77777777" w:rsidR="008F38B3" w:rsidRDefault="008F38B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94E5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0B88" w14:textId="77777777" w:rsidR="00E55179" w:rsidRDefault="00E55179" w:rsidP="00E2132C">
      <w:r>
        <w:separator/>
      </w:r>
    </w:p>
  </w:footnote>
  <w:footnote w:type="continuationSeparator" w:id="0">
    <w:p w14:paraId="02DB76C3" w14:textId="77777777" w:rsidR="00E55179" w:rsidRDefault="00E5517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DE953A" w14:textId="77777777" w:rsidR="008F38B3" w:rsidRDefault="008F38B3">
    <w:pPr>
      <w:pStyle w:val="Header"/>
    </w:pPr>
  </w:p>
  <w:p w14:paraId="4E0F9521" w14:textId="77777777" w:rsidR="008F38B3" w:rsidRDefault="008F38B3">
    <w:pPr>
      <w:pStyle w:val="Header"/>
    </w:pPr>
  </w:p>
  <w:p w14:paraId="46D902A2" w14:textId="77777777" w:rsidR="008F38B3" w:rsidRDefault="008F38B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DA7D69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ADFB950" wp14:editId="73D5323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2527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39AA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38B3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6849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179"/>
    <w:rsid w:val="00E6306B"/>
    <w:rsid w:val="00E64D41"/>
    <w:rsid w:val="00E66099"/>
    <w:rsid w:val="00E71F17"/>
    <w:rsid w:val="00E777C7"/>
    <w:rsid w:val="00E82EB6"/>
    <w:rsid w:val="00E832E8"/>
    <w:rsid w:val="00E93E61"/>
    <w:rsid w:val="00E94E50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E28CD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0D33-3B18-0542-B80B-CF0E8147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249</TotalTime>
  <Pages>10</Pages>
  <Words>1818</Words>
  <Characters>10364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18</cp:revision>
  <cp:lastPrinted>2017-11-30T17:51:00Z</cp:lastPrinted>
  <dcterms:created xsi:type="dcterms:W3CDTF">2017-01-28T20:34:00Z</dcterms:created>
  <dcterms:modified xsi:type="dcterms:W3CDTF">2018-04-04T05:29:00Z</dcterms:modified>
</cp:coreProperties>
</file>