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proofErr w:type="spellStart"/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  <w:proofErr w:type="spellEnd"/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817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817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BODDU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817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786-63-0080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817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817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proofErr w:type="spellStart"/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  <w:proofErr w:type="spellEnd"/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817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F817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12/05/2016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81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FocusCore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Inc.</w:t>
            </w:r>
          </w:p>
          <w:p w:rsidR="00F817BF" w:rsidRDefault="00F817BF" w:rsidP="00F817BF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2820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Greenspoint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Parkway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Hoffman Estates, IL 60169</w:t>
            </w:r>
          </w:p>
          <w:p w:rsidR="00F817BF" w:rsidRPr="00C03D07" w:rsidRDefault="00F81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F81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Analyst</w:t>
            </w:r>
          </w:p>
        </w:tc>
        <w:tc>
          <w:tcPr>
            <w:tcW w:w="1648" w:type="dxa"/>
          </w:tcPr>
          <w:p w:rsidR="00685178" w:rsidRPr="00C03D07" w:rsidRDefault="00F817B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12/05/2016</w:t>
            </w:r>
          </w:p>
        </w:tc>
        <w:tc>
          <w:tcPr>
            <w:tcW w:w="1441" w:type="dxa"/>
          </w:tcPr>
          <w:p w:rsidR="00685178" w:rsidRPr="00C03D07" w:rsidRDefault="006866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09/07/2017</w:t>
            </w:r>
          </w:p>
        </w:tc>
        <w:tc>
          <w:tcPr>
            <w:tcW w:w="814" w:type="dxa"/>
          </w:tcPr>
          <w:p w:rsidR="00685178" w:rsidRPr="00C03D07" w:rsidRDefault="006866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6866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b)Have you moved from one client location to another Client location during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817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817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proofErr w:type="spellStart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  <w:proofErr w:type="spellEnd"/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proofErr w:type="spellStart"/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  <w:proofErr w:type="spellEnd"/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ECB" w:rsidRDefault="00557ECB" w:rsidP="00E2132C">
      <w:r>
        <w:separator/>
      </w:r>
    </w:p>
  </w:endnote>
  <w:endnote w:type="continuationSeparator" w:id="0">
    <w:p w:rsidR="00557ECB" w:rsidRDefault="00557EC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7BF" w:rsidRDefault="00F817B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817BF" w:rsidRDefault="00F817B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817BF" w:rsidRPr="00A000E0" w:rsidRDefault="00F817B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817BF" w:rsidRDefault="00F817BF" w:rsidP="00B23708">
    <w:pPr>
      <w:ind w:right="288"/>
      <w:jc w:val="center"/>
      <w:rPr>
        <w:rFonts w:ascii="Cambria" w:hAnsi="Cambria"/>
      </w:rPr>
    </w:pPr>
  </w:p>
  <w:p w:rsidR="00F817BF" w:rsidRDefault="00F817BF" w:rsidP="00B23708">
    <w:pPr>
      <w:ind w:right="288"/>
      <w:jc w:val="center"/>
      <w:rPr>
        <w:rFonts w:ascii="Cambria" w:hAnsi="Cambria"/>
      </w:rPr>
    </w:pPr>
  </w:p>
  <w:p w:rsidR="00F817BF" w:rsidRPr="002B2F01" w:rsidRDefault="00F817B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7BF" w:rsidRDefault="00F817B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F817BF" w:rsidRDefault="00F817B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proofErr w:type="spellStart"/>
      <w:r w:rsidRPr="000A098A">
        <w:rPr>
          <w:rStyle w:val="Hyperlink"/>
          <w:szCs w:val="16"/>
        </w:rPr>
        <w:t>contact@gtaxfile.com</w:t>
      </w:r>
      <w:proofErr w:type="spellEnd"/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ECB" w:rsidRDefault="00557ECB" w:rsidP="00E2132C">
      <w:r>
        <w:separator/>
      </w:r>
    </w:p>
  </w:footnote>
  <w:footnote w:type="continuationSeparator" w:id="0">
    <w:p w:rsidR="00557ECB" w:rsidRDefault="00557EC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7BF" w:rsidRDefault="00F817BF">
    <w:pPr>
      <w:pStyle w:val="Header"/>
    </w:pPr>
  </w:p>
  <w:p w:rsidR="00F817BF" w:rsidRDefault="00F817BF">
    <w:pPr>
      <w:pStyle w:val="Header"/>
    </w:pPr>
  </w:p>
  <w:p w:rsidR="00F817BF" w:rsidRDefault="00F817B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557ECB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0.25pt;height:64.9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DD9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57EC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69F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5D9B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7BF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94B262"/>
  <w15:docId w15:val="{275C17ED-2740-B74E-BE73-9FD8DBB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17B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D0B4-717E-4D4F-AA3B-963B3C84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Sandeep Boddu</cp:lastModifiedBy>
  <cp:revision>2</cp:revision>
  <cp:lastPrinted>2017-11-30T17:51:00Z</cp:lastPrinted>
  <dcterms:created xsi:type="dcterms:W3CDTF">2018-04-07T22:53:00Z</dcterms:created>
  <dcterms:modified xsi:type="dcterms:W3CDTF">2018-04-07T22:53:00Z</dcterms:modified>
</cp:coreProperties>
</file>