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05"/>
        <w:gridCol w:w="2946"/>
        <w:gridCol w:w="2191"/>
        <w:gridCol w:w="1216"/>
        <w:gridCol w:w="1154"/>
        <w:gridCol w:w="117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SHANMUGA PRIYA</w:t>
            </w:r>
          </w:p>
        </w:tc>
        <w:tc>
          <w:tcPr>
            <w:tcW w:w="1530" w:type="dxa"/>
          </w:tcPr>
          <w:p w:rsidR="0009696E" w:rsidRPr="00FF305E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YUVARAJA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96E" w:rsidRPr="00FF305E" w:rsidRDefault="0009696E" w:rsidP="000969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CHIDAMBARAM</w:t>
            </w:r>
          </w:p>
        </w:tc>
        <w:tc>
          <w:tcPr>
            <w:tcW w:w="1530" w:type="dxa"/>
          </w:tcPr>
          <w:p w:rsidR="0009696E" w:rsidRPr="00FF305E" w:rsidRDefault="0009696E" w:rsidP="000969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THIRUNAVUKKARASU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605 87 9460</w:t>
            </w: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670 66 2022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06/17/1986</w:t>
            </w: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12/15/1982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692F7B"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153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692F7B">
              <w:rPr>
                <w:rFonts w:ascii="Bookman Old Style" w:hAnsi="Bookman Old Style"/>
                <w:sz w:val="16"/>
                <w:szCs w:val="16"/>
              </w:rPr>
              <w:t>Spouse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692F7B">
              <w:rPr>
                <w:rFonts w:ascii="Bookman Old Style" w:hAnsi="Bookman Old Style"/>
                <w:sz w:val="16"/>
                <w:szCs w:val="16"/>
              </w:rPr>
              <w:t>Project Lead</w:t>
            </w:r>
          </w:p>
        </w:tc>
        <w:tc>
          <w:tcPr>
            <w:tcW w:w="153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692F7B">
              <w:rPr>
                <w:rFonts w:ascii="Bookman Old Style" w:hAnsi="Bookman Old Style"/>
                <w:sz w:val="16"/>
                <w:szCs w:val="16"/>
              </w:rPr>
              <w:t xml:space="preserve">Senior QA </w:t>
            </w:r>
            <w:proofErr w:type="spellStart"/>
            <w:r w:rsidRPr="00692F7B">
              <w:rPr>
                <w:rFonts w:ascii="Bookman Old Style" w:hAnsi="Bookman Old Style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744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SouthView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RD APT D, ARCADIA, CA-91007</w:t>
            </w:r>
          </w:p>
        </w:tc>
        <w:tc>
          <w:tcPr>
            <w:tcW w:w="153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744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SouthView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RD APT D, ARCADIA, CA-91007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323 516-8827</w:t>
            </w:r>
          </w:p>
        </w:tc>
        <w:tc>
          <w:tcPr>
            <w:tcW w:w="1530" w:type="dxa"/>
          </w:tcPr>
          <w:p w:rsidR="0009696E" w:rsidRPr="00692F7B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425 324-8687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09696E" w:rsidRPr="00C03D07" w:rsidRDefault="004419D0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09696E" w:rsidRPr="0039018F">
                <w:rPr>
                  <w:rStyle w:val="Hyperlink"/>
                  <w:rFonts w:ascii="Bookman Old Style" w:hAnsi="Bookman Old Style"/>
                  <w:sz w:val="16"/>
                  <w:szCs w:val="16"/>
                </w:rPr>
                <w:t>SHANMUGAPRIYA.C@GMAIL.COM</w:t>
              </w:r>
            </w:hyperlink>
          </w:p>
        </w:tc>
        <w:tc>
          <w:tcPr>
            <w:tcW w:w="1530" w:type="dxa"/>
          </w:tcPr>
          <w:p w:rsidR="0009696E" w:rsidRPr="00C03D07" w:rsidRDefault="004419D0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09696E" w:rsidRPr="005C255C">
                <w:rPr>
                  <w:rStyle w:val="Hyperlink"/>
                  <w:rFonts w:ascii="Bookman Old Style" w:hAnsi="Bookman Old Style"/>
                  <w:sz w:val="16"/>
                  <w:szCs w:val="16"/>
                </w:rPr>
                <w:t>UVACHIEF@GMAIL.COM</w:t>
              </w:r>
            </w:hyperlink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03/27/2011</w:t>
            </w: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02/28/2014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09696E" w:rsidRPr="00C03D07" w:rsidRDefault="000B2B33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WENT BACK TO INDIA ON JULY 26</w:t>
            </w:r>
            <w:r w:rsidRPr="000B2B67">
              <w:rPr>
                <w:rFonts w:ascii="Bookman Old Style" w:hAnsi="Bookman Old Style"/>
                <w:sz w:val="16"/>
                <w:szCs w:val="16"/>
              </w:rPr>
              <w:t>TH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AND DID NOT RETURN TILL </w:t>
            </w:r>
            <w:r w:rsidR="003B0E58">
              <w:rPr>
                <w:rFonts w:ascii="Bookman Old Style" w:hAnsi="Bookman Old Style"/>
                <w:sz w:val="16"/>
                <w:szCs w:val="16"/>
              </w:rPr>
              <w:t>March 1</w:t>
            </w:r>
            <w:r w:rsidR="003B0E58" w:rsidRPr="003B0E58">
              <w:rPr>
                <w:rFonts w:ascii="Bookman Old Style" w:hAnsi="Bookman Old Style"/>
                <w:sz w:val="16"/>
                <w:szCs w:val="16"/>
                <w:vertAlign w:val="superscript"/>
              </w:rPr>
              <w:t>st</w:t>
            </w:r>
            <w:r w:rsidR="003B0E58">
              <w:rPr>
                <w:rFonts w:ascii="Bookman Old Style" w:hAnsi="Bookman Old Style"/>
                <w:sz w:val="16"/>
                <w:szCs w:val="16"/>
              </w:rPr>
              <w:t xml:space="preserve"> 2018 on H4 Visa</w:t>
            </w: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H1 B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09696E" w:rsidRPr="000B2B67" w:rsidRDefault="0009696E" w:rsidP="000B2B3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H1 B – JAN 2017 TO JULY 26 2017</w:t>
            </w:r>
          </w:p>
        </w:tc>
        <w:tc>
          <w:tcPr>
            <w:tcW w:w="1530" w:type="dxa"/>
          </w:tcPr>
          <w:p w:rsidR="0009696E" w:rsidRPr="000B2B67" w:rsidRDefault="0009696E" w:rsidP="0009696E">
            <w:pPr>
              <w:ind w:right="-56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N/A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53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05/22/2013</w:t>
            </w:r>
          </w:p>
        </w:tc>
        <w:tc>
          <w:tcPr>
            <w:tcW w:w="153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05/22/2013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53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6 Months 27 Days</w:t>
            </w:r>
          </w:p>
        </w:tc>
        <w:tc>
          <w:tcPr>
            <w:tcW w:w="153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Yes (Returned to USA on March 1st 2018) </w:t>
            </w:r>
          </w:p>
        </w:tc>
        <w:tc>
          <w:tcPr>
            <w:tcW w:w="1530" w:type="dxa"/>
          </w:tcPr>
          <w:p w:rsidR="0009696E" w:rsidRPr="000B2B67" w:rsidRDefault="0009696E" w:rsidP="000B2B67">
            <w:pPr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Yes</w:t>
            </w: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96E" w:rsidRPr="00C03D07" w:rsidTr="00DA1387">
        <w:tc>
          <w:tcPr>
            <w:tcW w:w="280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09696E" w:rsidRPr="00C03D07" w:rsidRDefault="0009696E" w:rsidP="000969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62C0" w:rsidRPr="00C03D07" w:rsidTr="001D05D6">
        <w:trPr>
          <w:trHeight w:val="622"/>
        </w:trPr>
        <w:tc>
          <w:tcPr>
            <w:tcW w:w="918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44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01/01/17 </w:t>
            </w:r>
          </w:p>
        </w:tc>
        <w:tc>
          <w:tcPr>
            <w:tcW w:w="171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07/26/2017</w:t>
            </w:r>
          </w:p>
        </w:tc>
        <w:tc>
          <w:tcPr>
            <w:tcW w:w="900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53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01/01/17 </w:t>
            </w:r>
          </w:p>
        </w:tc>
        <w:tc>
          <w:tcPr>
            <w:tcW w:w="198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12/31/2017</w:t>
            </w:r>
          </w:p>
        </w:tc>
      </w:tr>
      <w:tr w:rsidR="001162C0" w:rsidRPr="00C03D07" w:rsidTr="001D05D6">
        <w:trPr>
          <w:trHeight w:val="592"/>
        </w:trPr>
        <w:tc>
          <w:tcPr>
            <w:tcW w:w="918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44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01/01/16 </w:t>
            </w:r>
          </w:p>
        </w:tc>
        <w:tc>
          <w:tcPr>
            <w:tcW w:w="171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12/31/16</w:t>
            </w:r>
          </w:p>
        </w:tc>
        <w:tc>
          <w:tcPr>
            <w:tcW w:w="900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53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01/01/16</w:t>
            </w:r>
          </w:p>
        </w:tc>
        <w:tc>
          <w:tcPr>
            <w:tcW w:w="198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12/31/16</w:t>
            </w:r>
          </w:p>
        </w:tc>
      </w:tr>
      <w:tr w:rsidR="001162C0" w:rsidRPr="00C03D07" w:rsidTr="001D05D6">
        <w:trPr>
          <w:trHeight w:val="592"/>
        </w:trPr>
        <w:tc>
          <w:tcPr>
            <w:tcW w:w="918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WA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WA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44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01/01/15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10/26/15 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12/24/15 </w:t>
            </w:r>
          </w:p>
        </w:tc>
        <w:tc>
          <w:tcPr>
            <w:tcW w:w="171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09/25/15</w:t>
            </w:r>
          </w:p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12/23/15</w:t>
            </w:r>
          </w:p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12/31/15</w:t>
            </w:r>
          </w:p>
        </w:tc>
        <w:tc>
          <w:tcPr>
            <w:tcW w:w="900" w:type="dxa"/>
          </w:tcPr>
          <w:p w:rsidR="001162C0" w:rsidRPr="00C03D07" w:rsidRDefault="001162C0" w:rsidP="001162C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WA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CA</w:t>
            </w:r>
          </w:p>
        </w:tc>
        <w:tc>
          <w:tcPr>
            <w:tcW w:w="1530" w:type="dxa"/>
          </w:tcPr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01/01/15 </w:t>
            </w:r>
          </w:p>
          <w:p w:rsidR="001162C0" w:rsidRPr="000B2B67" w:rsidRDefault="001162C0" w:rsidP="001162C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 xml:space="preserve">12/24/15 </w:t>
            </w:r>
          </w:p>
        </w:tc>
        <w:tc>
          <w:tcPr>
            <w:tcW w:w="1980" w:type="dxa"/>
          </w:tcPr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12/23/15</w:t>
            </w:r>
          </w:p>
          <w:p w:rsidR="001162C0" w:rsidRPr="000B2B67" w:rsidRDefault="001162C0" w:rsidP="001162C0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12/31/15</w:t>
            </w:r>
          </w:p>
        </w:tc>
      </w:tr>
      <w:tr w:rsidR="001162C0" w:rsidRPr="00C03D07" w:rsidTr="00797DEB">
        <w:trPr>
          <w:trHeight w:val="299"/>
        </w:trPr>
        <w:tc>
          <w:tcPr>
            <w:tcW w:w="10728" w:type="dxa"/>
            <w:gridSpan w:val="8"/>
          </w:tcPr>
          <w:p w:rsidR="001162C0" w:rsidRPr="00C03D07" w:rsidRDefault="001162C0" w:rsidP="001162C0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283"/>
        <w:gridCol w:w="1260"/>
        <w:gridCol w:w="144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40293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283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44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40293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3" w:type="dxa"/>
          </w:tcPr>
          <w:p w:rsidR="00685178" w:rsidRPr="008E04A4" w:rsidRDefault="00833654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Wipro LTD,  New Jersey</w:t>
            </w:r>
          </w:p>
        </w:tc>
        <w:tc>
          <w:tcPr>
            <w:tcW w:w="1260" w:type="dxa"/>
          </w:tcPr>
          <w:p w:rsidR="00685178" w:rsidRPr="008E04A4" w:rsidRDefault="00833654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Project Lead</w:t>
            </w:r>
          </w:p>
        </w:tc>
        <w:tc>
          <w:tcPr>
            <w:tcW w:w="1440" w:type="dxa"/>
          </w:tcPr>
          <w:p w:rsidR="00685178" w:rsidRPr="008E04A4" w:rsidRDefault="00182B1B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10/03/06</w:t>
            </w:r>
          </w:p>
        </w:tc>
        <w:tc>
          <w:tcPr>
            <w:tcW w:w="1441" w:type="dxa"/>
          </w:tcPr>
          <w:p w:rsidR="00685178" w:rsidRPr="008E04A4" w:rsidRDefault="00833654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04/21/17</w:t>
            </w:r>
          </w:p>
        </w:tc>
        <w:tc>
          <w:tcPr>
            <w:tcW w:w="814" w:type="dxa"/>
          </w:tcPr>
          <w:p w:rsidR="00685178" w:rsidRPr="008E04A4" w:rsidRDefault="00833654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H1 B</w:t>
            </w:r>
          </w:p>
        </w:tc>
        <w:tc>
          <w:tcPr>
            <w:tcW w:w="2407" w:type="dxa"/>
          </w:tcPr>
          <w:p w:rsidR="00685178" w:rsidRPr="008E04A4" w:rsidRDefault="00AE68D1" w:rsidP="003E2E35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CL (California)</w:t>
            </w:r>
          </w:p>
        </w:tc>
      </w:tr>
      <w:tr w:rsidR="00AE68D1" w:rsidRPr="00C03D07" w:rsidTr="00402938">
        <w:trPr>
          <w:trHeight w:val="488"/>
        </w:trPr>
        <w:tc>
          <w:tcPr>
            <w:tcW w:w="1155" w:type="dxa"/>
          </w:tcPr>
          <w:p w:rsidR="00AE68D1" w:rsidRPr="00C03D07" w:rsidRDefault="00AE68D1" w:rsidP="00AE68D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83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ESSENTIAL TECHNOLOGIES, INC.  Lawrenceville, GA</w:t>
            </w:r>
          </w:p>
        </w:tc>
        <w:tc>
          <w:tcPr>
            <w:tcW w:w="1260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Programmer Analyst</w:t>
            </w:r>
          </w:p>
        </w:tc>
        <w:tc>
          <w:tcPr>
            <w:tcW w:w="1440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 xml:space="preserve">04/26/17 </w:t>
            </w:r>
          </w:p>
        </w:tc>
        <w:tc>
          <w:tcPr>
            <w:tcW w:w="1441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07/26/17</w:t>
            </w:r>
          </w:p>
        </w:tc>
        <w:tc>
          <w:tcPr>
            <w:tcW w:w="814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H1 B</w:t>
            </w:r>
          </w:p>
        </w:tc>
        <w:tc>
          <w:tcPr>
            <w:tcW w:w="2407" w:type="dxa"/>
          </w:tcPr>
          <w:p w:rsidR="00AE68D1" w:rsidRPr="008E04A4" w:rsidRDefault="00AE68D1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CL (California)</w:t>
            </w:r>
          </w:p>
        </w:tc>
      </w:tr>
      <w:tr w:rsidR="00AE68D1" w:rsidRPr="00C03D07" w:rsidTr="00402938">
        <w:trPr>
          <w:trHeight w:val="512"/>
        </w:trPr>
        <w:tc>
          <w:tcPr>
            <w:tcW w:w="1155" w:type="dxa"/>
          </w:tcPr>
          <w:p w:rsidR="00AE68D1" w:rsidRPr="00C03D07" w:rsidRDefault="00AE68D1" w:rsidP="00AE68D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283" w:type="dxa"/>
          </w:tcPr>
          <w:p w:rsidR="00AE68D1" w:rsidRDefault="008E04A4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GlobalPoint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Inc</w:t>
            </w:r>
            <w:proofErr w:type="spellEnd"/>
          </w:p>
          <w:p w:rsidR="008E04A4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36A2">
              <w:rPr>
                <w:rFonts w:ascii="Bookman Old Style" w:hAnsi="Bookman Old Style"/>
                <w:sz w:val="16"/>
                <w:szCs w:val="16"/>
              </w:rPr>
              <w:t>North Brunswick Township, NJ</w:t>
            </w:r>
          </w:p>
        </w:tc>
        <w:tc>
          <w:tcPr>
            <w:tcW w:w="1260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Senior QA Engineer</w:t>
            </w:r>
          </w:p>
        </w:tc>
        <w:tc>
          <w:tcPr>
            <w:tcW w:w="1440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10/01</w:t>
            </w:r>
            <w:r w:rsidR="00402938">
              <w:rPr>
                <w:rFonts w:ascii="Bookman Old Style" w:hAnsi="Bookman Old Style"/>
                <w:sz w:val="16"/>
                <w:szCs w:val="16"/>
              </w:rPr>
              <w:t>/</w:t>
            </w:r>
            <w:r>
              <w:rPr>
                <w:rFonts w:ascii="Bookman Old Style" w:hAnsi="Bookman Old Style"/>
                <w:sz w:val="16"/>
                <w:szCs w:val="16"/>
              </w:rPr>
              <w:t>16</w:t>
            </w:r>
          </w:p>
        </w:tc>
        <w:tc>
          <w:tcPr>
            <w:tcW w:w="1441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08/10/17</w:t>
            </w:r>
          </w:p>
        </w:tc>
        <w:tc>
          <w:tcPr>
            <w:tcW w:w="814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H1 B</w:t>
            </w:r>
          </w:p>
        </w:tc>
        <w:tc>
          <w:tcPr>
            <w:tcW w:w="2407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CL (California)</w:t>
            </w:r>
          </w:p>
        </w:tc>
      </w:tr>
      <w:tr w:rsidR="00AE68D1" w:rsidRPr="00C03D07" w:rsidTr="00402938">
        <w:trPr>
          <w:trHeight w:val="512"/>
        </w:trPr>
        <w:tc>
          <w:tcPr>
            <w:tcW w:w="1155" w:type="dxa"/>
          </w:tcPr>
          <w:p w:rsidR="00AE68D1" w:rsidRPr="00C03D07" w:rsidRDefault="00AE68D1" w:rsidP="00AE68D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283" w:type="dxa"/>
          </w:tcPr>
          <w:p w:rsidR="00AE68D1" w:rsidRDefault="008E04A4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ADP</w:t>
            </w:r>
          </w:p>
          <w:p w:rsidR="008E04A4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Pasadena, CA</w:t>
            </w:r>
          </w:p>
        </w:tc>
        <w:tc>
          <w:tcPr>
            <w:tcW w:w="1260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Senior QA Engineer</w:t>
            </w:r>
          </w:p>
        </w:tc>
        <w:tc>
          <w:tcPr>
            <w:tcW w:w="1440" w:type="dxa"/>
          </w:tcPr>
          <w:p w:rsidR="00AE68D1" w:rsidRPr="00C03D07" w:rsidRDefault="008E04A4" w:rsidP="00AE68D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08/14/17</w:t>
            </w:r>
          </w:p>
        </w:tc>
        <w:tc>
          <w:tcPr>
            <w:tcW w:w="1441" w:type="dxa"/>
          </w:tcPr>
          <w:p w:rsidR="00AE68D1" w:rsidRPr="000B2B67" w:rsidRDefault="008E04A4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Till Date</w:t>
            </w:r>
          </w:p>
        </w:tc>
        <w:tc>
          <w:tcPr>
            <w:tcW w:w="814" w:type="dxa"/>
          </w:tcPr>
          <w:p w:rsidR="00AE68D1" w:rsidRPr="000B2B67" w:rsidRDefault="008E04A4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8E04A4">
              <w:rPr>
                <w:rFonts w:ascii="Bookman Old Style" w:hAnsi="Bookman Old Style"/>
                <w:sz w:val="16"/>
                <w:szCs w:val="16"/>
              </w:rPr>
              <w:t>H1 B</w:t>
            </w:r>
          </w:p>
        </w:tc>
        <w:tc>
          <w:tcPr>
            <w:tcW w:w="2407" w:type="dxa"/>
          </w:tcPr>
          <w:p w:rsidR="00AE68D1" w:rsidRPr="000B2B67" w:rsidRDefault="008E04A4" w:rsidP="00AE68D1">
            <w:pPr>
              <w:spacing w:before="9"/>
              <w:rPr>
                <w:rFonts w:ascii="Bookman Old Style" w:hAnsi="Bookman Old Style"/>
                <w:sz w:val="16"/>
                <w:szCs w:val="16"/>
              </w:rPr>
            </w:pPr>
            <w:r w:rsidRPr="000B2B67">
              <w:rPr>
                <w:rFonts w:ascii="Bookman Old Style" w:hAnsi="Bookman Old Style"/>
                <w:sz w:val="16"/>
                <w:szCs w:val="16"/>
              </w:rPr>
              <w:t>EL</w:t>
            </w:r>
          </w:p>
        </w:tc>
      </w:tr>
    </w:tbl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655804" w:rsidRPr="00C03D07" w:rsidTr="004B23E9">
        <w:trPr>
          <w:trHeight w:val="480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655804" w:rsidRPr="003E68F3" w:rsidRDefault="00655804" w:rsidP="003E68F3">
            <w:pPr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Farmers Insurance Group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bCs/>
                <w:iCs/>
              </w:rPr>
              <w:t>ADP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435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655804" w:rsidRPr="003E68F3" w:rsidRDefault="00655804" w:rsidP="0000268F">
            <w:pPr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3E68F3">
              <w:rPr>
                <w:rFonts w:asciiTheme="minorHAnsi" w:hAnsiTheme="minorHAnsi" w:cstheme="minorHAnsi"/>
                <w:color w:val="000000"/>
              </w:rPr>
              <w:t>WoodLand</w:t>
            </w:r>
            <w:proofErr w:type="spellEnd"/>
            <w:r w:rsidRPr="003E68F3">
              <w:rPr>
                <w:rFonts w:asciiTheme="minorHAnsi" w:hAnsiTheme="minorHAnsi" w:cstheme="minorHAnsi"/>
                <w:color w:val="000000"/>
              </w:rPr>
              <w:t xml:space="preserve"> Hills , CA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bCs/>
                <w:iCs/>
              </w:rPr>
              <w:t>Pasadena, CA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444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655804" w:rsidRPr="003E68F3" w:rsidRDefault="00655804" w:rsidP="003E68F3">
            <w:pPr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12/14/15</w:t>
            </w:r>
          </w:p>
        </w:tc>
        <w:tc>
          <w:tcPr>
            <w:tcW w:w="1494" w:type="dxa"/>
          </w:tcPr>
          <w:p w:rsidR="00655804" w:rsidRPr="003E68F3" w:rsidRDefault="00655804" w:rsidP="003E68F3">
            <w:pPr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bCs/>
                <w:iCs/>
              </w:rPr>
              <w:t>03/13/17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435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655804" w:rsidRPr="003E68F3" w:rsidRDefault="00655804" w:rsidP="003E68F3">
            <w:pPr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07/26/17</w:t>
            </w:r>
          </w:p>
        </w:tc>
        <w:tc>
          <w:tcPr>
            <w:tcW w:w="1494" w:type="dxa"/>
          </w:tcPr>
          <w:p w:rsidR="00655804" w:rsidRPr="003E68F3" w:rsidRDefault="00655804" w:rsidP="003E68F3">
            <w:pPr>
              <w:rPr>
                <w:rFonts w:asciiTheme="minorHAnsi" w:hAnsiTheme="minorHAnsi" w:cstheme="minorHAnsi"/>
                <w:bCs/>
                <w:iCs/>
              </w:rPr>
            </w:pPr>
            <w:r w:rsidRPr="003E68F3">
              <w:rPr>
                <w:rFonts w:asciiTheme="minorHAnsi" w:hAnsiTheme="minorHAnsi" w:cstheme="minorHAnsi"/>
                <w:bCs/>
                <w:iCs/>
              </w:rPr>
              <w:t>Till Date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55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 xml:space="preserve"> Own Car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Own Car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55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4" w:type="dxa"/>
          </w:tcPr>
          <w:p w:rsidR="00655804" w:rsidRPr="003E68F3" w:rsidRDefault="0000268F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209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33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408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1475 + 50 (Electricity) + 44 (Internet)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55"/>
        </w:trPr>
        <w:tc>
          <w:tcPr>
            <w:tcW w:w="4412" w:type="dxa"/>
          </w:tcPr>
          <w:p w:rsidR="00655804" w:rsidRPr="00C03D0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494" w:type="dxa"/>
          </w:tcPr>
          <w:p w:rsidR="00655804" w:rsidRPr="003E68F3" w:rsidRDefault="00124AAB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55"/>
        </w:trPr>
        <w:tc>
          <w:tcPr>
            <w:tcW w:w="4412" w:type="dxa"/>
          </w:tcPr>
          <w:p w:rsidR="00655804" w:rsidRPr="00C23297" w:rsidRDefault="00655804" w:rsidP="0065580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94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55804" w:rsidRPr="00C03D07" w:rsidTr="004B23E9">
        <w:trPr>
          <w:trHeight w:val="655"/>
        </w:trPr>
        <w:tc>
          <w:tcPr>
            <w:tcW w:w="4412" w:type="dxa"/>
          </w:tcPr>
          <w:p w:rsidR="00655804" w:rsidRPr="00C23297" w:rsidRDefault="00655804" w:rsidP="006558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94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  <w:r w:rsidRPr="003E68F3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5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53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6" w:type="dxa"/>
          </w:tcPr>
          <w:p w:rsidR="00655804" w:rsidRPr="003E68F3" w:rsidRDefault="00655804" w:rsidP="00655804">
            <w:pPr>
              <w:spacing w:before="9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F251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D728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692F7B" w:rsidRDefault="00692F7B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692F7B" w:rsidRPr="008A20BA" w:rsidRDefault="00692F7B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977"/>
        <w:gridCol w:w="1794"/>
        <w:gridCol w:w="1796"/>
        <w:gridCol w:w="1797"/>
        <w:gridCol w:w="1796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E24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PFA Attached statements</w:t>
            </w:r>
          </w:p>
        </w:tc>
        <w:tc>
          <w:tcPr>
            <w:tcW w:w="1998" w:type="dxa"/>
          </w:tcPr>
          <w:p w:rsidR="00B95496" w:rsidRPr="00C03D07" w:rsidRDefault="003E6E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 (Bi-Weekly) Per pay check</w:t>
            </w:r>
            <w:r w:rsidR="00360767">
              <w:rPr>
                <w:rFonts w:ascii="Calibri" w:hAnsi="Calibri" w:cs="Calibri"/>
                <w:sz w:val="24"/>
                <w:szCs w:val="24"/>
              </w:rPr>
              <w:t xml:space="preserve"> until April 2017 end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Later insurance is been changed to Aetna and paid </w:t>
            </w:r>
            <w:r w:rsidR="00434291">
              <w:rPr>
                <w:rFonts w:ascii="Calibri" w:hAnsi="Calibri" w:cs="Calibri"/>
                <w:sz w:val="24"/>
                <w:szCs w:val="24"/>
              </w:rPr>
              <w:t>$56.44</w:t>
            </w:r>
            <w:r w:rsidR="00360767">
              <w:rPr>
                <w:rFonts w:ascii="Calibri" w:hAnsi="Calibri" w:cs="Calibri"/>
                <w:sz w:val="24"/>
                <w:szCs w:val="24"/>
              </w:rPr>
              <w:t xml:space="preserve"> (Bi-weekly) per pay check from Aug 2017 to Dec 2017 and it covered only for my spouse as I left to India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5B36" w:rsidRPr="00C03D07" w:rsidTr="004B23E9">
        <w:trPr>
          <w:trHeight w:val="291"/>
        </w:trPr>
        <w:tc>
          <w:tcPr>
            <w:tcW w:w="163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4A5B36" w:rsidRPr="00C03D07" w:rsidRDefault="004A5B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6"/>
        <w:gridCol w:w="1611"/>
        <w:gridCol w:w="1432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D003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Community in Home town Erode, India</w:t>
            </w:r>
          </w:p>
        </w:tc>
        <w:tc>
          <w:tcPr>
            <w:tcW w:w="1625" w:type="dxa"/>
          </w:tcPr>
          <w:p w:rsidR="00B95496" w:rsidRPr="00C03D07" w:rsidRDefault="00D003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D5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D5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2015 Altima SV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D5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="00047A3F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D5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D5D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2"/>
        <w:gridCol w:w="2046"/>
        <w:gridCol w:w="2403"/>
        <w:gridCol w:w="3239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$717.74</w:t>
            </w:r>
          </w:p>
        </w:tc>
        <w:tc>
          <w:tcPr>
            <w:tcW w:w="2427" w:type="dxa"/>
          </w:tcPr>
          <w:p w:rsidR="00B95496" w:rsidRPr="00C03D07" w:rsidRDefault="00047A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2017</w:t>
            </w:r>
          </w:p>
        </w:tc>
        <w:tc>
          <w:tcPr>
            <w:tcW w:w="3276" w:type="dxa"/>
          </w:tcPr>
          <w:p w:rsidR="00B95496" w:rsidRPr="00C03D07" w:rsidRDefault="00047A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Down : $429.99</w:t>
            </w:r>
          </w:p>
          <w:p w:rsidR="00360767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Device tax: $109.25</w:t>
            </w:r>
          </w:p>
          <w:p w:rsidR="00360767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Shipping : $14.99</w:t>
            </w:r>
          </w:p>
          <w:p w:rsidR="00360767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Balance in EMI: $30 for 24 months. </w:t>
            </w:r>
          </w:p>
          <w:p w:rsidR="00360767" w:rsidRPr="00C03D07" w:rsidRDefault="003607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PFA receipt for more details</w:t>
            </w:r>
          </w:p>
        </w:tc>
        <w:tc>
          <w:tcPr>
            <w:tcW w:w="2427" w:type="dxa"/>
          </w:tcPr>
          <w:p w:rsidR="00B95496" w:rsidRPr="00C03D07" w:rsidRDefault="00047A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2017</w:t>
            </w:r>
          </w:p>
        </w:tc>
        <w:tc>
          <w:tcPr>
            <w:tcW w:w="3276" w:type="dxa"/>
          </w:tcPr>
          <w:p w:rsidR="00B95496" w:rsidRPr="00C03D07" w:rsidRDefault="00047A3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38"/>
        <w:gridCol w:w="1201"/>
        <w:gridCol w:w="1256"/>
        <w:gridCol w:w="2764"/>
        <w:gridCol w:w="1333"/>
        <w:gridCol w:w="1198"/>
      </w:tblGrid>
      <w:tr w:rsidR="00B95496" w:rsidRPr="00C03D07" w:rsidTr="00211B13">
        <w:trPr>
          <w:trHeight w:val="294"/>
        </w:trPr>
        <w:tc>
          <w:tcPr>
            <w:tcW w:w="11016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211B13">
        <w:trPr>
          <w:trHeight w:val="294"/>
        </w:trPr>
        <w:tc>
          <w:tcPr>
            <w:tcW w:w="31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5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5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5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211B13">
        <w:trPr>
          <w:trHeight w:val="603"/>
        </w:trPr>
        <w:tc>
          <w:tcPr>
            <w:tcW w:w="3138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56" w:type="dxa"/>
          </w:tcPr>
          <w:p w:rsidR="00B95496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B95496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Included</w:t>
            </w:r>
          </w:p>
        </w:tc>
      </w:tr>
      <w:tr w:rsidR="00E059E1" w:rsidRPr="00C03D07" w:rsidTr="00211B13">
        <w:trPr>
          <w:trHeight w:val="355"/>
        </w:trPr>
        <w:tc>
          <w:tcPr>
            <w:tcW w:w="313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2" w:type="dxa"/>
          </w:tcPr>
          <w:p w:rsidR="00E059E1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2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56" w:type="dxa"/>
          </w:tcPr>
          <w:p w:rsidR="00E059E1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0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211B13">
        <w:trPr>
          <w:trHeight w:val="523"/>
        </w:trPr>
        <w:tc>
          <w:tcPr>
            <w:tcW w:w="313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2" w:type="dxa"/>
          </w:tcPr>
          <w:p w:rsidR="00E059E1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211B13">
        <w:trPr>
          <w:trHeight w:val="584"/>
        </w:trPr>
        <w:tc>
          <w:tcPr>
            <w:tcW w:w="313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59E1" w:rsidRPr="00C03D07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 (H4 Visa processing for My wife to bring her back to US)</w:t>
            </w:r>
          </w:p>
        </w:tc>
        <w:tc>
          <w:tcPr>
            <w:tcW w:w="2854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211B13">
        <w:trPr>
          <w:trHeight w:val="268"/>
        </w:trPr>
        <w:tc>
          <w:tcPr>
            <w:tcW w:w="3138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211B13">
        <w:trPr>
          <w:trHeight w:val="268"/>
        </w:trPr>
        <w:tc>
          <w:tcPr>
            <w:tcW w:w="3138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56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1B13" w:rsidRPr="00C03D07" w:rsidTr="00211B13">
        <w:trPr>
          <w:trHeight w:val="549"/>
        </w:trPr>
        <w:tc>
          <w:tcPr>
            <w:tcW w:w="3138" w:type="dxa"/>
          </w:tcPr>
          <w:p w:rsidR="00211B13" w:rsidRPr="00264000" w:rsidRDefault="00211B13" w:rsidP="00211B13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2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2854" w:type="dxa"/>
          </w:tcPr>
          <w:p w:rsidR="00211B13" w:rsidRPr="00264000" w:rsidRDefault="00211B13" w:rsidP="00211B13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56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211B13" w:rsidRPr="00211B13" w:rsidRDefault="00211B13" w:rsidP="00211B13">
            <w:pPr>
              <w:rPr>
                <w:rFonts w:ascii="Bookman Old Style" w:hAnsi="Bookman Old Style"/>
                <w:bCs/>
                <w:sz w:val="18"/>
                <w:szCs w:val="24"/>
              </w:rPr>
            </w:pPr>
            <w:r w:rsidRPr="00211B13">
              <w:rPr>
                <w:rFonts w:ascii="Bookman Old Style" w:hAnsi="Bookman Old Style"/>
                <w:bCs/>
                <w:sz w:val="18"/>
                <w:szCs w:val="24"/>
              </w:rPr>
              <w:t xml:space="preserve">$800 – Onward travel ticket to India from LAX airport for my </w:t>
            </w:r>
            <w:proofErr w:type="spellStart"/>
            <w:r w:rsidRPr="00211B13">
              <w:rPr>
                <w:rFonts w:ascii="Bookman Old Style" w:hAnsi="Bookman Old Style"/>
                <w:bCs/>
                <w:sz w:val="18"/>
                <w:szCs w:val="24"/>
              </w:rPr>
              <w:t>Spouce</w:t>
            </w:r>
            <w:proofErr w:type="spellEnd"/>
            <w:r w:rsidRPr="00211B13">
              <w:rPr>
                <w:rFonts w:ascii="Bookman Old Style" w:hAnsi="Bookman Old Style"/>
                <w:bCs/>
                <w:sz w:val="18"/>
                <w:szCs w:val="24"/>
              </w:rPr>
              <w:t xml:space="preserve"> on 07/26/17. Also spent for her H4 Visa processing fee of $200 as my employer ADP is not paying for the same. </w:t>
            </w:r>
          </w:p>
        </w:tc>
      </w:tr>
      <w:tr w:rsidR="00211B13" w:rsidRPr="00C03D07" w:rsidTr="00211B13">
        <w:trPr>
          <w:trHeight w:val="549"/>
        </w:trPr>
        <w:tc>
          <w:tcPr>
            <w:tcW w:w="3138" w:type="dxa"/>
          </w:tcPr>
          <w:p w:rsidR="00211B13" w:rsidRPr="00357842" w:rsidRDefault="00357842" w:rsidP="00211B13">
            <w:pPr>
              <w:spacing w:before="9"/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357842"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  <w:t>Passport Renewal cost</w:t>
            </w:r>
          </w:p>
        </w:tc>
        <w:tc>
          <w:tcPr>
            <w:tcW w:w="1212" w:type="dxa"/>
          </w:tcPr>
          <w:p w:rsidR="00211B13" w:rsidRPr="00357842" w:rsidRDefault="00357842" w:rsidP="00211B13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57842">
              <w:rPr>
                <w:rFonts w:ascii="Calibri" w:hAnsi="Calibri" w:cs="Calibri"/>
                <w:color w:val="FF0000"/>
                <w:sz w:val="24"/>
                <w:szCs w:val="24"/>
              </w:rPr>
              <w:t>$110.00</w:t>
            </w:r>
          </w:p>
        </w:tc>
        <w:tc>
          <w:tcPr>
            <w:tcW w:w="1256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4" w:type="dxa"/>
          </w:tcPr>
          <w:p w:rsidR="00211B13" w:rsidRPr="00C03D07" w:rsidRDefault="00211B13" w:rsidP="00211B1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6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211B13" w:rsidRPr="00C03D07" w:rsidRDefault="00211B13" w:rsidP="00211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6"/>
        <w:gridCol w:w="1794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9223E0" w:rsidRDefault="00211B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223E0">
              <w:rPr>
                <w:rFonts w:ascii="Calibri" w:hAnsi="Calibri" w:cs="Calibri"/>
                <w:sz w:val="18"/>
                <w:szCs w:val="24"/>
              </w:rPr>
              <w:t xml:space="preserve">However had lost the coverage between May 2017 thru July </w:t>
            </w:r>
            <w:r w:rsidRPr="009223E0">
              <w:rPr>
                <w:rFonts w:ascii="Calibri" w:hAnsi="Calibri" w:cs="Calibri"/>
                <w:sz w:val="18"/>
                <w:szCs w:val="24"/>
              </w:rPr>
              <w:lastRenderedPageBreak/>
              <w:t>2017 due to delay in premium payment and I had to leave US due to VISA denial</w:t>
            </w:r>
            <w:r w:rsidR="00CF3FB0">
              <w:rPr>
                <w:rFonts w:ascii="Calibri" w:hAnsi="Calibri" w:cs="Calibri"/>
                <w:sz w:val="18"/>
                <w:szCs w:val="24"/>
              </w:rPr>
              <w:t>. My husband Later covered through his employer as he joined new employer on Aug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F814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PFA Excel sheet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6"/>
        <w:gridCol w:w="2407"/>
        <w:gridCol w:w="1804"/>
        <w:gridCol w:w="1670"/>
        <w:gridCol w:w="1523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Default="00D8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RS 95,000 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Aprox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for the period Sep 2017 through Dec 2017</w:t>
            </w:r>
          </w:p>
          <w:p w:rsidR="007E2063" w:rsidRPr="004B23E9" w:rsidRDefault="007E206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PFA attached.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D81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10,400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36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3365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D0" w:rsidRDefault="004419D0" w:rsidP="00E2132C">
      <w:r>
        <w:separator/>
      </w:r>
    </w:p>
  </w:endnote>
  <w:endnote w:type="continuationSeparator" w:id="0">
    <w:p w:rsidR="004419D0" w:rsidRDefault="004419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54" w:rsidRDefault="008336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3654" w:rsidRDefault="0083365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33654" w:rsidRPr="00A000E0" w:rsidRDefault="008336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33654" w:rsidRDefault="00833654" w:rsidP="00B23708">
    <w:pPr>
      <w:ind w:right="288"/>
      <w:jc w:val="center"/>
      <w:rPr>
        <w:rFonts w:ascii="Cambria" w:hAnsi="Cambria"/>
      </w:rPr>
    </w:pPr>
  </w:p>
  <w:p w:rsidR="00833654" w:rsidRDefault="00833654" w:rsidP="00B23708">
    <w:pPr>
      <w:ind w:right="288"/>
      <w:jc w:val="center"/>
      <w:rPr>
        <w:rFonts w:ascii="Cambria" w:hAnsi="Cambria"/>
      </w:rPr>
    </w:pPr>
  </w:p>
  <w:p w:rsidR="00833654" w:rsidRPr="002B2F01" w:rsidRDefault="0036076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654" w:rsidRDefault="0083365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29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33654" w:rsidRDefault="0083365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29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654">
      <w:rPr>
        <w:szCs w:val="16"/>
      </w:rPr>
      <w:t xml:space="preserve">Write to us at: </w:t>
    </w:r>
    <w:hyperlink r:id="rId1" w:history="1">
      <w:r w:rsidR="00833654" w:rsidRPr="000A098A">
        <w:rPr>
          <w:rStyle w:val="Hyperlink"/>
          <w:szCs w:val="16"/>
        </w:rPr>
        <w:t>contact@gtaxfile.com</w:t>
      </w:r>
    </w:hyperlink>
    <w:r w:rsidR="00833654">
      <w:rPr>
        <w:szCs w:val="16"/>
      </w:rPr>
      <w:t xml:space="preserve"> </w:t>
    </w:r>
    <w:r w:rsidR="00833654" w:rsidRPr="002B2F01">
      <w:rPr>
        <w:szCs w:val="16"/>
      </w:rPr>
      <w:t xml:space="preserve">or call us at </w:t>
    </w:r>
    <w:r w:rsidR="0083365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D0" w:rsidRDefault="004419D0" w:rsidP="00E2132C">
      <w:r>
        <w:separator/>
      </w:r>
    </w:p>
  </w:footnote>
  <w:footnote w:type="continuationSeparator" w:id="0">
    <w:p w:rsidR="004419D0" w:rsidRDefault="004419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54" w:rsidRDefault="00833654">
    <w:pPr>
      <w:pStyle w:val="Header"/>
    </w:pPr>
  </w:p>
  <w:p w:rsidR="00833654" w:rsidRDefault="00833654">
    <w:pPr>
      <w:pStyle w:val="Header"/>
    </w:pPr>
  </w:p>
  <w:p w:rsidR="00833654" w:rsidRDefault="004419D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833654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3654">
      <w:tab/>
      <w:t xml:space="preserve">                      </w:t>
    </w:r>
    <w:r w:rsidR="00833654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28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04D3"/>
    <w:rsid w:val="0000268F"/>
    <w:rsid w:val="000062C6"/>
    <w:rsid w:val="000157BF"/>
    <w:rsid w:val="00016534"/>
    <w:rsid w:val="00017351"/>
    <w:rsid w:val="000227FF"/>
    <w:rsid w:val="00024D39"/>
    <w:rsid w:val="00030248"/>
    <w:rsid w:val="00047A3F"/>
    <w:rsid w:val="00053B01"/>
    <w:rsid w:val="000634E1"/>
    <w:rsid w:val="000658DD"/>
    <w:rsid w:val="000700AD"/>
    <w:rsid w:val="000726B6"/>
    <w:rsid w:val="0009696E"/>
    <w:rsid w:val="000A39D9"/>
    <w:rsid w:val="000A6AB1"/>
    <w:rsid w:val="000B2B33"/>
    <w:rsid w:val="000B2B67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2C0"/>
    <w:rsid w:val="001217F1"/>
    <w:rsid w:val="00123015"/>
    <w:rsid w:val="00124AAB"/>
    <w:rsid w:val="0013242F"/>
    <w:rsid w:val="00136801"/>
    <w:rsid w:val="00151422"/>
    <w:rsid w:val="0016007D"/>
    <w:rsid w:val="0016228B"/>
    <w:rsid w:val="00173E68"/>
    <w:rsid w:val="001827EA"/>
    <w:rsid w:val="00182B1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FE9"/>
    <w:rsid w:val="001E24B8"/>
    <w:rsid w:val="001E2670"/>
    <w:rsid w:val="001E5897"/>
    <w:rsid w:val="001F2510"/>
    <w:rsid w:val="001F45AF"/>
    <w:rsid w:val="001F6993"/>
    <w:rsid w:val="00203034"/>
    <w:rsid w:val="00203F9F"/>
    <w:rsid w:val="002071E4"/>
    <w:rsid w:val="00211B13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842"/>
    <w:rsid w:val="00357C45"/>
    <w:rsid w:val="00360767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0E58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8F3"/>
    <w:rsid w:val="003E6940"/>
    <w:rsid w:val="003E6E80"/>
    <w:rsid w:val="003F447B"/>
    <w:rsid w:val="00402938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4291"/>
    <w:rsid w:val="00436C79"/>
    <w:rsid w:val="004416C2"/>
    <w:rsid w:val="004419D0"/>
    <w:rsid w:val="00450CE5"/>
    <w:rsid w:val="00450D8F"/>
    <w:rsid w:val="004543F3"/>
    <w:rsid w:val="004637AB"/>
    <w:rsid w:val="00463F78"/>
    <w:rsid w:val="00464E04"/>
    <w:rsid w:val="00465B06"/>
    <w:rsid w:val="00475522"/>
    <w:rsid w:val="00484004"/>
    <w:rsid w:val="00485C9E"/>
    <w:rsid w:val="004A1B9D"/>
    <w:rsid w:val="004A2316"/>
    <w:rsid w:val="004A528E"/>
    <w:rsid w:val="004A5B36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728B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D1F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6786"/>
    <w:rsid w:val="00632AD7"/>
    <w:rsid w:val="00636620"/>
    <w:rsid w:val="00637228"/>
    <w:rsid w:val="0065072C"/>
    <w:rsid w:val="00654223"/>
    <w:rsid w:val="006551C6"/>
    <w:rsid w:val="00655804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F7B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063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365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4A4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E0"/>
    <w:rsid w:val="009223FC"/>
    <w:rsid w:val="00942DB8"/>
    <w:rsid w:val="0094378B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DE7"/>
    <w:rsid w:val="00AE68D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D7382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3FB0"/>
    <w:rsid w:val="00D00349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1B06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1480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C2DED4D-71BE-4251-A666-A41B4D6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9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VACHIE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MUGAPRIYA.C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1905-848A-4C5A-B47C-06EE4BD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Subramaniam, Kabilan</cp:lastModifiedBy>
  <cp:revision>7</cp:revision>
  <cp:lastPrinted>2017-11-30T17:51:00Z</cp:lastPrinted>
  <dcterms:created xsi:type="dcterms:W3CDTF">2018-04-09T21:37:00Z</dcterms:created>
  <dcterms:modified xsi:type="dcterms:W3CDTF">2018-04-09T22:02:00Z</dcterms:modified>
</cp:coreProperties>
</file>