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5"/>
        <w:gridCol w:w="2389"/>
        <w:gridCol w:w="1377"/>
        <w:gridCol w:w="1581"/>
        <w:gridCol w:w="1366"/>
        <w:gridCol w:w="145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33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33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Sriramaneni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33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535-69-3155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33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332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007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5520 south 152 street Apt C#207 Tukwila WA 98188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332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+1 425 919 4853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821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swathic</w:t>
            </w:r>
            <w:r w:rsidR="0003322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howdari@gmail.com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007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007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707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F3F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F3F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08-22-2010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F3F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077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0F3F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F3F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3821EA" w:rsidRDefault="00D92BD1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F19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F19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125000024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F19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138118597908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F19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F19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Swathi Sriramaneni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007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C82D37" w:rsidRPr="00C03D07" w:rsidRDefault="007007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710" w:type="dxa"/>
          </w:tcPr>
          <w:p w:rsidR="00C82D37" w:rsidRPr="00C03D07" w:rsidRDefault="007007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007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Cyient Ltd.</w:t>
            </w:r>
          </w:p>
        </w:tc>
        <w:tc>
          <w:tcPr>
            <w:tcW w:w="1546" w:type="dxa"/>
          </w:tcPr>
          <w:p w:rsidR="00685178" w:rsidRPr="00C03D07" w:rsidRDefault="007007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E67322" w:rsidP="00E673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  <w:r w:rsidR="007007ED">
              <w:rPr>
                <w:rFonts w:ascii="Calibri" w:hAnsi="Calibri" w:cs="Calibri"/>
                <w:color w:val="000000"/>
                <w:sz w:val="24"/>
                <w:szCs w:val="24"/>
              </w:rPr>
              <w:t>/0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="007007ED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441" w:type="dxa"/>
          </w:tcPr>
          <w:p w:rsidR="00685178" w:rsidRPr="00C03D07" w:rsidRDefault="007007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7007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007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D40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The Boeing Company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D40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Renton, WA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D40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157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A10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0A10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A1081" w:rsidP="008D40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A10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A10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A10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94F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194F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6"/>
        <w:gridCol w:w="1784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194F1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B56E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Jagan Neelam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B56E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2068239133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18066C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Kiran Jampani</w:t>
            </w:r>
            <w:bookmarkStart w:id="0" w:name="_GoBack"/>
            <w:bookmarkEnd w:id="0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18066C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4259023761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073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073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AF" w:rsidRDefault="00C655AF" w:rsidP="00E2132C">
      <w:r>
        <w:separator/>
      </w:r>
    </w:p>
  </w:endnote>
  <w:endnote w:type="continuationSeparator" w:id="0">
    <w:p w:rsidR="00C655AF" w:rsidRDefault="00C655A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34" w:rsidRDefault="000707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0734" w:rsidRDefault="000707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0734" w:rsidRPr="00A000E0" w:rsidRDefault="0007073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70734" w:rsidRDefault="00070734" w:rsidP="00B23708">
    <w:pPr>
      <w:ind w:right="288"/>
      <w:jc w:val="center"/>
      <w:rPr>
        <w:rFonts w:ascii="Cambria" w:hAnsi="Cambria"/>
      </w:rPr>
    </w:pPr>
  </w:p>
  <w:p w:rsidR="00070734" w:rsidRDefault="00070734" w:rsidP="00B23708">
    <w:pPr>
      <w:ind w:right="288"/>
      <w:jc w:val="center"/>
      <w:rPr>
        <w:rFonts w:ascii="Cambria" w:hAnsi="Cambria"/>
      </w:rPr>
    </w:pPr>
  </w:p>
  <w:p w:rsidR="00070734" w:rsidRPr="002B2F01" w:rsidRDefault="0007073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34" w:rsidRDefault="0007073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66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070734" w:rsidRDefault="0007073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66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AF" w:rsidRDefault="00C655AF" w:rsidP="00E2132C">
      <w:r>
        <w:separator/>
      </w:r>
    </w:p>
  </w:footnote>
  <w:footnote w:type="continuationSeparator" w:id="0">
    <w:p w:rsidR="00C655AF" w:rsidRDefault="00C655A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34" w:rsidRDefault="00070734">
    <w:pPr>
      <w:pStyle w:val="Header"/>
    </w:pPr>
  </w:p>
  <w:p w:rsidR="00070734" w:rsidRDefault="00070734">
    <w:pPr>
      <w:pStyle w:val="Header"/>
    </w:pPr>
  </w:p>
  <w:p w:rsidR="00070734" w:rsidRDefault="00C655A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70734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0734">
      <w:tab/>
      <w:t xml:space="preserve">                      </w:t>
    </w:r>
    <w:r w:rsidR="00070734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3228"/>
    <w:rsid w:val="00053B01"/>
    <w:rsid w:val="000634E1"/>
    <w:rsid w:val="000658DD"/>
    <w:rsid w:val="000700AD"/>
    <w:rsid w:val="00070734"/>
    <w:rsid w:val="000726B6"/>
    <w:rsid w:val="000A1081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3F38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066C"/>
    <w:rsid w:val="001827EA"/>
    <w:rsid w:val="00191835"/>
    <w:rsid w:val="0019305F"/>
    <w:rsid w:val="00194A98"/>
    <w:rsid w:val="00194ACE"/>
    <w:rsid w:val="00194F1C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21EA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2257"/>
    <w:rsid w:val="00484004"/>
    <w:rsid w:val="00485C9E"/>
    <w:rsid w:val="004A1B9D"/>
    <w:rsid w:val="004A2316"/>
    <w:rsid w:val="004A4960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193E"/>
    <w:rsid w:val="005004B6"/>
    <w:rsid w:val="00500F77"/>
    <w:rsid w:val="00503B54"/>
    <w:rsid w:val="005044F7"/>
    <w:rsid w:val="0050554F"/>
    <w:rsid w:val="0051570D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07ED"/>
    <w:rsid w:val="00700D9C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40C6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56E35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2FD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55AF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67322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7765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B9DB458-B690-430C-8577-D3E1DB16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B770-7940-49C4-A01A-CA543613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51</TotalTime>
  <Pages>10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EXI-Sriramaneni, Swathi</cp:lastModifiedBy>
  <cp:revision>17</cp:revision>
  <cp:lastPrinted>2017-11-30T17:51:00Z</cp:lastPrinted>
  <dcterms:created xsi:type="dcterms:W3CDTF">2018-01-26T17:11:00Z</dcterms:created>
  <dcterms:modified xsi:type="dcterms:W3CDTF">2018-01-30T23:15:00Z</dcterms:modified>
</cp:coreProperties>
</file>