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46"/>
        <w:gridCol w:w="1514"/>
        <w:gridCol w:w="1697"/>
        <w:gridCol w:w="1432"/>
        <w:gridCol w:w="15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Ammad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Qadri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814-88-9474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168 Carlton Ave,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NJ 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732-533-8601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E3AF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Maqadri229@gmail.com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pending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capgap</w:t>
            </w:r>
            <w:proofErr w:type="spellEnd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62F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62FD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462FD3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</w:p>
        </w:tc>
        <w:tc>
          <w:tcPr>
            <w:tcW w:w="1440" w:type="dxa"/>
          </w:tcPr>
          <w:p w:rsidR="00C82D3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  <w:p w:rsidR="00462FD3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06/04/17</w:t>
            </w:r>
          </w:p>
        </w:tc>
        <w:tc>
          <w:tcPr>
            <w:tcW w:w="1710" w:type="dxa"/>
          </w:tcPr>
          <w:p w:rsidR="00C82D3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06/03/17</w:t>
            </w:r>
          </w:p>
          <w:p w:rsidR="00462FD3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:rsidR="00C82D37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4039AC">
              <w:rPr>
                <w:rFonts w:ascii="Calibri" w:hAnsi="Calibri" w:cs="Calibri"/>
                <w:color w:val="000000"/>
                <w:sz w:val="24"/>
                <w:szCs w:val="24"/>
              </w:rPr>
              <w:t>/01/16</w:t>
            </w:r>
          </w:p>
        </w:tc>
        <w:tc>
          <w:tcPr>
            <w:tcW w:w="1710" w:type="dxa"/>
          </w:tcPr>
          <w:p w:rsidR="00C82D37" w:rsidRPr="00C03D07" w:rsidRDefault="00462FD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4039AC">
              <w:rPr>
                <w:rFonts w:ascii="Calibri" w:hAnsi="Calibri" w:cs="Calibri"/>
                <w:color w:val="000000"/>
                <w:sz w:val="24"/>
                <w:szCs w:val="24"/>
              </w:rPr>
              <w:t>/30/16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Intone Networks, 10 Austin Ave, Iselin, NJ 08830</w:t>
            </w:r>
          </w:p>
        </w:tc>
        <w:tc>
          <w:tcPr>
            <w:tcW w:w="1546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Tester</w:t>
            </w:r>
          </w:p>
        </w:tc>
        <w:tc>
          <w:tcPr>
            <w:tcW w:w="1648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11/01/16</w:t>
            </w:r>
          </w:p>
        </w:tc>
        <w:tc>
          <w:tcPr>
            <w:tcW w:w="1441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814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 OPT</w:t>
            </w:r>
          </w:p>
        </w:tc>
        <w:tc>
          <w:tcPr>
            <w:tcW w:w="2407" w:type="dxa"/>
          </w:tcPr>
          <w:p w:rsidR="00685178" w:rsidRPr="00C03D07" w:rsidRDefault="00462F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039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No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039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4039A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4039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No, 12 months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24" w:rsidRDefault="00816E24" w:rsidP="00E2132C">
      <w:r>
        <w:separator/>
      </w:r>
    </w:p>
  </w:endnote>
  <w:endnote w:type="continuationSeparator" w:id="0">
    <w:p w:rsidR="00816E24" w:rsidRDefault="00816E2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16E2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24" w:rsidRDefault="00816E24" w:rsidP="00E2132C">
      <w:r>
        <w:separator/>
      </w:r>
    </w:p>
  </w:footnote>
  <w:footnote w:type="continuationSeparator" w:id="0">
    <w:p w:rsidR="00816E24" w:rsidRDefault="00816E2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16E2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1.3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39AC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FD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6E24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F9939E6"/>
  <w15:docId w15:val="{A73BACD1-3717-442C-AE97-2BBF4114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2F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qadri229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69EC-9F25-4ED2-A509-2AFC2913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245</TotalTime>
  <Pages>10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Muhammad Qadri</cp:lastModifiedBy>
  <cp:revision>15</cp:revision>
  <cp:lastPrinted>2017-11-30T17:51:00Z</cp:lastPrinted>
  <dcterms:created xsi:type="dcterms:W3CDTF">2017-01-28T20:34:00Z</dcterms:created>
  <dcterms:modified xsi:type="dcterms:W3CDTF">2018-04-11T18:13:00Z</dcterms:modified>
</cp:coreProperties>
</file>