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8F53D7">
        <w:rPr>
          <w:rFonts w:ascii="Calibri" w:hAnsi="Calibri" w:cs="Calibri"/>
          <w:b/>
          <w:color w:val="943634"/>
          <w:sz w:val="40"/>
          <w:szCs w:val="40"/>
          <w:u w:val="single"/>
        </w:rPr>
        <w:t>9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5"/>
        <w:gridCol w:w="2645"/>
        <w:gridCol w:w="2489"/>
        <w:gridCol w:w="1235"/>
        <w:gridCol w:w="1149"/>
        <w:gridCol w:w="1183"/>
      </w:tblGrid>
      <w:tr w:rsidR="001964DC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964DC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Mayank</w:t>
            </w:r>
          </w:p>
        </w:tc>
        <w:tc>
          <w:tcPr>
            <w:tcW w:w="153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Jyotsna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Sehjpal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Chawla</w:t>
            </w:r>
          </w:p>
        </w:tc>
        <w:tc>
          <w:tcPr>
            <w:tcW w:w="153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09/21/88</w:t>
            </w:r>
          </w:p>
        </w:tc>
        <w:tc>
          <w:tcPr>
            <w:tcW w:w="1530" w:type="dxa"/>
          </w:tcPr>
          <w:p w:rsidR="00ED0124" w:rsidRPr="00C03D07" w:rsidRDefault="00D652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96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Engineer/IT</w:t>
            </w:r>
          </w:p>
        </w:tc>
        <w:tc>
          <w:tcPr>
            <w:tcW w:w="1530" w:type="dxa"/>
          </w:tcPr>
          <w:p w:rsidR="007B4551" w:rsidRPr="00C03D07" w:rsidRDefault="00196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Doctor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964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 S Glendora Ave, Unit 2327,</w:t>
            </w:r>
          </w:p>
          <w:p w:rsidR="001964DC" w:rsidRPr="00C03D07" w:rsidRDefault="001964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 Covina, CA 91790</w:t>
            </w:r>
          </w:p>
        </w:tc>
        <w:tc>
          <w:tcPr>
            <w:tcW w:w="1530" w:type="dxa"/>
          </w:tcPr>
          <w:p w:rsidR="001964DC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 S Glendora Ave, Unit 2327,</w:t>
            </w:r>
          </w:p>
          <w:p w:rsidR="007B4551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 Covina, CA 91790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805-490-5704</w:t>
            </w:r>
          </w:p>
        </w:tc>
        <w:tc>
          <w:tcPr>
            <w:tcW w:w="153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206-429-0489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Mayankchawla2003@gmail.com</w:t>
            </w:r>
          </w:p>
        </w:tc>
        <w:tc>
          <w:tcPr>
            <w:tcW w:w="153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Jyotsna.sharma34@gmail.com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11/17/13</w:t>
            </w:r>
          </w:p>
        </w:tc>
        <w:tc>
          <w:tcPr>
            <w:tcW w:w="1530" w:type="dxa"/>
          </w:tcPr>
          <w:p w:rsidR="007B4551" w:rsidRPr="00C03D07" w:rsidRDefault="00196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1A2598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 Holder (LPR)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05/02/2018</w:t>
            </w:r>
          </w:p>
        </w:tc>
        <w:tc>
          <w:tcPr>
            <w:tcW w:w="153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05/02/2018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36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530" w:type="dxa"/>
          </w:tcPr>
          <w:p w:rsidR="00D92BD1" w:rsidRPr="00C03D07" w:rsidRDefault="00BF36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Married/Joint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BF3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64DC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64DC" w:rsidRPr="00C03D07" w:rsidTr="001D05D6">
        <w:trPr>
          <w:trHeight w:val="622"/>
        </w:trPr>
        <w:tc>
          <w:tcPr>
            <w:tcW w:w="918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964DC" w:rsidRDefault="001964DC" w:rsidP="001964DC">
            <w:r w:rsidRPr="00F960DD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  <w:tr w:rsidR="001964DC" w:rsidRPr="00C03D07" w:rsidTr="001D05D6">
        <w:trPr>
          <w:trHeight w:val="592"/>
        </w:trPr>
        <w:tc>
          <w:tcPr>
            <w:tcW w:w="918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1964DC" w:rsidRDefault="001964DC" w:rsidP="001964DC">
            <w:r w:rsidRPr="005E4BC2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1964DC" w:rsidRDefault="001964DC" w:rsidP="001964DC">
            <w:r w:rsidRPr="00F960DD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1964DC" w:rsidRPr="00C03D07" w:rsidTr="001D05D6">
        <w:trPr>
          <w:trHeight w:val="592"/>
        </w:trPr>
        <w:tc>
          <w:tcPr>
            <w:tcW w:w="918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964DC" w:rsidRDefault="001964DC" w:rsidP="001964DC">
            <w:r w:rsidRPr="005E4BC2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1964DC" w:rsidRPr="00C03D07" w:rsidRDefault="001964DC" w:rsidP="001964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964DC" w:rsidRDefault="001964DC" w:rsidP="001964DC">
            <w:r w:rsidRPr="00F960DD"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1964DC" w:rsidRPr="00C03D07" w:rsidRDefault="001964DC" w:rsidP="001964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F36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E46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-6.75pt;margin-top:1.3pt;width:549pt;height:67.3pt;z-index:1" arcsize="10923f">
            <v:textbox style="mso-next-textbox:#_x0000_s1027">
              <w:txbxContent>
                <w:p w:rsidR="007E46C7" w:rsidRPr="004A10AC" w:rsidRDefault="00337F1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Note: Are you</w:t>
                  </w:r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 House Property </w:t>
                  </w:r>
                  <w:proofErr w:type="gramStart"/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>In</w:t>
                  </w:r>
                  <w:proofErr w:type="gramEnd"/>
                  <w:r w:rsidR="007E46C7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Tax Year 2020</w:t>
                  </w:r>
                  <w:r w:rsidR="0087243E"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7771B7" w:rsidRDefault="007771B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7E46C7" w:rsidRPr="004A10AC" w:rsidRDefault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55F9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771B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9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 w:rsidR="007809B9"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 w:rsidR="007809B9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BF363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BF363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15,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8F53D7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F53D7">
        <w:rPr>
          <w:rFonts w:ascii="Calibri" w:eastAsia="Arial" w:hAnsi="Calibri" w:cs="Calibri"/>
          <w:w w:val="82"/>
          <w:sz w:val="24"/>
          <w:szCs w:val="24"/>
        </w:rPr>
        <w:t>,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53D7">
        <w:rPr>
          <w:rFonts w:ascii="Calibri" w:eastAsia="Arial" w:hAnsi="Calibri" w:cs="Calibri"/>
          <w:w w:val="82"/>
          <w:sz w:val="24"/>
          <w:szCs w:val="24"/>
        </w:rPr>
        <w:t>ny time during the tax year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F53D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TY-2019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337F1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9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</w:t>
            </w:r>
            <w:proofErr w:type="gramEnd"/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Planning Charges (Inc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ludes All Services </w:t>
            </w:r>
            <w:r w:rsidR="00B855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of Value $300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17" w:rsidRDefault="00655917" w:rsidP="00E2132C">
      <w:r>
        <w:separator/>
      </w:r>
    </w:p>
  </w:endnote>
  <w:endnote w:type="continuationSeparator" w:id="0">
    <w:p w:rsidR="00655917" w:rsidRDefault="0065591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634D2E" w:rsidP="00B23708">
    <w:pPr>
      <w:ind w:right="288"/>
      <w:jc w:val="center"/>
      <w:rPr>
        <w:sz w:val="22"/>
      </w:rPr>
    </w:pPr>
    <w:r w:rsidRPr="00634D2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360E8" w:rsidRDefault="00634D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35F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17" w:rsidRDefault="00655917" w:rsidP="00E2132C">
      <w:r>
        <w:separator/>
      </w:r>
    </w:p>
  </w:footnote>
  <w:footnote w:type="continuationSeparator" w:id="0">
    <w:p w:rsidR="00655917" w:rsidRDefault="0065591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634D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E2750" w:rsidRPr="00350A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0FD7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4D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5F3B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5917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2E2E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631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2A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1F55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B7E7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6BEFCA"/>
  <w15:chartTrackingRefBased/>
  <w15:docId w15:val="{5FDC6B90-AB57-4A28-BE7A-D00DCDE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8213-6FFB-428A-BABF-7FA8CA5E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8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Chawla, Mayank (206522151)</cp:lastModifiedBy>
  <cp:revision>4</cp:revision>
  <cp:lastPrinted>2017-12-01T07:21:00Z</cp:lastPrinted>
  <dcterms:created xsi:type="dcterms:W3CDTF">2020-02-16T19:37:00Z</dcterms:created>
  <dcterms:modified xsi:type="dcterms:W3CDTF">2020-02-16T19:43:00Z</dcterms:modified>
</cp:coreProperties>
</file>