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8940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63F2CBB1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747D43A1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4985AC6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3DF04F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DCE69E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2C255A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45DD10D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3E29954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C51599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7E65BDB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B5EB947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BF68EA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CCC0099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93FDC8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41FCE77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1E4781D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384CD9E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774FCFE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BE8979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2"/>
        <w:gridCol w:w="2356"/>
        <w:gridCol w:w="1197"/>
        <w:gridCol w:w="1699"/>
        <w:gridCol w:w="1433"/>
        <w:gridCol w:w="1539"/>
      </w:tblGrid>
      <w:tr w:rsidR="007B4551" w:rsidRPr="00C03D07" w14:paraId="2A75B02D" w14:textId="77777777" w:rsidTr="001156FB">
        <w:tc>
          <w:tcPr>
            <w:tcW w:w="2792" w:type="dxa"/>
          </w:tcPr>
          <w:p w14:paraId="350CED5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56" w:type="dxa"/>
          </w:tcPr>
          <w:p w14:paraId="4BFA5994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197" w:type="dxa"/>
          </w:tcPr>
          <w:p w14:paraId="5E4B7255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99" w:type="dxa"/>
          </w:tcPr>
          <w:p w14:paraId="0F6E127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33" w:type="dxa"/>
          </w:tcPr>
          <w:p w14:paraId="0CC7A5DE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232FD6E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39" w:type="dxa"/>
          </w:tcPr>
          <w:p w14:paraId="59313F40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1544F5E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47CA58FF" w14:textId="77777777" w:rsidTr="001156FB">
        <w:tc>
          <w:tcPr>
            <w:tcW w:w="2792" w:type="dxa"/>
          </w:tcPr>
          <w:p w14:paraId="7FF47E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356" w:type="dxa"/>
          </w:tcPr>
          <w:p w14:paraId="61B21B46" w14:textId="77777777" w:rsidR="00ED0124" w:rsidRPr="00C03D07" w:rsidRDefault="00115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FAYAZ</w:t>
            </w:r>
          </w:p>
        </w:tc>
        <w:tc>
          <w:tcPr>
            <w:tcW w:w="1197" w:type="dxa"/>
          </w:tcPr>
          <w:p w14:paraId="08CD36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3A91B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9800E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0BEEE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E5E44B2" w14:textId="77777777" w:rsidTr="001156FB">
        <w:tc>
          <w:tcPr>
            <w:tcW w:w="2792" w:type="dxa"/>
          </w:tcPr>
          <w:p w14:paraId="38C4FC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56" w:type="dxa"/>
          </w:tcPr>
          <w:p w14:paraId="782576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02E29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5FF26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87CA9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18CB7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6499E14" w14:textId="77777777" w:rsidTr="001156FB">
        <w:tc>
          <w:tcPr>
            <w:tcW w:w="2792" w:type="dxa"/>
          </w:tcPr>
          <w:p w14:paraId="317E60F1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356" w:type="dxa"/>
          </w:tcPr>
          <w:p w14:paraId="5859D631" w14:textId="77777777" w:rsidR="00ED0124" w:rsidRPr="00C03D07" w:rsidRDefault="00115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197" w:type="dxa"/>
          </w:tcPr>
          <w:p w14:paraId="097AEB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B98E0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2DB8D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BC8ED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C745904" w14:textId="77777777" w:rsidTr="001156FB">
        <w:tc>
          <w:tcPr>
            <w:tcW w:w="2792" w:type="dxa"/>
          </w:tcPr>
          <w:p w14:paraId="31424EB1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356" w:type="dxa"/>
          </w:tcPr>
          <w:p w14:paraId="57D1A594" w14:textId="77777777" w:rsidR="00ED0124" w:rsidRPr="00C03D07" w:rsidRDefault="00115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656-93-6784</w:t>
            </w:r>
          </w:p>
        </w:tc>
        <w:tc>
          <w:tcPr>
            <w:tcW w:w="1197" w:type="dxa"/>
          </w:tcPr>
          <w:p w14:paraId="20CA11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307B9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A5CAD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07891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1C544D7" w14:textId="77777777" w:rsidTr="001156FB">
        <w:tc>
          <w:tcPr>
            <w:tcW w:w="2792" w:type="dxa"/>
          </w:tcPr>
          <w:p w14:paraId="3687A7ED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56" w:type="dxa"/>
          </w:tcPr>
          <w:p w14:paraId="0D41EECA" w14:textId="77777777" w:rsidR="00ED0124" w:rsidRPr="00C03D07" w:rsidRDefault="00115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04/07/1992</w:t>
            </w:r>
          </w:p>
        </w:tc>
        <w:tc>
          <w:tcPr>
            <w:tcW w:w="1197" w:type="dxa"/>
          </w:tcPr>
          <w:p w14:paraId="35727D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45865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E3991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1908E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02648F84" w14:textId="77777777" w:rsidTr="001156FB">
        <w:tc>
          <w:tcPr>
            <w:tcW w:w="2792" w:type="dxa"/>
          </w:tcPr>
          <w:p w14:paraId="37EEF1C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356" w:type="dxa"/>
          </w:tcPr>
          <w:p w14:paraId="64BE3A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0E79B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0556FF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8B46E3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CF4B22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9BE8A6D" w14:textId="77777777" w:rsidTr="001156FB">
        <w:tc>
          <w:tcPr>
            <w:tcW w:w="2792" w:type="dxa"/>
          </w:tcPr>
          <w:p w14:paraId="66E277B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56" w:type="dxa"/>
          </w:tcPr>
          <w:p w14:paraId="1917B39A" w14:textId="77777777" w:rsidR="007B4551" w:rsidRPr="00C03D07" w:rsidRDefault="001156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Applications Integration Eng</w:t>
            </w:r>
          </w:p>
        </w:tc>
        <w:tc>
          <w:tcPr>
            <w:tcW w:w="1197" w:type="dxa"/>
          </w:tcPr>
          <w:p w14:paraId="3D51D8B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7F2A53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2B806B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8E58F7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7D0376E" w14:textId="77777777" w:rsidTr="001156FB">
        <w:tc>
          <w:tcPr>
            <w:tcW w:w="2792" w:type="dxa"/>
          </w:tcPr>
          <w:p w14:paraId="2DD144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0313E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56" w:type="dxa"/>
          </w:tcPr>
          <w:p w14:paraId="0C2DF72B" w14:textId="77777777" w:rsidR="007B4551" w:rsidRPr="00C03D07" w:rsidRDefault="00115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38725 LEXINGTON ST,#206,FREMONT,CA-94536</w:t>
            </w:r>
          </w:p>
          <w:p w14:paraId="5A6FDE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0C6F2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B5E57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D4620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666DC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31A99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E8538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B37C007" w14:textId="77777777" w:rsidTr="001156FB">
        <w:tc>
          <w:tcPr>
            <w:tcW w:w="2792" w:type="dxa"/>
          </w:tcPr>
          <w:p w14:paraId="79EB43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56" w:type="dxa"/>
          </w:tcPr>
          <w:p w14:paraId="517C71AE" w14:textId="77777777" w:rsidR="007B4551" w:rsidRPr="00C03D07" w:rsidRDefault="00115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510-766-2811</w:t>
            </w:r>
          </w:p>
        </w:tc>
        <w:tc>
          <w:tcPr>
            <w:tcW w:w="1197" w:type="dxa"/>
          </w:tcPr>
          <w:p w14:paraId="2E220E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B9BF2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8BAA3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B2EBD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299AF98" w14:textId="77777777" w:rsidTr="001156FB">
        <w:tc>
          <w:tcPr>
            <w:tcW w:w="2792" w:type="dxa"/>
          </w:tcPr>
          <w:p w14:paraId="44CE8B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56" w:type="dxa"/>
          </w:tcPr>
          <w:p w14:paraId="42BB7E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DEAF9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A7701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28958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A10D3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C5BDFAC" w14:textId="77777777" w:rsidTr="001156FB">
        <w:tc>
          <w:tcPr>
            <w:tcW w:w="2792" w:type="dxa"/>
          </w:tcPr>
          <w:p w14:paraId="6CF231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56" w:type="dxa"/>
          </w:tcPr>
          <w:p w14:paraId="225F59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EFF05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884E0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CABCF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65455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517A174" w14:textId="77777777" w:rsidTr="001156FB">
        <w:tc>
          <w:tcPr>
            <w:tcW w:w="2792" w:type="dxa"/>
          </w:tcPr>
          <w:p w14:paraId="7BA0B2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56" w:type="dxa"/>
          </w:tcPr>
          <w:p w14:paraId="5EE27F16" w14:textId="77777777" w:rsidR="007B4551" w:rsidRPr="00C03D07" w:rsidRDefault="003D16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</w:t>
            </w:r>
            <w:r w:rsidR="001156F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ayazshaik382@gmail.com</w:t>
            </w:r>
          </w:p>
        </w:tc>
        <w:tc>
          <w:tcPr>
            <w:tcW w:w="1197" w:type="dxa"/>
          </w:tcPr>
          <w:p w14:paraId="323260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1A77C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15DDE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9386F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81676E8" w14:textId="77777777" w:rsidTr="001156FB">
        <w:tc>
          <w:tcPr>
            <w:tcW w:w="2792" w:type="dxa"/>
          </w:tcPr>
          <w:p w14:paraId="2699DE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56" w:type="dxa"/>
          </w:tcPr>
          <w:p w14:paraId="7805E58B" w14:textId="77777777" w:rsidR="007B4551" w:rsidRPr="00C03D07" w:rsidRDefault="00115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SFO, CA –02,Sep-2015 </w:t>
            </w:r>
          </w:p>
        </w:tc>
        <w:tc>
          <w:tcPr>
            <w:tcW w:w="1197" w:type="dxa"/>
          </w:tcPr>
          <w:p w14:paraId="1543FB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C1D27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56FE9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16559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66DABDA2" w14:textId="77777777" w:rsidTr="001156FB">
        <w:tc>
          <w:tcPr>
            <w:tcW w:w="2792" w:type="dxa"/>
          </w:tcPr>
          <w:p w14:paraId="20DC6FA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14:paraId="43B55867" w14:textId="77777777" w:rsidR="001A2598" w:rsidRPr="00C03D07" w:rsidRDefault="001156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197" w:type="dxa"/>
          </w:tcPr>
          <w:p w14:paraId="1F0D3A5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984DE8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95A75C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E643F3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8C33D97" w14:textId="77777777" w:rsidTr="001156FB">
        <w:tc>
          <w:tcPr>
            <w:tcW w:w="2792" w:type="dxa"/>
          </w:tcPr>
          <w:p w14:paraId="70A9CB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356" w:type="dxa"/>
          </w:tcPr>
          <w:p w14:paraId="3CFBD95A" w14:textId="77777777" w:rsidR="00D92BD1" w:rsidRPr="00C03D07" w:rsidRDefault="001156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97" w:type="dxa"/>
          </w:tcPr>
          <w:p w14:paraId="24CE2A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451F9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7DC91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3BF9B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5DBDA63" w14:textId="77777777" w:rsidTr="001156FB">
        <w:tc>
          <w:tcPr>
            <w:tcW w:w="2792" w:type="dxa"/>
          </w:tcPr>
          <w:p w14:paraId="751EC795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8DB97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56" w:type="dxa"/>
          </w:tcPr>
          <w:p w14:paraId="5B515F13" w14:textId="77777777" w:rsidR="00D92BD1" w:rsidRPr="00C03D07" w:rsidRDefault="001156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197" w:type="dxa"/>
          </w:tcPr>
          <w:p w14:paraId="5BB942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D4695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7D167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78C8B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2D96B3D" w14:textId="77777777" w:rsidTr="001156FB">
        <w:tc>
          <w:tcPr>
            <w:tcW w:w="2792" w:type="dxa"/>
          </w:tcPr>
          <w:p w14:paraId="0E55FA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56" w:type="dxa"/>
          </w:tcPr>
          <w:p w14:paraId="137902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4714D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9B361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1AD79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7285F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7AEC076" w14:textId="77777777" w:rsidTr="001156FB">
        <w:tc>
          <w:tcPr>
            <w:tcW w:w="2792" w:type="dxa"/>
          </w:tcPr>
          <w:p w14:paraId="29F3EE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56" w:type="dxa"/>
          </w:tcPr>
          <w:p w14:paraId="0E017D30" w14:textId="77777777" w:rsidR="00D92BD1" w:rsidRPr="00C03D07" w:rsidRDefault="001156F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197" w:type="dxa"/>
          </w:tcPr>
          <w:p w14:paraId="6A2C60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38FFA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5968B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B7F24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46AC2E9" w14:textId="77777777" w:rsidTr="001156FB">
        <w:tc>
          <w:tcPr>
            <w:tcW w:w="2792" w:type="dxa"/>
          </w:tcPr>
          <w:p w14:paraId="661A50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356" w:type="dxa"/>
          </w:tcPr>
          <w:p w14:paraId="1AA04B34" w14:textId="77777777" w:rsidR="00D92BD1" w:rsidRPr="00C03D07" w:rsidRDefault="001156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 Months 10 days</w:t>
            </w:r>
          </w:p>
        </w:tc>
        <w:tc>
          <w:tcPr>
            <w:tcW w:w="1197" w:type="dxa"/>
          </w:tcPr>
          <w:p w14:paraId="1271C3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17785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14708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D0CF0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64FA394" w14:textId="77777777" w:rsidTr="001156FB">
        <w:tc>
          <w:tcPr>
            <w:tcW w:w="2792" w:type="dxa"/>
          </w:tcPr>
          <w:p w14:paraId="6EC44C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356" w:type="dxa"/>
          </w:tcPr>
          <w:p w14:paraId="7BC2F404" w14:textId="77777777" w:rsidR="00D92BD1" w:rsidRPr="00C03D07" w:rsidRDefault="001156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97" w:type="dxa"/>
          </w:tcPr>
          <w:p w14:paraId="011829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6FA0A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1792F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1138E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E46F42B" w14:textId="77777777" w:rsidTr="001156FB">
        <w:tc>
          <w:tcPr>
            <w:tcW w:w="2792" w:type="dxa"/>
          </w:tcPr>
          <w:p w14:paraId="08432E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56" w:type="dxa"/>
          </w:tcPr>
          <w:p w14:paraId="1458AD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914CB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DC3E0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E9510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7A84A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399A7B9" w14:textId="77777777" w:rsidTr="001156FB">
        <w:tc>
          <w:tcPr>
            <w:tcW w:w="2792" w:type="dxa"/>
          </w:tcPr>
          <w:p w14:paraId="1311FD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56" w:type="dxa"/>
          </w:tcPr>
          <w:p w14:paraId="3435DB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12D08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79BAE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A8E9A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BB82C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C46C9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28633B8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17AFE6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67E5FC0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2C9B7B4C" w14:textId="77777777" w:rsidTr="00797DEB">
        <w:tc>
          <w:tcPr>
            <w:tcW w:w="2203" w:type="dxa"/>
          </w:tcPr>
          <w:p w14:paraId="192C3A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0D28E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8B0C3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04ABAE8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7DF149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01400406" w14:textId="77777777" w:rsidTr="00797DEB">
        <w:tc>
          <w:tcPr>
            <w:tcW w:w="2203" w:type="dxa"/>
          </w:tcPr>
          <w:p w14:paraId="63D5E7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1392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E825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FFC3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01B9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ECDB3EC" w14:textId="77777777" w:rsidTr="00797DEB">
        <w:tc>
          <w:tcPr>
            <w:tcW w:w="2203" w:type="dxa"/>
          </w:tcPr>
          <w:p w14:paraId="0FE704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AAC7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A9B6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C763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4896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6C72F8FB" w14:textId="77777777" w:rsidTr="00797DEB">
        <w:tc>
          <w:tcPr>
            <w:tcW w:w="2203" w:type="dxa"/>
          </w:tcPr>
          <w:p w14:paraId="347C5E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3668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56A3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B8EB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3FDF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C698B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ADC7A2C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747A27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23120E0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51C7033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D27C7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FEB3C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5E7D931E" w14:textId="77777777" w:rsidTr="00693BFE">
        <w:trPr>
          <w:trHeight w:val="324"/>
        </w:trPr>
        <w:tc>
          <w:tcPr>
            <w:tcW w:w="7218" w:type="dxa"/>
            <w:gridSpan w:val="2"/>
          </w:tcPr>
          <w:p w14:paraId="6142E5FA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06ACCB26" w14:textId="77777777" w:rsidTr="00693BFE">
        <w:trPr>
          <w:trHeight w:val="314"/>
        </w:trPr>
        <w:tc>
          <w:tcPr>
            <w:tcW w:w="2412" w:type="dxa"/>
          </w:tcPr>
          <w:p w14:paraId="1281C3F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7468018" w14:textId="77777777" w:rsidR="00983210" w:rsidRPr="00C03D07" w:rsidRDefault="001156F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983210" w:rsidRPr="00C03D07" w14:paraId="6E1DE5BC" w14:textId="77777777" w:rsidTr="00693BFE">
        <w:trPr>
          <w:trHeight w:val="324"/>
        </w:trPr>
        <w:tc>
          <w:tcPr>
            <w:tcW w:w="2412" w:type="dxa"/>
          </w:tcPr>
          <w:p w14:paraId="2DFA2DA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1B5FFA9" w14:textId="77777777" w:rsidR="00983210" w:rsidRPr="00C03D07" w:rsidRDefault="0057519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983210" w:rsidRPr="00C03D07" w14:paraId="4802CA9E" w14:textId="77777777" w:rsidTr="00693BFE">
        <w:trPr>
          <w:trHeight w:val="324"/>
        </w:trPr>
        <w:tc>
          <w:tcPr>
            <w:tcW w:w="2412" w:type="dxa"/>
          </w:tcPr>
          <w:p w14:paraId="0C035A8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7B3CE6B" w14:textId="77777777" w:rsidR="00983210" w:rsidRPr="00C03D07" w:rsidRDefault="0057519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767567097</w:t>
            </w:r>
          </w:p>
        </w:tc>
      </w:tr>
      <w:tr w:rsidR="00983210" w:rsidRPr="00C03D07" w14:paraId="1556BB66" w14:textId="77777777" w:rsidTr="00693BFE">
        <w:trPr>
          <w:trHeight w:val="340"/>
        </w:trPr>
        <w:tc>
          <w:tcPr>
            <w:tcW w:w="2412" w:type="dxa"/>
          </w:tcPr>
          <w:p w14:paraId="2E23F108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3E28D62" w14:textId="77777777" w:rsidR="00983210" w:rsidRPr="00C03D07" w:rsidRDefault="0057519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61E4DCBF" w14:textId="77777777" w:rsidTr="00693BFE">
        <w:trPr>
          <w:trHeight w:val="340"/>
        </w:trPr>
        <w:tc>
          <w:tcPr>
            <w:tcW w:w="2412" w:type="dxa"/>
          </w:tcPr>
          <w:p w14:paraId="3B6006E1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6DF4C2DF" w14:textId="77777777" w:rsidR="00983210" w:rsidRPr="00C03D07" w:rsidRDefault="0057519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Fayaz Shaik</w:t>
            </w:r>
          </w:p>
        </w:tc>
      </w:tr>
    </w:tbl>
    <w:p w14:paraId="23F56F6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C02228" w14:textId="77777777" w:rsidR="00693BFE" w:rsidRPr="003D161E" w:rsidRDefault="00693BFE" w:rsidP="003D161E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</w:p>
    <w:p w14:paraId="7AEB1A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6621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18B3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A0CE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3120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7FE7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D9463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66730F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1DB4114F" w14:textId="77777777" w:rsidTr="001D05D6">
        <w:trPr>
          <w:trHeight w:val="398"/>
        </w:trPr>
        <w:tc>
          <w:tcPr>
            <w:tcW w:w="5148" w:type="dxa"/>
            <w:gridSpan w:val="4"/>
          </w:tcPr>
          <w:p w14:paraId="7C58D53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6F7DBB1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16664DA9" w14:textId="77777777" w:rsidTr="001D05D6">
        <w:trPr>
          <w:trHeight w:val="383"/>
        </w:trPr>
        <w:tc>
          <w:tcPr>
            <w:tcW w:w="5148" w:type="dxa"/>
            <w:gridSpan w:val="4"/>
          </w:tcPr>
          <w:p w14:paraId="2008CEDB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CF46228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73C65231" w14:textId="77777777" w:rsidTr="001D05D6">
        <w:trPr>
          <w:trHeight w:val="404"/>
        </w:trPr>
        <w:tc>
          <w:tcPr>
            <w:tcW w:w="918" w:type="dxa"/>
          </w:tcPr>
          <w:p w14:paraId="6DBDF78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BCECE0A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C32C2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5828C5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C4DF4B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5B0E80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EC2BB40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F96442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2C0F44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67B0B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7F3386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8C835D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49510DE6" w14:textId="77777777" w:rsidTr="001D05D6">
        <w:trPr>
          <w:trHeight w:val="622"/>
        </w:trPr>
        <w:tc>
          <w:tcPr>
            <w:tcW w:w="918" w:type="dxa"/>
          </w:tcPr>
          <w:p w14:paraId="1A4C20E2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759633F9" w14:textId="77777777" w:rsidR="00C82D37" w:rsidRPr="00C03D07" w:rsidRDefault="00FF4E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1E54C84D" w14:textId="77777777" w:rsidR="00C82D37" w:rsidRPr="00C03D07" w:rsidRDefault="00FF4E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3594FABB" w14:textId="77777777" w:rsidR="00C82D37" w:rsidRPr="00C03D07" w:rsidRDefault="00FF4E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2F6399B9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1B0D141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C9886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83D36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3C938B6D" w14:textId="77777777" w:rsidTr="001D05D6">
        <w:trPr>
          <w:trHeight w:val="592"/>
        </w:trPr>
        <w:tc>
          <w:tcPr>
            <w:tcW w:w="918" w:type="dxa"/>
          </w:tcPr>
          <w:p w14:paraId="458F0C58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1BD95301" w14:textId="77777777" w:rsidR="00C82D37" w:rsidRPr="00C03D07" w:rsidRDefault="00FF4E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7B520854" w14:textId="77777777" w:rsidR="00C82D37" w:rsidRPr="00C03D07" w:rsidRDefault="00FF4E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15167CD9" w14:textId="77777777" w:rsidR="00C82D37" w:rsidRPr="00C03D07" w:rsidRDefault="00FF4E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1AC04DE7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5E794BD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5E73E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91631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ADE2E89" w14:textId="77777777" w:rsidTr="001D05D6">
        <w:trPr>
          <w:trHeight w:val="592"/>
        </w:trPr>
        <w:tc>
          <w:tcPr>
            <w:tcW w:w="918" w:type="dxa"/>
          </w:tcPr>
          <w:p w14:paraId="0358AA2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B84F7BA" w14:textId="77777777" w:rsidR="00C82D37" w:rsidRPr="00C03D07" w:rsidRDefault="00FF4E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37209F0B" w14:textId="77777777" w:rsidR="00C82D37" w:rsidRPr="00C03D07" w:rsidRDefault="00FF4E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09/02/2015</w:t>
            </w:r>
          </w:p>
        </w:tc>
        <w:tc>
          <w:tcPr>
            <w:tcW w:w="1710" w:type="dxa"/>
          </w:tcPr>
          <w:p w14:paraId="7982483A" w14:textId="77777777" w:rsidR="00C82D37" w:rsidRPr="00C03D07" w:rsidRDefault="00FF4E0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1619D41B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7EACD2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CE082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1A5FE8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690D7BA4" w14:textId="77777777" w:rsidTr="00797DEB">
        <w:trPr>
          <w:trHeight w:val="299"/>
        </w:trPr>
        <w:tc>
          <w:tcPr>
            <w:tcW w:w="10728" w:type="dxa"/>
            <w:gridSpan w:val="8"/>
          </w:tcPr>
          <w:p w14:paraId="28ABFCC9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454D2D8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D7690F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74"/>
        <w:gridCol w:w="1620"/>
        <w:gridCol w:w="1441"/>
        <w:gridCol w:w="814"/>
        <w:gridCol w:w="2407"/>
      </w:tblGrid>
      <w:tr w:rsidR="00685178" w:rsidRPr="00C03D07" w14:paraId="4F0ACFE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2EE62AF5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43C39809" w14:textId="77777777" w:rsidTr="00FF4E0D">
        <w:trPr>
          <w:trHeight w:val="512"/>
        </w:trPr>
        <w:tc>
          <w:tcPr>
            <w:tcW w:w="1155" w:type="dxa"/>
          </w:tcPr>
          <w:p w14:paraId="6CD75F2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1D6B6EBC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14:paraId="3D83E21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784496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20" w:type="dxa"/>
          </w:tcPr>
          <w:p w14:paraId="7900696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1FD879B9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4EC277D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57D21F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7C8CE1E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1CDC6E99" w14:textId="77777777" w:rsidTr="00FF4E0D">
        <w:trPr>
          <w:trHeight w:val="488"/>
        </w:trPr>
        <w:tc>
          <w:tcPr>
            <w:tcW w:w="1155" w:type="dxa"/>
          </w:tcPr>
          <w:p w14:paraId="41AC7CC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13C4453" w14:textId="77777777" w:rsidR="00685178" w:rsidRPr="00C03D07" w:rsidRDefault="00FF4E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Skoruz Technologies, 5600 Mowry</w:t>
            </w:r>
            <w:r w:rsidR="003D161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School 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d, STE 150,Newark  - CA, 94560</w:t>
            </w:r>
          </w:p>
        </w:tc>
        <w:tc>
          <w:tcPr>
            <w:tcW w:w="1574" w:type="dxa"/>
          </w:tcPr>
          <w:p w14:paraId="5015F00E" w14:textId="77777777" w:rsidR="00685178" w:rsidRPr="00C03D07" w:rsidRDefault="00FF4E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Applications Integration Engineer</w:t>
            </w:r>
          </w:p>
        </w:tc>
        <w:tc>
          <w:tcPr>
            <w:tcW w:w="1620" w:type="dxa"/>
          </w:tcPr>
          <w:p w14:paraId="74A722FF" w14:textId="77777777" w:rsidR="00685178" w:rsidRPr="00C03D07" w:rsidRDefault="00FF4E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03/01/2017</w:t>
            </w:r>
          </w:p>
        </w:tc>
        <w:tc>
          <w:tcPr>
            <w:tcW w:w="1441" w:type="dxa"/>
          </w:tcPr>
          <w:p w14:paraId="4AF68FA4" w14:textId="77777777" w:rsidR="00685178" w:rsidRPr="00C03D07" w:rsidRDefault="00FF4E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02/01/2018</w:t>
            </w:r>
          </w:p>
        </w:tc>
        <w:tc>
          <w:tcPr>
            <w:tcW w:w="814" w:type="dxa"/>
          </w:tcPr>
          <w:p w14:paraId="6FF15BEB" w14:textId="77777777" w:rsidR="00685178" w:rsidRPr="00C03D07" w:rsidRDefault="00FF4E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14:paraId="1960424E" w14:textId="77777777" w:rsidR="00685178" w:rsidRPr="00C03D07" w:rsidRDefault="00FF4E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EL,CL</w:t>
            </w:r>
          </w:p>
        </w:tc>
      </w:tr>
      <w:tr w:rsidR="00685178" w:rsidRPr="00C03D07" w14:paraId="226256F4" w14:textId="77777777" w:rsidTr="00FF4E0D">
        <w:trPr>
          <w:trHeight w:val="488"/>
        </w:trPr>
        <w:tc>
          <w:tcPr>
            <w:tcW w:w="1155" w:type="dxa"/>
          </w:tcPr>
          <w:p w14:paraId="4F8BA94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3BE96CB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04FBBE1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B8082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71E199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8C9542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EAE5E3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16E5CEF3" w14:textId="77777777" w:rsidTr="00FF4E0D">
        <w:trPr>
          <w:trHeight w:val="512"/>
        </w:trPr>
        <w:tc>
          <w:tcPr>
            <w:tcW w:w="1155" w:type="dxa"/>
          </w:tcPr>
          <w:p w14:paraId="31AE8DB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080168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CECF97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A2BC59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C49016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7C6F54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6BC751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5C3E967" w14:textId="77777777" w:rsidTr="00FF4E0D">
        <w:trPr>
          <w:trHeight w:val="512"/>
        </w:trPr>
        <w:tc>
          <w:tcPr>
            <w:tcW w:w="1155" w:type="dxa"/>
          </w:tcPr>
          <w:p w14:paraId="09410BF5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F747B0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2A0071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3CF7D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DFDB27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8B3C57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3AB17F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7DDD980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4EDEF7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08C4F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679AAB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497577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D027AE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3316BC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014B5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EB37D4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6DADE1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5881B8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9438A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4EEE4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5182B2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B3C5FB2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62FF20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65B40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0B7C862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58F23A7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0F57A586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496BDFD4" w14:textId="77777777" w:rsidTr="004B23E9">
        <w:trPr>
          <w:trHeight w:val="714"/>
        </w:trPr>
        <w:tc>
          <w:tcPr>
            <w:tcW w:w="4412" w:type="dxa"/>
          </w:tcPr>
          <w:p w14:paraId="3075AFD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DE8953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4EB22AD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2422403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51073E9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DF956A4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17D8A0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4823F33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636A7A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19CA7DB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0845E3B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C3CF40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496AF007" w14:textId="77777777" w:rsidTr="004B23E9">
        <w:trPr>
          <w:trHeight w:val="480"/>
        </w:trPr>
        <w:tc>
          <w:tcPr>
            <w:tcW w:w="4412" w:type="dxa"/>
          </w:tcPr>
          <w:p w14:paraId="4A76B5E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472E7D92" w14:textId="77777777" w:rsidR="005A093C" w:rsidRPr="00C03D07" w:rsidRDefault="00FF4E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Skoruz Technologies</w:t>
            </w:r>
          </w:p>
        </w:tc>
        <w:tc>
          <w:tcPr>
            <w:tcW w:w="1494" w:type="dxa"/>
          </w:tcPr>
          <w:p w14:paraId="5D942B8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56733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78F066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4F4ABA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B098C3B" w14:textId="77777777" w:rsidTr="004B23E9">
        <w:trPr>
          <w:trHeight w:val="435"/>
        </w:trPr>
        <w:tc>
          <w:tcPr>
            <w:tcW w:w="4412" w:type="dxa"/>
          </w:tcPr>
          <w:p w14:paraId="268710C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269AE8FA" w14:textId="77777777" w:rsidR="005A093C" w:rsidRPr="00C03D07" w:rsidRDefault="00FF4E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Newark,CA</w:t>
            </w:r>
          </w:p>
        </w:tc>
        <w:tc>
          <w:tcPr>
            <w:tcW w:w="1494" w:type="dxa"/>
          </w:tcPr>
          <w:p w14:paraId="1FE8740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B7BC4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BFEA0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F820B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E2A4AA1" w14:textId="77777777" w:rsidTr="004B23E9">
        <w:trPr>
          <w:trHeight w:val="444"/>
        </w:trPr>
        <w:tc>
          <w:tcPr>
            <w:tcW w:w="4412" w:type="dxa"/>
          </w:tcPr>
          <w:p w14:paraId="1855983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26BD3539" w14:textId="77777777" w:rsidR="005A093C" w:rsidRPr="00C03D07" w:rsidRDefault="00FF4E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  <w:r w:rsidR="003D161E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3D161E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494" w:type="dxa"/>
          </w:tcPr>
          <w:p w14:paraId="43AF8A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6F6B9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7EA2B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E354F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51B3F58" w14:textId="77777777" w:rsidTr="004B23E9">
        <w:trPr>
          <w:trHeight w:val="435"/>
        </w:trPr>
        <w:tc>
          <w:tcPr>
            <w:tcW w:w="4412" w:type="dxa"/>
          </w:tcPr>
          <w:p w14:paraId="677DFCE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675CBC14" w14:textId="77777777" w:rsidR="005A093C" w:rsidRPr="00C03D07" w:rsidRDefault="00FF4E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02/01/2018</w:t>
            </w:r>
          </w:p>
        </w:tc>
        <w:tc>
          <w:tcPr>
            <w:tcW w:w="1494" w:type="dxa"/>
          </w:tcPr>
          <w:p w14:paraId="6BA83D0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3945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021914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CEDDA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1F16202" w14:textId="77777777" w:rsidTr="004B23E9">
        <w:trPr>
          <w:trHeight w:val="655"/>
        </w:trPr>
        <w:tc>
          <w:tcPr>
            <w:tcW w:w="4412" w:type="dxa"/>
          </w:tcPr>
          <w:p w14:paraId="5159D25B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7DE7E085" w14:textId="77777777" w:rsidR="005A093C" w:rsidRPr="00C03D07" w:rsidRDefault="00FF4E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439D4A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52FC1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E9CF36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633F2A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1FEBA95" w14:textId="77777777" w:rsidTr="004B23E9">
        <w:trPr>
          <w:trHeight w:val="655"/>
        </w:trPr>
        <w:tc>
          <w:tcPr>
            <w:tcW w:w="4412" w:type="dxa"/>
          </w:tcPr>
          <w:p w14:paraId="5449E96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328BE5DE" w14:textId="77777777" w:rsidR="005A093C" w:rsidRPr="00C03D07" w:rsidRDefault="00FF4E0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14:paraId="3BFE3A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0904F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C0F5C2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450274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D16ACF2" w14:textId="77777777" w:rsidTr="004B23E9">
        <w:trPr>
          <w:trHeight w:val="633"/>
        </w:trPr>
        <w:tc>
          <w:tcPr>
            <w:tcW w:w="4412" w:type="dxa"/>
          </w:tcPr>
          <w:p w14:paraId="5448DB6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0A156F83" w14:textId="77777777" w:rsidR="005A093C" w:rsidRPr="00C03D07" w:rsidRDefault="00F23C9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  <w:r w:rsidR="005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Miles </w:t>
            </w:r>
          </w:p>
        </w:tc>
        <w:tc>
          <w:tcPr>
            <w:tcW w:w="1494" w:type="dxa"/>
          </w:tcPr>
          <w:p w14:paraId="7363A2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5BCF8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D3609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D172C9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EC3A412" w14:textId="77777777" w:rsidTr="004B23E9">
        <w:trPr>
          <w:trHeight w:val="408"/>
        </w:trPr>
        <w:tc>
          <w:tcPr>
            <w:tcW w:w="4412" w:type="dxa"/>
          </w:tcPr>
          <w:p w14:paraId="39F57EB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1A0AA179" w14:textId="77777777" w:rsidR="005A093C" w:rsidRPr="00C03D07" w:rsidRDefault="005560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$ 700</w:t>
            </w:r>
          </w:p>
        </w:tc>
        <w:tc>
          <w:tcPr>
            <w:tcW w:w="1494" w:type="dxa"/>
          </w:tcPr>
          <w:p w14:paraId="24E16FE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8DEB2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A83C8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C9EAF9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C752E96" w14:textId="77777777" w:rsidTr="004B23E9">
        <w:trPr>
          <w:trHeight w:val="655"/>
        </w:trPr>
        <w:tc>
          <w:tcPr>
            <w:tcW w:w="4412" w:type="dxa"/>
          </w:tcPr>
          <w:p w14:paraId="327A53C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19ECE245" w14:textId="77777777" w:rsidR="005A093C" w:rsidRPr="00C03D07" w:rsidRDefault="005560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$ 23</w:t>
            </w:r>
          </w:p>
        </w:tc>
        <w:tc>
          <w:tcPr>
            <w:tcW w:w="1494" w:type="dxa"/>
          </w:tcPr>
          <w:p w14:paraId="2FB136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93FA7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3FD34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C94BF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234CF2C" w14:textId="77777777" w:rsidTr="004B23E9">
        <w:trPr>
          <w:trHeight w:val="655"/>
        </w:trPr>
        <w:tc>
          <w:tcPr>
            <w:tcW w:w="4412" w:type="dxa"/>
          </w:tcPr>
          <w:p w14:paraId="0688E5C5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CE36FA9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C3F8FF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82F45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E36505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5A7675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45A10DE" w14:textId="77777777" w:rsidTr="004B23E9">
        <w:trPr>
          <w:trHeight w:val="655"/>
        </w:trPr>
        <w:tc>
          <w:tcPr>
            <w:tcW w:w="4412" w:type="dxa"/>
          </w:tcPr>
          <w:p w14:paraId="5EFC9EE7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1C68EE8B" w14:textId="77777777" w:rsidR="00C23297" w:rsidRPr="00C03D07" w:rsidRDefault="005560D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 Miles</w:t>
            </w:r>
          </w:p>
        </w:tc>
        <w:tc>
          <w:tcPr>
            <w:tcW w:w="1494" w:type="dxa"/>
          </w:tcPr>
          <w:p w14:paraId="0094102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3D8BB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3254DD0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26E634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E45BC10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44C7A1F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24F5B59B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0144B395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43AA1E6A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705DA6B1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53D0C5F7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383"/>
        <w:gridCol w:w="1728"/>
      </w:tblGrid>
      <w:tr w:rsidR="00BD0E04" w:rsidRPr="004B23E9" w14:paraId="795ACDA1" w14:textId="77777777" w:rsidTr="008A3AE0">
        <w:tc>
          <w:tcPr>
            <w:tcW w:w="7905" w:type="dxa"/>
            <w:shd w:val="clear" w:color="auto" w:fill="auto"/>
          </w:tcPr>
          <w:p w14:paraId="0B4783B4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383" w:type="dxa"/>
            <w:shd w:val="clear" w:color="auto" w:fill="auto"/>
          </w:tcPr>
          <w:p w14:paraId="5194443E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728" w:type="dxa"/>
            <w:shd w:val="clear" w:color="auto" w:fill="auto"/>
          </w:tcPr>
          <w:p w14:paraId="400ACCA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1A763397" w14:textId="77777777" w:rsidTr="008A3AE0">
        <w:tc>
          <w:tcPr>
            <w:tcW w:w="7905" w:type="dxa"/>
            <w:shd w:val="clear" w:color="auto" w:fill="auto"/>
          </w:tcPr>
          <w:p w14:paraId="2B8F8FF4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14:paraId="3D923DD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shd w:val="clear" w:color="auto" w:fill="auto"/>
          </w:tcPr>
          <w:p w14:paraId="2E5BFFE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4BC45813" w14:textId="77777777" w:rsidTr="008A3AE0">
        <w:tc>
          <w:tcPr>
            <w:tcW w:w="7905" w:type="dxa"/>
            <w:shd w:val="clear" w:color="auto" w:fill="auto"/>
          </w:tcPr>
          <w:p w14:paraId="43A5F16F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14:paraId="502C176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shd w:val="clear" w:color="auto" w:fill="auto"/>
          </w:tcPr>
          <w:p w14:paraId="468A895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BCAAAB1" w14:textId="77777777" w:rsidTr="008A3AE0">
        <w:tc>
          <w:tcPr>
            <w:tcW w:w="7905" w:type="dxa"/>
            <w:shd w:val="clear" w:color="auto" w:fill="auto"/>
          </w:tcPr>
          <w:p w14:paraId="4673BFF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383" w:type="dxa"/>
            <w:shd w:val="clear" w:color="auto" w:fill="auto"/>
          </w:tcPr>
          <w:p w14:paraId="61978818" w14:textId="77777777" w:rsidR="00BD0E04" w:rsidRPr="008A3AE0" w:rsidRDefault="008A3A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A3AE0">
              <w:rPr>
                <w:rFonts w:ascii="Calibri" w:hAnsi="Calibri" w:cs="Calibri"/>
                <w:sz w:val="24"/>
                <w:szCs w:val="24"/>
              </w:rPr>
              <w:t>USA to Hyd</w:t>
            </w:r>
          </w:p>
        </w:tc>
        <w:tc>
          <w:tcPr>
            <w:tcW w:w="1728" w:type="dxa"/>
            <w:shd w:val="clear" w:color="auto" w:fill="auto"/>
          </w:tcPr>
          <w:p w14:paraId="0D4CF11D" w14:textId="77777777" w:rsidR="00BD0E04" w:rsidRPr="004B23E9" w:rsidRDefault="008A3AE0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$ 13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>00</w:t>
            </w:r>
          </w:p>
        </w:tc>
      </w:tr>
    </w:tbl>
    <w:p w14:paraId="09033B3F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C04856D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47F808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A71FA3C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21997EB4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714E57D6" w14:textId="77777777" w:rsidTr="004B23E9">
        <w:trPr>
          <w:trHeight w:val="683"/>
        </w:trPr>
        <w:tc>
          <w:tcPr>
            <w:tcW w:w="1638" w:type="dxa"/>
          </w:tcPr>
          <w:p w14:paraId="189E8D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5BA11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E3E5F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59E653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7417F3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5E5F0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044076D4" w14:textId="77777777" w:rsidTr="004B23E9">
        <w:trPr>
          <w:trHeight w:val="291"/>
        </w:trPr>
        <w:tc>
          <w:tcPr>
            <w:tcW w:w="1638" w:type="dxa"/>
          </w:tcPr>
          <w:p w14:paraId="658CA1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F2745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8F1E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A1D1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FE24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D292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6A4A2B35" w14:textId="77777777" w:rsidTr="004B23E9">
        <w:trPr>
          <w:trHeight w:val="291"/>
        </w:trPr>
        <w:tc>
          <w:tcPr>
            <w:tcW w:w="1638" w:type="dxa"/>
          </w:tcPr>
          <w:p w14:paraId="381B643E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DE169B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A162B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54695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59C8D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7A5CE2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6879AE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2556353B" w14:textId="77777777" w:rsidTr="004B23E9">
        <w:trPr>
          <w:trHeight w:val="773"/>
        </w:trPr>
        <w:tc>
          <w:tcPr>
            <w:tcW w:w="2448" w:type="dxa"/>
          </w:tcPr>
          <w:p w14:paraId="5510D17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1419AFB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CE3383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3F1910B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21884E89" w14:textId="77777777" w:rsidTr="004B23E9">
        <w:trPr>
          <w:trHeight w:val="428"/>
        </w:trPr>
        <w:tc>
          <w:tcPr>
            <w:tcW w:w="2448" w:type="dxa"/>
          </w:tcPr>
          <w:p w14:paraId="7744D0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1012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1A862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3DA1C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39AAA6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05463B8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044A594B" w14:textId="77777777" w:rsidTr="004B23E9">
        <w:trPr>
          <w:trHeight w:val="825"/>
        </w:trPr>
        <w:tc>
          <w:tcPr>
            <w:tcW w:w="2538" w:type="dxa"/>
          </w:tcPr>
          <w:p w14:paraId="1082534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C17E9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4216E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18E49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AB09B8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325AC3C2" w14:textId="77777777" w:rsidTr="004B23E9">
        <w:trPr>
          <w:trHeight w:val="275"/>
        </w:trPr>
        <w:tc>
          <w:tcPr>
            <w:tcW w:w="2538" w:type="dxa"/>
          </w:tcPr>
          <w:p w14:paraId="335032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BE1C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520D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DF7D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D780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E4A9773" w14:textId="77777777" w:rsidTr="004B23E9">
        <w:trPr>
          <w:trHeight w:val="275"/>
        </w:trPr>
        <w:tc>
          <w:tcPr>
            <w:tcW w:w="2538" w:type="dxa"/>
          </w:tcPr>
          <w:p w14:paraId="5F14C0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2B7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9666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E7BC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3E3A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2413E031" w14:textId="77777777" w:rsidTr="004B23E9">
        <w:trPr>
          <w:trHeight w:val="292"/>
        </w:trPr>
        <w:tc>
          <w:tcPr>
            <w:tcW w:w="2538" w:type="dxa"/>
          </w:tcPr>
          <w:p w14:paraId="0EA125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2633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A1BBD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AB03DA3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6396C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790B187" w14:textId="77777777" w:rsidTr="004B23E9">
        <w:trPr>
          <w:trHeight w:val="292"/>
        </w:trPr>
        <w:tc>
          <w:tcPr>
            <w:tcW w:w="2538" w:type="dxa"/>
          </w:tcPr>
          <w:p w14:paraId="298C7E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DC33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AB16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8FFF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058D3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A851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65659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BCCF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B72F0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7A58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F77AD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021B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9FEE9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13254C16" w14:textId="77777777" w:rsidTr="008A20BA">
        <w:trPr>
          <w:trHeight w:val="266"/>
        </w:trPr>
        <w:tc>
          <w:tcPr>
            <w:tcW w:w="10894" w:type="dxa"/>
            <w:gridSpan w:val="6"/>
          </w:tcPr>
          <w:p w14:paraId="2305088A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64BBA5D0" w14:textId="77777777" w:rsidTr="004B23E9">
        <w:trPr>
          <w:trHeight w:val="533"/>
        </w:trPr>
        <w:tc>
          <w:tcPr>
            <w:tcW w:w="577" w:type="dxa"/>
          </w:tcPr>
          <w:p w14:paraId="18E4931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3EB2A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FD3E2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E9EEE3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2264A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1FEBD9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0843A31" w14:textId="77777777" w:rsidTr="004B23E9">
        <w:trPr>
          <w:trHeight w:val="266"/>
        </w:trPr>
        <w:tc>
          <w:tcPr>
            <w:tcW w:w="577" w:type="dxa"/>
          </w:tcPr>
          <w:p w14:paraId="0DD50E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19E15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A4A9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04B5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A4A5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A8021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40ACBBF" w14:textId="77777777" w:rsidTr="004B23E9">
        <w:trPr>
          <w:trHeight w:val="266"/>
        </w:trPr>
        <w:tc>
          <w:tcPr>
            <w:tcW w:w="577" w:type="dxa"/>
          </w:tcPr>
          <w:p w14:paraId="1BB95B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0E593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6AAA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17D6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9E4E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4945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4263FEF" w14:textId="77777777" w:rsidTr="004B23E9">
        <w:trPr>
          <w:trHeight w:val="266"/>
        </w:trPr>
        <w:tc>
          <w:tcPr>
            <w:tcW w:w="577" w:type="dxa"/>
          </w:tcPr>
          <w:p w14:paraId="5D3762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0CA11E1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31CAE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63C0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EF58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1DD9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4109AEE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A6F68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F1A03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C144C90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127AE33C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1CA21A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B523F00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0F6C32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4CD46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204736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CC0F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6284668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C5F257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92CEB7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172A54EA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6D47A5C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0AEFD9B" w14:textId="77777777" w:rsidR="00B95496" w:rsidRPr="00C03D07" w:rsidRDefault="008A3A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186" w:type="dxa"/>
            <w:shd w:val="clear" w:color="auto" w:fill="auto"/>
          </w:tcPr>
          <w:p w14:paraId="04442683" w14:textId="77777777" w:rsidR="00B95496" w:rsidRPr="00C03D07" w:rsidRDefault="008A3A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Toyt</w:t>
            </w:r>
            <w:r w:rsidR="003D16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&amp; 1999</w:t>
            </w:r>
          </w:p>
        </w:tc>
        <w:tc>
          <w:tcPr>
            <w:tcW w:w="1971" w:type="dxa"/>
            <w:shd w:val="clear" w:color="auto" w:fill="auto"/>
          </w:tcPr>
          <w:p w14:paraId="4586252A" w14:textId="77777777" w:rsidR="00B95496" w:rsidRPr="00C03D07" w:rsidRDefault="003D161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  <w:r w:rsidR="00C72FCF">
              <w:rPr>
                <w:rFonts w:ascii="Calibri" w:hAnsi="Calibri" w:cs="Calibri"/>
                <w:sz w:val="24"/>
                <w:szCs w:val="24"/>
              </w:rPr>
              <w:t xml:space="preserve"> K Miles Approx</w:t>
            </w:r>
          </w:p>
        </w:tc>
        <w:tc>
          <w:tcPr>
            <w:tcW w:w="2070" w:type="dxa"/>
            <w:shd w:val="clear" w:color="auto" w:fill="auto"/>
          </w:tcPr>
          <w:p w14:paraId="464C913A" w14:textId="77777777" w:rsidR="00B95496" w:rsidRPr="00C03D07" w:rsidRDefault="008A3A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 Miles</w:t>
            </w:r>
          </w:p>
        </w:tc>
        <w:tc>
          <w:tcPr>
            <w:tcW w:w="1530" w:type="dxa"/>
            <w:shd w:val="clear" w:color="auto" w:fill="auto"/>
          </w:tcPr>
          <w:p w14:paraId="026C372A" w14:textId="77777777" w:rsidR="00B95496" w:rsidRPr="00C03D07" w:rsidRDefault="008A3AE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No </w:t>
            </w:r>
          </w:p>
        </w:tc>
        <w:tc>
          <w:tcPr>
            <w:tcW w:w="1610" w:type="dxa"/>
            <w:shd w:val="clear" w:color="auto" w:fill="auto"/>
          </w:tcPr>
          <w:p w14:paraId="0C8CF89D" w14:textId="77777777" w:rsidR="00B95496" w:rsidRPr="00C03D07" w:rsidRDefault="00C72FC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Aug 2017</w:t>
            </w:r>
          </w:p>
        </w:tc>
      </w:tr>
      <w:tr w:rsidR="00B95496" w:rsidRPr="00C03D07" w14:paraId="4B6F0D97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4E0850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F665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AA2C1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0F42D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28FD3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2B642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53208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23A617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7E6942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732CB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AFB1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4226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D3A4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74A61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7F6B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B9A4E3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0F77B11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1393CE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6BE1476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C7CEEB8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FDEDA98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57"/>
        <w:gridCol w:w="2721"/>
        <w:gridCol w:w="2042"/>
        <w:gridCol w:w="3196"/>
      </w:tblGrid>
      <w:tr w:rsidR="00B95496" w:rsidRPr="00C03D07" w14:paraId="03FA1B20" w14:textId="77777777" w:rsidTr="00F57AFE">
        <w:trPr>
          <w:trHeight w:val="527"/>
        </w:trPr>
        <w:tc>
          <w:tcPr>
            <w:tcW w:w="3057" w:type="dxa"/>
          </w:tcPr>
          <w:p w14:paraId="4374B33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721" w:type="dxa"/>
          </w:tcPr>
          <w:p w14:paraId="6F0C0F1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042" w:type="dxa"/>
          </w:tcPr>
          <w:p w14:paraId="3CAB8B1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196" w:type="dxa"/>
          </w:tcPr>
          <w:p w14:paraId="1C04ECB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277BB4D3" w14:textId="77777777" w:rsidTr="00F57AFE">
        <w:trPr>
          <w:trHeight w:val="250"/>
        </w:trPr>
        <w:tc>
          <w:tcPr>
            <w:tcW w:w="3057" w:type="dxa"/>
          </w:tcPr>
          <w:p w14:paraId="2CEF4AA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721" w:type="dxa"/>
          </w:tcPr>
          <w:p w14:paraId="730FD310" w14:textId="77777777" w:rsidR="00B95496" w:rsidRPr="00C03D07" w:rsidRDefault="00C72F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$ 200(Repair</w:t>
            </w:r>
            <w:r w:rsidR="00F57AFE">
              <w:rPr>
                <w:rFonts w:ascii="Calibri" w:hAnsi="Calibri" w:cs="Calibri"/>
                <w:color w:val="000000"/>
                <w:sz w:val="24"/>
                <w:szCs w:val="24"/>
              </w:rPr>
              <w:t>/Diagnosis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2" w:type="dxa"/>
          </w:tcPr>
          <w:p w14:paraId="41210A51" w14:textId="77777777" w:rsidR="00B95496" w:rsidRPr="00C03D07" w:rsidRDefault="00C72F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11/11/2017</w:t>
            </w:r>
          </w:p>
        </w:tc>
        <w:tc>
          <w:tcPr>
            <w:tcW w:w="3196" w:type="dxa"/>
          </w:tcPr>
          <w:p w14:paraId="2B95A8DB" w14:textId="77777777" w:rsidR="00B95496" w:rsidRPr="00C03D07" w:rsidRDefault="00C72FCF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B95496" w:rsidRPr="00C03D07" w14:paraId="778AE9A7" w14:textId="77777777" w:rsidTr="00F57AFE">
        <w:trPr>
          <w:trHeight w:val="264"/>
        </w:trPr>
        <w:tc>
          <w:tcPr>
            <w:tcW w:w="3057" w:type="dxa"/>
          </w:tcPr>
          <w:p w14:paraId="4FD4BF4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721" w:type="dxa"/>
          </w:tcPr>
          <w:p w14:paraId="2FBA91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37B60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</w:tcPr>
          <w:p w14:paraId="4F2FCA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1094CCA" w14:textId="77777777" w:rsidTr="00F57AFE">
        <w:trPr>
          <w:trHeight w:val="250"/>
        </w:trPr>
        <w:tc>
          <w:tcPr>
            <w:tcW w:w="3057" w:type="dxa"/>
          </w:tcPr>
          <w:p w14:paraId="2732B0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E9C34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98FB5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</w:tcPr>
          <w:p w14:paraId="093BAA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13B0372" w14:textId="77777777" w:rsidTr="00F57AFE">
        <w:trPr>
          <w:trHeight w:val="264"/>
        </w:trPr>
        <w:tc>
          <w:tcPr>
            <w:tcW w:w="3057" w:type="dxa"/>
          </w:tcPr>
          <w:p w14:paraId="6CD3BC1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1E4C9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14:paraId="111F98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</w:tcPr>
          <w:p w14:paraId="0428ED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FFFE80F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711DC0F8" w14:textId="77777777" w:rsidTr="00E059E1">
        <w:trPr>
          <w:trHeight w:val="294"/>
        </w:trPr>
        <w:tc>
          <w:tcPr>
            <w:tcW w:w="10879" w:type="dxa"/>
            <w:gridSpan w:val="6"/>
          </w:tcPr>
          <w:p w14:paraId="5776516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35C659CE" w14:textId="77777777" w:rsidTr="004B23E9">
        <w:trPr>
          <w:trHeight w:val="294"/>
        </w:trPr>
        <w:tc>
          <w:tcPr>
            <w:tcW w:w="3159" w:type="dxa"/>
          </w:tcPr>
          <w:p w14:paraId="1D80E12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744A87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6A2F07C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949603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EFDD7E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B51A22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637C753E" w14:textId="77777777" w:rsidTr="004B23E9">
        <w:trPr>
          <w:trHeight w:val="603"/>
        </w:trPr>
        <w:tc>
          <w:tcPr>
            <w:tcW w:w="3159" w:type="dxa"/>
          </w:tcPr>
          <w:p w14:paraId="15701120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074DB1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AA209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5A114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2B56C6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B19AF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27BA35F" w14:textId="77777777" w:rsidTr="004B23E9">
        <w:trPr>
          <w:trHeight w:val="355"/>
        </w:trPr>
        <w:tc>
          <w:tcPr>
            <w:tcW w:w="3159" w:type="dxa"/>
          </w:tcPr>
          <w:p w14:paraId="38AAC21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09E3A0E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CA1780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9861C1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08EFF10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7FE512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722CE96" w14:textId="77777777" w:rsidTr="004B23E9">
        <w:trPr>
          <w:trHeight w:val="523"/>
        </w:trPr>
        <w:tc>
          <w:tcPr>
            <w:tcW w:w="3159" w:type="dxa"/>
          </w:tcPr>
          <w:p w14:paraId="0C3776D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46D7BFCC" w14:textId="77777777" w:rsidR="00E059E1" w:rsidRPr="00C03D07" w:rsidRDefault="00F23C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$ 80</w:t>
            </w:r>
          </w:p>
        </w:tc>
        <w:tc>
          <w:tcPr>
            <w:tcW w:w="1072" w:type="dxa"/>
          </w:tcPr>
          <w:p w14:paraId="5DE5C1D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24A089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7D380DC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A764AD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EBFBFAE" w14:textId="77777777" w:rsidTr="004B23E9">
        <w:trPr>
          <w:trHeight w:val="584"/>
        </w:trPr>
        <w:tc>
          <w:tcPr>
            <w:tcW w:w="3159" w:type="dxa"/>
          </w:tcPr>
          <w:p w14:paraId="6D5C233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02BFBCD7" w14:textId="77777777" w:rsidR="00E059E1" w:rsidRPr="00C03D07" w:rsidRDefault="00F57AF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$ 380</w:t>
            </w:r>
          </w:p>
        </w:tc>
        <w:tc>
          <w:tcPr>
            <w:tcW w:w="1072" w:type="dxa"/>
          </w:tcPr>
          <w:p w14:paraId="10BC3F1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0CC93DF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6351A5E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E57861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A129490" w14:textId="77777777" w:rsidTr="004B23E9">
        <w:trPr>
          <w:trHeight w:val="268"/>
        </w:trPr>
        <w:tc>
          <w:tcPr>
            <w:tcW w:w="3159" w:type="dxa"/>
          </w:tcPr>
          <w:p w14:paraId="6D2926D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5EC3DB8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AC9803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F48A45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60D52F5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D86DE7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1DEFF6B" w14:textId="77777777" w:rsidTr="004B23E9">
        <w:trPr>
          <w:trHeight w:val="268"/>
        </w:trPr>
        <w:tc>
          <w:tcPr>
            <w:tcW w:w="3159" w:type="dxa"/>
          </w:tcPr>
          <w:p w14:paraId="65DA3DD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00833FA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62E3F7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7448DF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1C083A9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2BB98B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A4EEEEB" w14:textId="77777777" w:rsidTr="004B23E9">
        <w:trPr>
          <w:trHeight w:val="549"/>
        </w:trPr>
        <w:tc>
          <w:tcPr>
            <w:tcW w:w="3159" w:type="dxa"/>
          </w:tcPr>
          <w:p w14:paraId="12F9A2A3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0DE10DE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DDE08D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A06F2DC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179F9CF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1558EA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DE3A0DF" w14:textId="77777777" w:rsidTr="004B23E9">
        <w:trPr>
          <w:trHeight w:val="549"/>
        </w:trPr>
        <w:tc>
          <w:tcPr>
            <w:tcW w:w="3159" w:type="dxa"/>
          </w:tcPr>
          <w:p w14:paraId="31307B1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BEE493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F7C91F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8F94ECF" w14:textId="77777777" w:rsidR="00E059E1" w:rsidRDefault="00F23C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 Insurance</w:t>
            </w:r>
          </w:p>
          <w:p w14:paraId="2F512228" w14:textId="77777777" w:rsidR="00F23C9E" w:rsidRPr="00C03D07" w:rsidRDefault="00F23C9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 Repair</w:t>
            </w:r>
          </w:p>
        </w:tc>
        <w:tc>
          <w:tcPr>
            <w:tcW w:w="1360" w:type="dxa"/>
          </w:tcPr>
          <w:p w14:paraId="569832E5" w14:textId="77777777" w:rsidR="00E059E1" w:rsidRDefault="00F23C9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$90/month</w:t>
            </w:r>
          </w:p>
          <w:p w14:paraId="27E55748" w14:textId="77777777" w:rsidR="00F23C9E" w:rsidRPr="00C03D07" w:rsidRDefault="00F23C9E" w:rsidP="003D101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$ 200</w:t>
            </w:r>
            <w:r w:rsidR="003D1016">
              <w:rPr>
                <w:rFonts w:ascii="Calibri" w:hAnsi="Calibri" w:cs="Calibri"/>
                <w:sz w:val="24"/>
                <w:szCs w:val="24"/>
              </w:rPr>
              <w:t xml:space="preserve"> once</w:t>
            </w:r>
            <w:bookmarkStart w:id="0" w:name="_GoBack"/>
            <w:bookmarkEnd w:id="0"/>
          </w:p>
        </w:tc>
        <w:tc>
          <w:tcPr>
            <w:tcW w:w="1201" w:type="dxa"/>
          </w:tcPr>
          <w:p w14:paraId="245221B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9F8AD7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239E2F73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068F2459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C722E7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036C832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2C57B1C3" w14:textId="77777777" w:rsidTr="004B23E9">
        <w:tc>
          <w:tcPr>
            <w:tcW w:w="9198" w:type="dxa"/>
          </w:tcPr>
          <w:p w14:paraId="74F09B2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7C15A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F23C9E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14:paraId="333015B9" w14:textId="77777777" w:rsidTr="004B23E9">
        <w:tc>
          <w:tcPr>
            <w:tcW w:w="9198" w:type="dxa"/>
          </w:tcPr>
          <w:p w14:paraId="3B4B569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46978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1A55B16A" w14:textId="77777777" w:rsidTr="004B23E9">
        <w:tc>
          <w:tcPr>
            <w:tcW w:w="9198" w:type="dxa"/>
          </w:tcPr>
          <w:p w14:paraId="56BE217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716A21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646AA175" w14:textId="77777777" w:rsidTr="004B23E9">
        <w:tc>
          <w:tcPr>
            <w:tcW w:w="9198" w:type="dxa"/>
          </w:tcPr>
          <w:p w14:paraId="6483ED8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43CFC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22C2235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CD1B71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9C1021C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C7AC8A3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D6FCE3B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547B667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B2D68C1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8189E1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3749FA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C1DD3AF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F4ED0E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DB09F6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BDF437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F2B6C3E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FE45BB7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069F697B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2C9E39AC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4D1758D8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13B83CC0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52AEE9E6" w14:textId="77777777" w:rsidTr="004B23E9">
        <w:tc>
          <w:tcPr>
            <w:tcW w:w="1101" w:type="dxa"/>
            <w:shd w:val="clear" w:color="auto" w:fill="auto"/>
          </w:tcPr>
          <w:p w14:paraId="1DFF42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4B677C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71CE6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ACF2F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95C149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C8F89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99EA61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657D08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1E86A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C3DCF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A44F6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088A77F1" w14:textId="77777777" w:rsidTr="004B23E9">
        <w:tc>
          <w:tcPr>
            <w:tcW w:w="1101" w:type="dxa"/>
            <w:shd w:val="clear" w:color="auto" w:fill="auto"/>
          </w:tcPr>
          <w:p w14:paraId="1B4FF3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47B6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4019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0BFC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E1A8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0016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76E2B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E3EA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A387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68287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4BF7076B" w14:textId="77777777" w:rsidTr="004B23E9">
        <w:tc>
          <w:tcPr>
            <w:tcW w:w="1101" w:type="dxa"/>
            <w:shd w:val="clear" w:color="auto" w:fill="auto"/>
          </w:tcPr>
          <w:p w14:paraId="432811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25B1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1449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653D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F906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766B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F43F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3CF8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28F3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20BC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E467A4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B68DB4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00B08DA2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10362FBC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13E0323C" w14:textId="77777777" w:rsidTr="004B23E9">
        <w:tc>
          <w:tcPr>
            <w:tcW w:w="3456" w:type="dxa"/>
            <w:shd w:val="clear" w:color="auto" w:fill="auto"/>
          </w:tcPr>
          <w:p w14:paraId="09D1F566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6C00E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0FC0E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0CB1E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B6745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230EA3CB" w14:textId="77777777" w:rsidTr="004B23E9">
        <w:tc>
          <w:tcPr>
            <w:tcW w:w="3456" w:type="dxa"/>
            <w:shd w:val="clear" w:color="auto" w:fill="auto"/>
          </w:tcPr>
          <w:p w14:paraId="1AF3E487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992DE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607A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41E5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CFB62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6565513A" w14:textId="77777777" w:rsidTr="004B23E9">
        <w:tc>
          <w:tcPr>
            <w:tcW w:w="3456" w:type="dxa"/>
            <w:shd w:val="clear" w:color="auto" w:fill="auto"/>
          </w:tcPr>
          <w:p w14:paraId="03AE7519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6CEE518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A37BF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BD86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CD43E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AEA0372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6DC1EAF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E932366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3A34DFE1" w14:textId="77777777" w:rsidTr="004B23E9">
        <w:trPr>
          <w:trHeight w:val="263"/>
        </w:trPr>
        <w:tc>
          <w:tcPr>
            <w:tcW w:w="6880" w:type="dxa"/>
          </w:tcPr>
          <w:p w14:paraId="43605A74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27AE1B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F311D11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94C1C6D" w14:textId="77777777" w:rsidTr="004B23E9">
        <w:trPr>
          <w:trHeight w:val="263"/>
        </w:trPr>
        <w:tc>
          <w:tcPr>
            <w:tcW w:w="6880" w:type="dxa"/>
          </w:tcPr>
          <w:p w14:paraId="197D984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2469D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05BD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0E49AC9" w14:textId="77777777" w:rsidTr="004B23E9">
        <w:trPr>
          <w:trHeight w:val="301"/>
        </w:trPr>
        <w:tc>
          <w:tcPr>
            <w:tcW w:w="6880" w:type="dxa"/>
          </w:tcPr>
          <w:p w14:paraId="77EB779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F5878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1F6E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A3DA5A1" w14:textId="77777777" w:rsidTr="004B23E9">
        <w:trPr>
          <w:trHeight w:val="263"/>
        </w:trPr>
        <w:tc>
          <w:tcPr>
            <w:tcW w:w="6880" w:type="dxa"/>
          </w:tcPr>
          <w:p w14:paraId="0D1311F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FA5482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CE2A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94EFFAB" w14:textId="77777777" w:rsidTr="004B23E9">
        <w:trPr>
          <w:trHeight w:val="250"/>
        </w:trPr>
        <w:tc>
          <w:tcPr>
            <w:tcW w:w="6880" w:type="dxa"/>
          </w:tcPr>
          <w:p w14:paraId="5A08073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109171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C7352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7989DB7" w14:textId="77777777" w:rsidTr="004B23E9">
        <w:trPr>
          <w:trHeight w:val="263"/>
        </w:trPr>
        <w:tc>
          <w:tcPr>
            <w:tcW w:w="6880" w:type="dxa"/>
          </w:tcPr>
          <w:p w14:paraId="66B33B0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4EB87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ADC6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11F55C1" w14:textId="77777777" w:rsidTr="004B23E9">
        <w:trPr>
          <w:trHeight w:val="275"/>
        </w:trPr>
        <w:tc>
          <w:tcPr>
            <w:tcW w:w="6880" w:type="dxa"/>
          </w:tcPr>
          <w:p w14:paraId="14E7488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7D53A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27BA3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08AC148" w14:textId="77777777" w:rsidTr="004B23E9">
        <w:trPr>
          <w:trHeight w:val="275"/>
        </w:trPr>
        <w:tc>
          <w:tcPr>
            <w:tcW w:w="6880" w:type="dxa"/>
          </w:tcPr>
          <w:p w14:paraId="2A29801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522D3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1624B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25A5B9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5D537762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617C7E3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0DCDD351" w14:textId="77777777" w:rsidTr="005A2CD3">
        <w:tc>
          <w:tcPr>
            <w:tcW w:w="7196" w:type="dxa"/>
            <w:shd w:val="clear" w:color="auto" w:fill="auto"/>
          </w:tcPr>
          <w:p w14:paraId="395C2EC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07B3D92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14:paraId="32F5C323" w14:textId="77777777" w:rsidR="00F23C9E" w:rsidRPr="005A2CD3" w:rsidRDefault="00F23C9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94BD8E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412C1E78" w14:textId="77777777" w:rsidTr="005A2CD3">
        <w:tc>
          <w:tcPr>
            <w:tcW w:w="7196" w:type="dxa"/>
            <w:shd w:val="clear" w:color="auto" w:fill="auto"/>
          </w:tcPr>
          <w:p w14:paraId="2C308E63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DD33C23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BB6F232" w14:textId="77777777" w:rsidR="004416C2" w:rsidRPr="005A2CD3" w:rsidRDefault="00F23C9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47615B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499A74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5B325C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4BD6570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E95639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5A6B1A32" w14:textId="77777777" w:rsidTr="00C22C37">
        <w:trPr>
          <w:trHeight w:val="318"/>
        </w:trPr>
        <w:tc>
          <w:tcPr>
            <w:tcW w:w="6194" w:type="dxa"/>
          </w:tcPr>
          <w:p w14:paraId="229DAF1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651B0F0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6FD9C8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8F01B6" w14:textId="77777777" w:rsidTr="00C22C37">
        <w:trPr>
          <w:trHeight w:val="303"/>
        </w:trPr>
        <w:tc>
          <w:tcPr>
            <w:tcW w:w="6194" w:type="dxa"/>
          </w:tcPr>
          <w:p w14:paraId="59D8D59E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E87E5F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3031660" w14:textId="77777777" w:rsidTr="00C22C37">
        <w:trPr>
          <w:trHeight w:val="304"/>
        </w:trPr>
        <w:tc>
          <w:tcPr>
            <w:tcW w:w="6194" w:type="dxa"/>
          </w:tcPr>
          <w:p w14:paraId="7F41850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F9A06C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D57F149" w14:textId="77777777" w:rsidTr="00C22C37">
        <w:trPr>
          <w:trHeight w:val="318"/>
        </w:trPr>
        <w:tc>
          <w:tcPr>
            <w:tcW w:w="6194" w:type="dxa"/>
          </w:tcPr>
          <w:p w14:paraId="487E340C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C9F7BA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12E519E" w14:textId="77777777" w:rsidTr="00C22C37">
        <w:trPr>
          <w:trHeight w:val="303"/>
        </w:trPr>
        <w:tc>
          <w:tcPr>
            <w:tcW w:w="6194" w:type="dxa"/>
          </w:tcPr>
          <w:p w14:paraId="31D07721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576FF5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7EC0CE1" w14:textId="77777777" w:rsidTr="00C22C37">
        <w:trPr>
          <w:trHeight w:val="318"/>
        </w:trPr>
        <w:tc>
          <w:tcPr>
            <w:tcW w:w="6194" w:type="dxa"/>
          </w:tcPr>
          <w:p w14:paraId="48FE104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5C2A97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3AF9C7D" w14:textId="77777777" w:rsidTr="00C22C37">
        <w:trPr>
          <w:trHeight w:val="303"/>
        </w:trPr>
        <w:tc>
          <w:tcPr>
            <w:tcW w:w="6194" w:type="dxa"/>
          </w:tcPr>
          <w:p w14:paraId="25B6D4A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207E38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C18F52" w14:textId="77777777" w:rsidTr="00C22C37">
        <w:trPr>
          <w:trHeight w:val="318"/>
        </w:trPr>
        <w:tc>
          <w:tcPr>
            <w:tcW w:w="6194" w:type="dxa"/>
          </w:tcPr>
          <w:p w14:paraId="73132BF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418AAAA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8C683F9" w14:textId="77777777" w:rsidTr="00C22C37">
        <w:trPr>
          <w:trHeight w:val="318"/>
        </w:trPr>
        <w:tc>
          <w:tcPr>
            <w:tcW w:w="6194" w:type="dxa"/>
          </w:tcPr>
          <w:p w14:paraId="3FA448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C6B3B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77D10E23" w14:textId="77777777" w:rsidTr="00C22C37">
        <w:trPr>
          <w:trHeight w:val="318"/>
        </w:trPr>
        <w:tc>
          <w:tcPr>
            <w:tcW w:w="6194" w:type="dxa"/>
          </w:tcPr>
          <w:p w14:paraId="52C1BE26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DA897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FDA080D" w14:textId="77777777" w:rsidTr="00C22C37">
        <w:trPr>
          <w:trHeight w:val="318"/>
        </w:trPr>
        <w:tc>
          <w:tcPr>
            <w:tcW w:w="6194" w:type="dxa"/>
          </w:tcPr>
          <w:p w14:paraId="2A1839A5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E683C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8C28FA5" w14:textId="77777777" w:rsidTr="00C22C37">
        <w:trPr>
          <w:trHeight w:val="318"/>
        </w:trPr>
        <w:tc>
          <w:tcPr>
            <w:tcW w:w="6194" w:type="dxa"/>
          </w:tcPr>
          <w:p w14:paraId="6A73DC6C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DC05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4A493B3" w14:textId="77777777" w:rsidTr="00C22C37">
        <w:trPr>
          <w:trHeight w:val="318"/>
        </w:trPr>
        <w:tc>
          <w:tcPr>
            <w:tcW w:w="6194" w:type="dxa"/>
          </w:tcPr>
          <w:p w14:paraId="2B0D5854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A0248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D4E5204" w14:textId="77777777" w:rsidTr="00C22C37">
        <w:trPr>
          <w:trHeight w:val="318"/>
        </w:trPr>
        <w:tc>
          <w:tcPr>
            <w:tcW w:w="6194" w:type="dxa"/>
          </w:tcPr>
          <w:p w14:paraId="38C2DFC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710373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42292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C04AD94" w14:textId="77777777" w:rsidTr="00C22C37">
        <w:trPr>
          <w:trHeight w:val="318"/>
        </w:trPr>
        <w:tc>
          <w:tcPr>
            <w:tcW w:w="6194" w:type="dxa"/>
          </w:tcPr>
          <w:p w14:paraId="30AD277D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DD0BD8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B098D71" w14:textId="77777777" w:rsidTr="00C22C37">
        <w:trPr>
          <w:trHeight w:val="318"/>
        </w:trPr>
        <w:tc>
          <w:tcPr>
            <w:tcW w:w="6194" w:type="dxa"/>
          </w:tcPr>
          <w:p w14:paraId="6A83DB35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F7D75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9FBE73C" w14:textId="77777777" w:rsidTr="00C22C37">
        <w:trPr>
          <w:trHeight w:val="318"/>
        </w:trPr>
        <w:tc>
          <w:tcPr>
            <w:tcW w:w="6194" w:type="dxa"/>
          </w:tcPr>
          <w:p w14:paraId="68842807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10077A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1430C55" w14:textId="77777777" w:rsidTr="00C22C37">
        <w:trPr>
          <w:trHeight w:val="318"/>
        </w:trPr>
        <w:tc>
          <w:tcPr>
            <w:tcW w:w="6194" w:type="dxa"/>
          </w:tcPr>
          <w:p w14:paraId="4FE2DC43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D28CC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43CF005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4642136E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0D0D32B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76B85CD7" w14:textId="77777777" w:rsidTr="004416C2">
        <w:trPr>
          <w:trHeight w:val="269"/>
        </w:trPr>
        <w:tc>
          <w:tcPr>
            <w:tcW w:w="738" w:type="dxa"/>
          </w:tcPr>
          <w:p w14:paraId="6FF031A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CAD096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54F013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EDC55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31CF5544" w14:textId="77777777" w:rsidTr="004416C2">
        <w:trPr>
          <w:trHeight w:val="269"/>
        </w:trPr>
        <w:tc>
          <w:tcPr>
            <w:tcW w:w="738" w:type="dxa"/>
          </w:tcPr>
          <w:p w14:paraId="19CE93D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509EFD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425A4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8D38F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1BF3277" w14:textId="77777777" w:rsidTr="004416C2">
        <w:trPr>
          <w:trHeight w:val="269"/>
        </w:trPr>
        <w:tc>
          <w:tcPr>
            <w:tcW w:w="738" w:type="dxa"/>
          </w:tcPr>
          <w:p w14:paraId="7A06DD0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14:paraId="74595E4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81DD3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10A6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816AB78" w14:textId="77777777" w:rsidTr="004416C2">
        <w:trPr>
          <w:trHeight w:val="269"/>
        </w:trPr>
        <w:tc>
          <w:tcPr>
            <w:tcW w:w="738" w:type="dxa"/>
          </w:tcPr>
          <w:p w14:paraId="5EFFCEB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6AAAB1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71311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754CF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8B7C8DC" w14:textId="77777777" w:rsidTr="004416C2">
        <w:trPr>
          <w:trHeight w:val="269"/>
        </w:trPr>
        <w:tc>
          <w:tcPr>
            <w:tcW w:w="738" w:type="dxa"/>
          </w:tcPr>
          <w:p w14:paraId="48BD119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85845B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76527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4798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B864BCF" w14:textId="77777777" w:rsidTr="004416C2">
        <w:trPr>
          <w:trHeight w:val="269"/>
        </w:trPr>
        <w:tc>
          <w:tcPr>
            <w:tcW w:w="738" w:type="dxa"/>
          </w:tcPr>
          <w:p w14:paraId="4DA16E5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514132B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303E9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DE559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2AFAC909" w14:textId="77777777" w:rsidTr="004416C2">
        <w:trPr>
          <w:trHeight w:val="269"/>
        </w:trPr>
        <w:tc>
          <w:tcPr>
            <w:tcW w:w="738" w:type="dxa"/>
          </w:tcPr>
          <w:p w14:paraId="1A1728C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58344F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F96AD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84429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6512F31F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1FF2A9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305D2B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1708F64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639C6EB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1910C2D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48CD5E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9F75B5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1789AB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AD4EE9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5D318C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24318268" w14:textId="77777777" w:rsidTr="005B04A7">
        <w:trPr>
          <w:trHeight w:val="243"/>
        </w:trPr>
        <w:tc>
          <w:tcPr>
            <w:tcW w:w="9359" w:type="dxa"/>
            <w:gridSpan w:val="2"/>
          </w:tcPr>
          <w:p w14:paraId="1E6BAF51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1E1A807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A648A4E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5821A6B" w14:textId="77777777" w:rsidTr="005B04A7">
        <w:trPr>
          <w:trHeight w:val="243"/>
        </w:trPr>
        <w:tc>
          <w:tcPr>
            <w:tcW w:w="6671" w:type="dxa"/>
          </w:tcPr>
          <w:p w14:paraId="79C0376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5E1ACEF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20A6EFF" w14:textId="77777777" w:rsidTr="005B04A7">
        <w:trPr>
          <w:trHeight w:val="196"/>
        </w:trPr>
        <w:tc>
          <w:tcPr>
            <w:tcW w:w="6671" w:type="dxa"/>
          </w:tcPr>
          <w:p w14:paraId="2B3C420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41BEDBF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CF0074D" w14:textId="77777777" w:rsidTr="005B04A7">
        <w:trPr>
          <w:trHeight w:val="196"/>
        </w:trPr>
        <w:tc>
          <w:tcPr>
            <w:tcW w:w="6671" w:type="dxa"/>
          </w:tcPr>
          <w:p w14:paraId="755110A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41F93667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10A8F5F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7BA98DE7" w14:textId="77777777" w:rsidTr="005B04A7">
        <w:trPr>
          <w:trHeight w:val="196"/>
        </w:trPr>
        <w:tc>
          <w:tcPr>
            <w:tcW w:w="6671" w:type="dxa"/>
          </w:tcPr>
          <w:p w14:paraId="5F54EC43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57F8B7A1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22EA87E" w14:textId="77777777" w:rsidTr="005B04A7">
        <w:trPr>
          <w:trHeight w:val="196"/>
        </w:trPr>
        <w:tc>
          <w:tcPr>
            <w:tcW w:w="6671" w:type="dxa"/>
          </w:tcPr>
          <w:p w14:paraId="32B5BEC5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01645C1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4E8C409" w14:textId="77777777" w:rsidTr="005B04A7">
        <w:trPr>
          <w:trHeight w:val="196"/>
        </w:trPr>
        <w:tc>
          <w:tcPr>
            <w:tcW w:w="6671" w:type="dxa"/>
          </w:tcPr>
          <w:p w14:paraId="5302A91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281DA8F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972F177" w14:textId="77777777" w:rsidTr="005B04A7">
        <w:trPr>
          <w:trHeight w:val="196"/>
        </w:trPr>
        <w:tc>
          <w:tcPr>
            <w:tcW w:w="6671" w:type="dxa"/>
          </w:tcPr>
          <w:p w14:paraId="40B543B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04F4ABE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1819E16" w14:textId="77777777" w:rsidTr="005B04A7">
        <w:trPr>
          <w:trHeight w:val="243"/>
        </w:trPr>
        <w:tc>
          <w:tcPr>
            <w:tcW w:w="6671" w:type="dxa"/>
          </w:tcPr>
          <w:p w14:paraId="09A63F7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49DCAA64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00948C76" w14:textId="77777777" w:rsidTr="005B04A7">
        <w:trPr>
          <w:trHeight w:val="261"/>
        </w:trPr>
        <w:tc>
          <w:tcPr>
            <w:tcW w:w="6671" w:type="dxa"/>
          </w:tcPr>
          <w:p w14:paraId="549A9113" w14:textId="77777777" w:rsidR="008F64D5" w:rsidRPr="00C22C37" w:rsidRDefault="008F64D5" w:rsidP="001156F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48BC72F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1ADC2C1D" w14:textId="77777777" w:rsidTr="005B04A7">
        <w:trPr>
          <w:trHeight w:val="243"/>
        </w:trPr>
        <w:tc>
          <w:tcPr>
            <w:tcW w:w="6671" w:type="dxa"/>
          </w:tcPr>
          <w:p w14:paraId="5DDD4CF4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0DDE0E6D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13483241" w14:textId="77777777" w:rsidTr="005B04A7">
        <w:trPr>
          <w:trHeight w:val="243"/>
        </w:trPr>
        <w:tc>
          <w:tcPr>
            <w:tcW w:w="6671" w:type="dxa"/>
          </w:tcPr>
          <w:p w14:paraId="0B95171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71A2F2C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1B55BFFE" w14:textId="77777777" w:rsidTr="005B04A7">
        <w:trPr>
          <w:trHeight w:val="261"/>
        </w:trPr>
        <w:tc>
          <w:tcPr>
            <w:tcW w:w="6671" w:type="dxa"/>
          </w:tcPr>
          <w:p w14:paraId="53BCB49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0967E70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7217EFC1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75C31201" w14:textId="77777777" w:rsidTr="005B04A7">
        <w:trPr>
          <w:trHeight w:val="261"/>
        </w:trPr>
        <w:tc>
          <w:tcPr>
            <w:tcW w:w="6671" w:type="dxa"/>
          </w:tcPr>
          <w:p w14:paraId="43B336EF" w14:textId="77777777" w:rsidR="008F64D5" w:rsidRPr="00C22C37" w:rsidRDefault="008F64D5" w:rsidP="001156F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4D4F497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4774488C" w14:textId="77777777" w:rsidTr="005B04A7">
        <w:trPr>
          <w:trHeight w:val="261"/>
        </w:trPr>
        <w:tc>
          <w:tcPr>
            <w:tcW w:w="6671" w:type="dxa"/>
          </w:tcPr>
          <w:p w14:paraId="5796A92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9E3E927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30FF25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5D1828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18A078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574EC71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4398911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4C0960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3610643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DE08E1C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14:paraId="1AB887A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4384C4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ED35EB7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DE57649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6F7A64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5B226B8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6B58E" w14:textId="77777777" w:rsidR="00CD4053" w:rsidRDefault="00CD4053" w:rsidP="00E2132C">
      <w:r>
        <w:separator/>
      </w:r>
    </w:p>
  </w:endnote>
  <w:endnote w:type="continuationSeparator" w:id="0">
    <w:p w14:paraId="4B7C0D9D" w14:textId="77777777" w:rsidR="00CD4053" w:rsidRDefault="00CD4053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0A8C7F" w14:textId="77777777" w:rsidR="001156FB" w:rsidRDefault="001156F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BCA34E" w14:textId="77777777" w:rsidR="001156FB" w:rsidRDefault="001156FB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D1B689" w14:textId="77777777" w:rsidR="001156FB" w:rsidRPr="00A000E0" w:rsidRDefault="001156F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A547F62" w14:textId="77777777" w:rsidR="001156FB" w:rsidRDefault="001156FB" w:rsidP="00B23708">
    <w:pPr>
      <w:ind w:right="288"/>
      <w:jc w:val="center"/>
      <w:rPr>
        <w:rFonts w:ascii="Cambria" w:hAnsi="Cambria"/>
      </w:rPr>
    </w:pPr>
  </w:p>
  <w:p w14:paraId="56A7B5BB" w14:textId="77777777" w:rsidR="001156FB" w:rsidRDefault="001156FB" w:rsidP="00B23708">
    <w:pPr>
      <w:ind w:right="288"/>
      <w:jc w:val="center"/>
      <w:rPr>
        <w:rFonts w:ascii="Cambria" w:hAnsi="Cambria"/>
      </w:rPr>
    </w:pPr>
  </w:p>
  <w:p w14:paraId="7AF3ACAF" w14:textId="77777777" w:rsidR="001156FB" w:rsidRPr="002B2F01" w:rsidRDefault="001156FB" w:rsidP="00B23708">
    <w:pPr>
      <w:ind w:right="288"/>
      <w:jc w:val="center"/>
      <w:rPr>
        <w:sz w:val="22"/>
      </w:rPr>
    </w:pPr>
    <w:r>
      <w:rPr>
        <w:szCs w:val="16"/>
      </w:rPr>
      <w:pict w14:anchorId="6AED1BB6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254CF8B3" w14:textId="77777777" w:rsidR="001156FB" w:rsidRDefault="001156F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D101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AB986" w14:textId="77777777" w:rsidR="00CD4053" w:rsidRDefault="00CD4053" w:rsidP="00E2132C">
      <w:r>
        <w:separator/>
      </w:r>
    </w:p>
  </w:footnote>
  <w:footnote w:type="continuationSeparator" w:id="0">
    <w:p w14:paraId="0F655194" w14:textId="77777777" w:rsidR="00CD4053" w:rsidRDefault="00CD4053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DFDDA8" w14:textId="77777777" w:rsidR="001156FB" w:rsidRDefault="001156FB">
    <w:pPr>
      <w:pStyle w:val="Header"/>
    </w:pPr>
  </w:p>
  <w:p w14:paraId="04472B62" w14:textId="77777777" w:rsidR="001156FB" w:rsidRDefault="001156FB">
    <w:pPr>
      <w:pStyle w:val="Header"/>
    </w:pPr>
  </w:p>
  <w:p w14:paraId="39580EAB" w14:textId="77777777" w:rsidR="001156FB" w:rsidRDefault="001156F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6A24BFA7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1ED947C8" wp14:editId="10A37C88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.2pt;height:31.3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56FB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016"/>
    <w:rsid w:val="003D161E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60D5"/>
    <w:rsid w:val="0055714B"/>
    <w:rsid w:val="00564D68"/>
    <w:rsid w:val="005678A3"/>
    <w:rsid w:val="005745DC"/>
    <w:rsid w:val="0057519D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3AE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2FCF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4053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3C9E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7AFE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271"/>
    <w:rsid w:val="00FE1284"/>
    <w:rsid w:val="00FE6452"/>
    <w:rsid w:val="00FF3F9A"/>
    <w:rsid w:val="00FF4E0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A61A5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1537-3924-5F40-9005-93FC85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302</TotalTime>
  <Pages>10</Pages>
  <Words>1886</Words>
  <Characters>10753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Microsoft Office User</cp:lastModifiedBy>
  <cp:revision>15</cp:revision>
  <cp:lastPrinted>2017-11-30T17:51:00Z</cp:lastPrinted>
  <dcterms:created xsi:type="dcterms:W3CDTF">2017-01-28T20:34:00Z</dcterms:created>
  <dcterms:modified xsi:type="dcterms:W3CDTF">2018-03-20T22:53:00Z</dcterms:modified>
</cp:coreProperties>
</file>