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1"/>
        <w:gridCol w:w="2184"/>
        <w:gridCol w:w="1481"/>
        <w:gridCol w:w="1669"/>
        <w:gridCol w:w="1415"/>
        <w:gridCol w:w="151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3143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Rohit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143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Batra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143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686043820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143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04/20/1987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3143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143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3143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1571 Hunter Dr. Apt 2A</w:t>
            </w:r>
          </w:p>
          <w:p w:rsidR="00314346" w:rsidRPr="00C03D07" w:rsidRDefault="003143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Wheeling, IL -60090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143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561-319-6401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143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Rohit.batra.er@gmail.com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3143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lastRenderedPageBreak/>
              <w:t>11/18/13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143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3143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143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143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3143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1434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31434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044000037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31434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859367968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1434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31434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Rohit Batra</w:t>
            </w:r>
            <w:bookmarkStart w:id="0" w:name="_GoBack"/>
            <w:bookmarkEnd w:id="0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7CA" w:rsidRDefault="00ED37CA" w:rsidP="00E2132C">
      <w:r>
        <w:separator/>
      </w:r>
    </w:p>
  </w:endnote>
  <w:endnote w:type="continuationSeparator" w:id="0">
    <w:p w:rsidR="00ED37CA" w:rsidRDefault="00ED37C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ED37CA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1434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7CA" w:rsidRDefault="00ED37CA" w:rsidP="00E2132C">
      <w:r>
        <w:separator/>
      </w:r>
    </w:p>
  </w:footnote>
  <w:footnote w:type="continuationSeparator" w:id="0">
    <w:p w:rsidR="00ED37CA" w:rsidRDefault="00ED37C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ED37CA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14346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37CA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577934EA-B057-4079-A74B-70C01E3E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FDDDD-8B75-4137-8630-0D48FC18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240</TotalTime>
  <Pages>10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Majukar, Seema</cp:lastModifiedBy>
  <cp:revision>15</cp:revision>
  <cp:lastPrinted>2017-11-30T17:51:00Z</cp:lastPrinted>
  <dcterms:created xsi:type="dcterms:W3CDTF">2017-01-28T20:34:00Z</dcterms:created>
  <dcterms:modified xsi:type="dcterms:W3CDTF">2019-02-17T16:33:00Z</dcterms:modified>
</cp:coreProperties>
</file>