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C21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Arun Kumar</w:t>
            </w:r>
          </w:p>
        </w:tc>
        <w:tc>
          <w:tcPr>
            <w:tcW w:w="1530" w:type="dxa"/>
          </w:tcPr>
          <w:p w:rsidR="00ED0124" w:rsidRPr="00C03D07" w:rsidRDefault="00EC21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Arul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Divya</w:t>
            </w:r>
            <w:proofErr w:type="spellEnd"/>
          </w:p>
        </w:tc>
        <w:tc>
          <w:tcPr>
            <w:tcW w:w="1710" w:type="dxa"/>
          </w:tcPr>
          <w:p w:rsidR="00ED0124" w:rsidRPr="00C03D07" w:rsidRDefault="00EC21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Ishan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C21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Sridharan</w:t>
            </w:r>
          </w:p>
        </w:tc>
        <w:tc>
          <w:tcPr>
            <w:tcW w:w="1530" w:type="dxa"/>
          </w:tcPr>
          <w:p w:rsidR="00ED0124" w:rsidRPr="00C03D07" w:rsidRDefault="00EC21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Ramachandran</w:t>
            </w:r>
          </w:p>
        </w:tc>
        <w:tc>
          <w:tcPr>
            <w:tcW w:w="1710" w:type="dxa"/>
          </w:tcPr>
          <w:p w:rsidR="00ED0124" w:rsidRPr="00C03D07" w:rsidRDefault="00EC21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Arun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C21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166-89-8021</w:t>
            </w:r>
          </w:p>
        </w:tc>
        <w:tc>
          <w:tcPr>
            <w:tcW w:w="1530" w:type="dxa"/>
          </w:tcPr>
          <w:p w:rsidR="00ED0124" w:rsidRPr="00C03D07" w:rsidRDefault="00EC21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941-96-7960</w:t>
            </w:r>
          </w:p>
        </w:tc>
        <w:tc>
          <w:tcPr>
            <w:tcW w:w="1710" w:type="dxa"/>
          </w:tcPr>
          <w:p w:rsidR="00ED0124" w:rsidRPr="00C03D07" w:rsidRDefault="00EC21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803-65-5327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C21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06/08/1986</w:t>
            </w:r>
          </w:p>
        </w:tc>
        <w:tc>
          <w:tcPr>
            <w:tcW w:w="1530" w:type="dxa"/>
          </w:tcPr>
          <w:p w:rsidR="00ED0124" w:rsidRPr="00C03D07" w:rsidRDefault="00EC21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12/06/1988</w:t>
            </w:r>
          </w:p>
        </w:tc>
        <w:tc>
          <w:tcPr>
            <w:tcW w:w="1710" w:type="dxa"/>
          </w:tcPr>
          <w:p w:rsidR="00ED0124" w:rsidRPr="00C03D07" w:rsidRDefault="00EC21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01/08/2016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EC21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EC21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EC21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C21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/ IT</w:t>
            </w:r>
          </w:p>
        </w:tc>
        <w:tc>
          <w:tcPr>
            <w:tcW w:w="1530" w:type="dxa"/>
          </w:tcPr>
          <w:p w:rsidR="007B4551" w:rsidRPr="00C03D07" w:rsidRDefault="00EC21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10" w:type="dxa"/>
          </w:tcPr>
          <w:p w:rsidR="007B4551" w:rsidRPr="00C03D07" w:rsidRDefault="00EC21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Infant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C21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EC21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EC21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EC21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11/02/2014</w:t>
            </w:r>
          </w:p>
        </w:tc>
        <w:tc>
          <w:tcPr>
            <w:tcW w:w="1530" w:type="dxa"/>
          </w:tcPr>
          <w:p w:rsidR="00D92BD1" w:rsidRPr="00C03D07" w:rsidRDefault="00EC21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11/02/2014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C21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EC21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C21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EC21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C21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EC21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EC213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DCU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EC213E" w:rsidRPr="00EC213E" w:rsidRDefault="00EC213E" w:rsidP="00EC213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C213E">
              <w:rPr>
                <w:rFonts w:ascii="Calibri" w:hAnsi="Calibri" w:cs="Calibri"/>
                <w:sz w:val="24"/>
                <w:szCs w:val="24"/>
              </w:rPr>
              <w:t>211391825</w:t>
            </w:r>
          </w:p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EC213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19352004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EC213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C213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Arun Kumar Sridharan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C213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440" w:type="dxa"/>
          </w:tcPr>
          <w:p w:rsidR="00C82D37" w:rsidRPr="00C03D07" w:rsidRDefault="00EC213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:rsidR="00C82D37" w:rsidRPr="00C03D07" w:rsidRDefault="00EC213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EC213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530" w:type="dxa"/>
          </w:tcPr>
          <w:p w:rsidR="00C82D37" w:rsidRPr="00C03D07" w:rsidRDefault="00EC213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C213E" w:rsidRPr="00C03D07" w:rsidTr="001D05D6">
        <w:trPr>
          <w:trHeight w:val="592"/>
        </w:trPr>
        <w:tc>
          <w:tcPr>
            <w:tcW w:w="918" w:type="dxa"/>
          </w:tcPr>
          <w:p w:rsidR="00EC213E" w:rsidRPr="00C03D07" w:rsidRDefault="00EC213E" w:rsidP="00EC213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EC213E" w:rsidRPr="00C03D07" w:rsidRDefault="00EC213E" w:rsidP="00EC213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:rsidR="00EC213E" w:rsidRPr="00C03D07" w:rsidRDefault="00EC213E" w:rsidP="00EC213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EC213E" w:rsidRPr="00C03D07" w:rsidRDefault="00EC213E" w:rsidP="00EC213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11/6/2016</w:t>
            </w:r>
          </w:p>
        </w:tc>
        <w:tc>
          <w:tcPr>
            <w:tcW w:w="900" w:type="dxa"/>
          </w:tcPr>
          <w:p w:rsidR="00EC213E" w:rsidRPr="00C03D07" w:rsidRDefault="00EC213E" w:rsidP="00EC213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EC213E" w:rsidRPr="00C03D07" w:rsidRDefault="00EC213E" w:rsidP="00EC213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530" w:type="dxa"/>
          </w:tcPr>
          <w:p w:rsidR="00EC213E" w:rsidRPr="00C03D07" w:rsidRDefault="00EC213E" w:rsidP="00EC213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EC213E" w:rsidRPr="00C03D07" w:rsidRDefault="00EC213E" w:rsidP="00EC213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11/6/2016</w:t>
            </w:r>
          </w:p>
        </w:tc>
      </w:tr>
      <w:tr w:rsidR="00EC213E" w:rsidRPr="00C03D07" w:rsidTr="001D05D6">
        <w:trPr>
          <w:trHeight w:val="592"/>
        </w:trPr>
        <w:tc>
          <w:tcPr>
            <w:tcW w:w="918" w:type="dxa"/>
          </w:tcPr>
          <w:p w:rsidR="00EC213E" w:rsidRPr="00C03D07" w:rsidRDefault="00EC213E" w:rsidP="00EC213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C213E" w:rsidRPr="00C03D07" w:rsidRDefault="00EC213E" w:rsidP="00EC213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C213E" w:rsidRPr="00C03D07" w:rsidRDefault="00EC213E" w:rsidP="00EC213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EC213E" w:rsidRPr="00C03D07" w:rsidRDefault="00EC213E" w:rsidP="00EC213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213E" w:rsidRPr="00C03D07" w:rsidRDefault="00EC213E" w:rsidP="00EC213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EC213E" w:rsidRPr="00C03D07" w:rsidRDefault="00EC213E" w:rsidP="00EC213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213E" w:rsidRPr="00C03D07" w:rsidRDefault="00EC213E" w:rsidP="00EC213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C213E" w:rsidRPr="00C03D07" w:rsidRDefault="00EC213E" w:rsidP="00EC213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C213E" w:rsidRPr="00C03D07" w:rsidTr="00797DEB">
        <w:trPr>
          <w:trHeight w:val="299"/>
        </w:trPr>
        <w:tc>
          <w:tcPr>
            <w:tcW w:w="10728" w:type="dxa"/>
            <w:gridSpan w:val="8"/>
          </w:tcPr>
          <w:p w:rsidR="00EC213E" w:rsidRPr="00C03D07" w:rsidRDefault="00EC213E" w:rsidP="00EC213E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C213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Walmart</w:t>
            </w:r>
          </w:p>
        </w:tc>
        <w:tc>
          <w:tcPr>
            <w:tcW w:w="1546" w:type="dxa"/>
          </w:tcPr>
          <w:p w:rsidR="00685178" w:rsidRPr="00C03D07" w:rsidRDefault="00EC213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 Analyst</w:t>
            </w:r>
          </w:p>
        </w:tc>
        <w:tc>
          <w:tcPr>
            <w:tcW w:w="1648" w:type="dxa"/>
          </w:tcPr>
          <w:p w:rsidR="00685178" w:rsidRPr="00C03D07" w:rsidRDefault="00EC213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11/07/2016</w:t>
            </w:r>
          </w:p>
        </w:tc>
        <w:tc>
          <w:tcPr>
            <w:tcW w:w="1441" w:type="dxa"/>
          </w:tcPr>
          <w:p w:rsidR="00685178" w:rsidRPr="00C03D07" w:rsidRDefault="00EC213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:rsidR="00685178" w:rsidRPr="00C03D07" w:rsidRDefault="00EC213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EC213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Bentonville, Arkansas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C213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CSC</w:t>
            </w:r>
          </w:p>
        </w:tc>
        <w:tc>
          <w:tcPr>
            <w:tcW w:w="1546" w:type="dxa"/>
          </w:tcPr>
          <w:p w:rsidR="00685178" w:rsidRPr="00C03D07" w:rsidRDefault="00EC213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 Analyst</w:t>
            </w:r>
          </w:p>
        </w:tc>
        <w:tc>
          <w:tcPr>
            <w:tcW w:w="1648" w:type="dxa"/>
          </w:tcPr>
          <w:p w:rsidR="00685178" w:rsidRPr="00C03D07" w:rsidRDefault="00EC213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05/12/2014</w:t>
            </w:r>
          </w:p>
        </w:tc>
        <w:tc>
          <w:tcPr>
            <w:tcW w:w="1441" w:type="dxa"/>
          </w:tcPr>
          <w:p w:rsidR="00685178" w:rsidRPr="00C03D07" w:rsidRDefault="00EC213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11/04/2016</w:t>
            </w:r>
          </w:p>
        </w:tc>
        <w:tc>
          <w:tcPr>
            <w:tcW w:w="814" w:type="dxa"/>
          </w:tcPr>
          <w:p w:rsidR="00685178" w:rsidRPr="00C03D07" w:rsidRDefault="00EC213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EC213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Cleveland, Ohio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EC213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EC213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EC213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EC213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lastRenderedPageBreak/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C213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C213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</w:t>
      </w:r>
      <w:bookmarkStart w:id="0" w:name="_GoBack"/>
      <w:bookmarkEnd w:id="0"/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51D" w:rsidRDefault="008F151D" w:rsidP="00E2132C">
      <w:r>
        <w:separator/>
      </w:r>
    </w:p>
  </w:endnote>
  <w:endnote w:type="continuationSeparator" w:id="0">
    <w:p w:rsidR="008F151D" w:rsidRDefault="008F151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13E" w:rsidRDefault="00EC213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C213E" w:rsidRDefault="00EC213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C213E" w:rsidRPr="00A000E0" w:rsidRDefault="00EC213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C213E" w:rsidRDefault="00EC213E" w:rsidP="00B23708">
    <w:pPr>
      <w:ind w:right="288"/>
      <w:jc w:val="center"/>
      <w:rPr>
        <w:rFonts w:ascii="Cambria" w:hAnsi="Cambria"/>
      </w:rPr>
    </w:pPr>
  </w:p>
  <w:p w:rsidR="00EC213E" w:rsidRDefault="00EC213E" w:rsidP="00B23708">
    <w:pPr>
      <w:ind w:right="288"/>
      <w:jc w:val="center"/>
      <w:rPr>
        <w:rFonts w:ascii="Cambria" w:hAnsi="Cambria"/>
      </w:rPr>
    </w:pPr>
  </w:p>
  <w:p w:rsidR="00EC213E" w:rsidRPr="002B2F01" w:rsidRDefault="00EC213E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13E" w:rsidRDefault="00EC213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" filled="f" stroked="f">
              <v:path arrowok="t"/>
              <v:textbox inset="0,0,0,0">
                <w:txbxContent>
                  <w:p w:rsidR="00EC213E" w:rsidRDefault="00EC213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51D" w:rsidRDefault="008F151D" w:rsidP="00E2132C">
      <w:r>
        <w:separator/>
      </w:r>
    </w:p>
  </w:footnote>
  <w:footnote w:type="continuationSeparator" w:id="0">
    <w:p w:rsidR="008F151D" w:rsidRDefault="008F151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13E" w:rsidRDefault="00EC213E">
    <w:pPr>
      <w:pStyle w:val="Header"/>
    </w:pPr>
  </w:p>
  <w:p w:rsidR="00EC213E" w:rsidRDefault="00EC213E">
    <w:pPr>
      <w:pStyle w:val="Header"/>
    </w:pPr>
  </w:p>
  <w:p w:rsidR="00EC213E" w:rsidRDefault="00EC213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="008F151D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49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0.35pt;height:65.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151D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2F0E"/>
    <w:rsid w:val="009E4905"/>
    <w:rsid w:val="009E698E"/>
    <w:rsid w:val="009E7594"/>
    <w:rsid w:val="009F1586"/>
    <w:rsid w:val="009F6CBA"/>
    <w:rsid w:val="00A000E0"/>
    <w:rsid w:val="00A0468E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213E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F5ADB91"/>
  <w15:docId w15:val="{6FBCD48C-B265-834C-A3D1-4EAA95D1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C213E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B9CA4-C465-CB4F-895B-4F53255C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0</TotalTime>
  <Pages>9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2</cp:revision>
  <cp:lastPrinted>2017-11-30T17:51:00Z</cp:lastPrinted>
  <dcterms:created xsi:type="dcterms:W3CDTF">2018-03-05T17:22:00Z</dcterms:created>
  <dcterms:modified xsi:type="dcterms:W3CDTF">2018-03-05T17:22:00Z</dcterms:modified>
</cp:coreProperties>
</file>