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2"/>
        <w:gridCol w:w="2249"/>
        <w:gridCol w:w="1466"/>
        <w:gridCol w:w="1656"/>
        <w:gridCol w:w="1407"/>
        <w:gridCol w:w="150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116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Shanmukha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116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Venishetti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116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801-73-3822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116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01/06/1993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116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116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 Howcroft rd, Maywood NJ 07607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116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816 282 4691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116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Shanmukh.v46@gmail.com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5116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July 18, 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116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116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116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116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116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116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116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116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116CA"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5116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116CA">
              <w:rPr>
                <w:rFonts w:ascii="Calibri" w:hAnsi="Calibri" w:cs="Calibri"/>
                <w:sz w:val="24"/>
                <w:szCs w:val="24"/>
              </w:rPr>
              <w:t>355003023917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116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116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Shanmukha Venishetti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116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5116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5116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5116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VA,            NJ</w:t>
            </w:r>
          </w:p>
        </w:tc>
        <w:tc>
          <w:tcPr>
            <w:tcW w:w="1440" w:type="dxa"/>
          </w:tcPr>
          <w:p w:rsidR="00C82D37" w:rsidRPr="00C03D07" w:rsidRDefault="005116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01/01/16        </w:t>
            </w:r>
            <w:r w:rsidR="00036A4E">
              <w:rPr>
                <w:rFonts w:ascii="Calibri" w:hAnsi="Calibri" w:cs="Calibri"/>
                <w:color w:val="000000"/>
                <w:sz w:val="24"/>
                <w:szCs w:val="24"/>
              </w:rPr>
              <w:t>06/01/16</w:t>
            </w:r>
          </w:p>
        </w:tc>
        <w:tc>
          <w:tcPr>
            <w:tcW w:w="1710" w:type="dxa"/>
          </w:tcPr>
          <w:p w:rsidR="00C82D37" w:rsidRPr="00C03D07" w:rsidRDefault="005116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06/01/16</w:t>
            </w:r>
            <w:r w:rsidR="00036A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36A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Vensoft LLC, </w:t>
            </w:r>
            <w:r>
              <w:rPr>
                <w:rFonts w:ascii="Roboto" w:hAnsi="Roboto"/>
                <w:color w:val="222222"/>
                <w:shd w:val="clear" w:color="auto" w:fill="FFFFFF"/>
              </w:rPr>
              <w:t>4221 Walney Rd #500, Chantilly, VA 20151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036A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September 2015</w:t>
            </w:r>
          </w:p>
        </w:tc>
        <w:tc>
          <w:tcPr>
            <w:tcW w:w="1441" w:type="dxa"/>
          </w:tcPr>
          <w:p w:rsidR="00685178" w:rsidRPr="00C03D07" w:rsidRDefault="00036A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14" w:type="dxa"/>
          </w:tcPr>
          <w:p w:rsidR="00685178" w:rsidRPr="00C03D07" w:rsidRDefault="00036A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036A4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36A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Express Scripts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36A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Franklin Lakes 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36A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  6</w:t>
            </w:r>
            <w:r w:rsidRPr="00036A4E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36A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36A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36A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36A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36A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$7-10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036A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$260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36A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--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2011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 per month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Jan20 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036A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2427" w:type="dxa"/>
          </w:tcPr>
          <w:p w:rsidR="00B95496" w:rsidRPr="00C03D07" w:rsidRDefault="00036A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July 2017</w:t>
            </w:r>
          </w:p>
        </w:tc>
        <w:tc>
          <w:tcPr>
            <w:tcW w:w="3276" w:type="dxa"/>
          </w:tcPr>
          <w:p w:rsidR="00B95496" w:rsidRPr="00C03D07" w:rsidRDefault="00036A4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Lot of Parking fines around 450-600$ 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036A4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036A4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250$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116C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116C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4E" w:rsidRDefault="00453C4E" w:rsidP="00E2132C">
      <w:r>
        <w:separator/>
      </w:r>
    </w:p>
  </w:endnote>
  <w:endnote w:type="continuationSeparator" w:id="0">
    <w:p w:rsidR="00453C4E" w:rsidRDefault="00453C4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0A" w:rsidRDefault="00F13B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CA" w:rsidRDefault="00F13B0A" w:rsidP="00A727F5">
    <w:pPr>
      <w:spacing w:line="120" w:lineRule="exact"/>
      <w:ind w:right="288"/>
      <w:rPr>
        <w:b/>
        <w:color w:val="FF0000"/>
        <w:sz w:val="16"/>
        <w:szCs w:val="16"/>
      </w:rPr>
    </w:pPr>
    <w:r>
      <w:rPr>
        <w:b/>
        <w:noProof/>
        <w:color w:val="FF0000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bottomMargin">
            <wp:posOffset>63500</wp:posOffset>
          </wp:positionV>
          <wp:extent cx="1657350" cy="323850"/>
          <wp:effectExtent l="0" t="0" r="0" b="0"/>
          <wp:wrapNone/>
          <wp:docPr id="3" name="bjCLFRImagePrimFooter" descr="bjCLFRImagePrim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16CA" w:rsidRDefault="005116C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116CA" w:rsidRPr="00A000E0" w:rsidRDefault="005116C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116CA" w:rsidRDefault="005116CA" w:rsidP="00B23708">
    <w:pPr>
      <w:ind w:right="288"/>
      <w:jc w:val="center"/>
      <w:rPr>
        <w:rFonts w:ascii="Cambria" w:hAnsi="Cambria"/>
      </w:rPr>
    </w:pPr>
  </w:p>
  <w:p w:rsidR="005116CA" w:rsidRDefault="005116CA" w:rsidP="00B23708">
    <w:pPr>
      <w:ind w:right="288"/>
      <w:jc w:val="center"/>
      <w:rPr>
        <w:rFonts w:ascii="Cambria" w:hAnsi="Cambria"/>
      </w:rPr>
    </w:pPr>
  </w:p>
  <w:p w:rsidR="005116CA" w:rsidRPr="002B2F01" w:rsidRDefault="005116C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116CA" w:rsidRDefault="005116C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13B0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2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0A" w:rsidRDefault="00F13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4E" w:rsidRDefault="00453C4E" w:rsidP="00E2132C">
      <w:r>
        <w:separator/>
      </w:r>
    </w:p>
  </w:footnote>
  <w:footnote w:type="continuationSeparator" w:id="0">
    <w:p w:rsidR="00453C4E" w:rsidRDefault="00453C4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0A" w:rsidRDefault="00F13B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CA" w:rsidRDefault="005116CA">
    <w:pPr>
      <w:pStyle w:val="Header"/>
    </w:pPr>
  </w:p>
  <w:p w:rsidR="005116CA" w:rsidRDefault="005116CA">
    <w:pPr>
      <w:pStyle w:val="Header"/>
    </w:pPr>
  </w:p>
  <w:p w:rsidR="005116CA" w:rsidRDefault="005116C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0A" w:rsidRDefault="00F13B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6A4E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3C4E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116CA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3B0A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nfo@gtaxfile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gtaxfile.com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mailto:info@gtaxfile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gtaxfile.com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4ccf64bc-f240-4d04-9210-66ba0df04095" value=""/>
  <element uid="id_classification_non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31F7-2D84-45C7-B689-33F27EF963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3E3BF3-EAA4-434B-AFC9-00EED8FA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252</TotalTime>
  <Pages>10</Pages>
  <Words>1972</Words>
  <Characters>10551</Characters>
  <Application>Microsoft Office Word</Application>
  <DocSecurity>0</DocSecurity>
  <Lines>1172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Venishetti, Shanmukha (FKN) - contr</cp:lastModifiedBy>
  <cp:revision>15</cp:revision>
  <cp:lastPrinted>2017-11-30T17:51:00Z</cp:lastPrinted>
  <dcterms:created xsi:type="dcterms:W3CDTF">2017-01-28T20:34:00Z</dcterms:created>
  <dcterms:modified xsi:type="dcterms:W3CDTF">2018-02-28T18:23:00Z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bad15a35-1063-49f4-8272-92cc59696129</vt:lpwstr>
  </property>
  <property fmtid="{D5CDD505-2E9C-101B-9397-08002B2CF9AE}" pid="3" name="bjSaver">
    <vt:lpwstr>cJpuwMjLcubrQuPp4Lg+Etv2RxoFI50A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5" name="bjDocumentLabelXML-0">
    <vt:lpwstr>ames.com/2008/01/sie/internal/label"&gt;&lt;element uid="3a0f620a-74f7-4504-a030-448d9ea0e08a" value="" /&gt;&lt;element uid="4ccf64bc-f240-4d04-9210-66ba0df04095" value="" /&gt;&lt;element uid="id_classification_nonbusiness" value="" /&gt;&lt;/sisl&gt;</vt:lpwstr>
  </property>
  <property fmtid="{D5CDD505-2E9C-101B-9397-08002B2CF9AE}" pid="6" name="bjDocumentSecurityLabel">
    <vt:lpwstr>Public</vt:lpwstr>
  </property>
  <property fmtid="{D5CDD505-2E9C-101B-9397-08002B2CF9AE}" pid="7" name="bjESIDataClassification">
    <vt:lpwstr>XYZZYPublicfwo[qei34890ty@^C@#%^11dc45</vt:lpwstr>
  </property>
</Properties>
</file>