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5"/>
        <w:gridCol w:w="2390"/>
        <w:gridCol w:w="2296"/>
        <w:gridCol w:w="1398"/>
        <w:gridCol w:w="1249"/>
        <w:gridCol w:w="13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F7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</w:t>
            </w:r>
          </w:p>
        </w:tc>
        <w:tc>
          <w:tcPr>
            <w:tcW w:w="1530" w:type="dxa"/>
          </w:tcPr>
          <w:p w:rsidR="00ED0124" w:rsidRPr="00C03D07" w:rsidRDefault="003F7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3F7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Ranjan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F7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Dalai</w:t>
            </w:r>
          </w:p>
        </w:tc>
        <w:tc>
          <w:tcPr>
            <w:tcW w:w="1530" w:type="dxa"/>
          </w:tcPr>
          <w:p w:rsidR="00ED0124" w:rsidRPr="00C03D07" w:rsidRDefault="003F70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765172810</w:t>
            </w:r>
          </w:p>
        </w:tc>
        <w:tc>
          <w:tcPr>
            <w:tcW w:w="1530" w:type="dxa"/>
          </w:tcPr>
          <w:p w:rsidR="00ED0124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957908592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04/20/1979</w:t>
            </w:r>
          </w:p>
        </w:tc>
        <w:tc>
          <w:tcPr>
            <w:tcW w:w="1530" w:type="dxa"/>
          </w:tcPr>
          <w:p w:rsidR="00ED0124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04/24/1988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0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4209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 E,GreenWayParkWay, Apt#2081, Phoenix-Arizona-85022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42097E" w:rsidRPr="00C03D07" w:rsidRDefault="0042097E" w:rsidP="0042097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 E,GreenWayParkWay, Apt#2081, Phoenix-Arizona-85022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602-394-5046</w:t>
            </w:r>
          </w:p>
        </w:tc>
        <w:tc>
          <w:tcPr>
            <w:tcW w:w="1530" w:type="dxa"/>
          </w:tcPr>
          <w:p w:rsidR="007B4551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602-214-1406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C58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C583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602-537-0078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Deepak.dalai511@gmail.com</w:t>
            </w:r>
          </w:p>
        </w:tc>
        <w:tc>
          <w:tcPr>
            <w:tcW w:w="1530" w:type="dxa"/>
          </w:tcPr>
          <w:p w:rsidR="007B4551" w:rsidRPr="00C03D07" w:rsidRDefault="004209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dalai3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C58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12/11/2007</w:t>
            </w:r>
          </w:p>
        </w:tc>
        <w:tc>
          <w:tcPr>
            <w:tcW w:w="1530" w:type="dxa"/>
          </w:tcPr>
          <w:p w:rsidR="007B4551" w:rsidRPr="00C03D07" w:rsidRDefault="009C58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01/28/2015</w:t>
            </w:r>
            <w:bookmarkStart w:id="0" w:name="_GoBack"/>
            <w:bookmarkEnd w:id="0"/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 and valid</w:t>
            </w:r>
          </w:p>
        </w:tc>
        <w:tc>
          <w:tcPr>
            <w:tcW w:w="1530" w:type="dxa"/>
          </w:tcPr>
          <w:p w:rsidR="001A2598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 and valid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</w:t>
            </w:r>
            <w:r w:rsidRPr="009429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Nov2011</w:t>
            </w:r>
          </w:p>
        </w:tc>
        <w:tc>
          <w:tcPr>
            <w:tcW w:w="153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</w:t>
            </w:r>
            <w:r w:rsidRPr="009429C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42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42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42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429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429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122101706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429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004570299693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429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429C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Deepak Ranjan Dalai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42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942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42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71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942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98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42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01/28/2015</w:t>
            </w:r>
          </w:p>
        </w:tc>
        <w:tc>
          <w:tcPr>
            <w:tcW w:w="171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01/28/2015</w:t>
            </w:r>
          </w:p>
        </w:tc>
        <w:tc>
          <w:tcPr>
            <w:tcW w:w="1980" w:type="dxa"/>
          </w:tcPr>
          <w:p w:rsidR="00C82D37" w:rsidRPr="00C03D07" w:rsidRDefault="00D4050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C53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Syntel LTD</w:t>
            </w:r>
            <w:r w:rsidR="00D405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(Arizona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Phoenix)</w:t>
            </w:r>
          </w:p>
        </w:tc>
        <w:tc>
          <w:tcPr>
            <w:tcW w:w="1546" w:type="dxa"/>
          </w:tcPr>
          <w:p w:rsidR="00685178" w:rsidRPr="00C03D07" w:rsidRDefault="009C53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Porject Manger</w:t>
            </w:r>
          </w:p>
        </w:tc>
        <w:tc>
          <w:tcPr>
            <w:tcW w:w="1648" w:type="dxa"/>
          </w:tcPr>
          <w:p w:rsidR="00685178" w:rsidRPr="00C03D07" w:rsidRDefault="009C53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07/31/2006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9C53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9C531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Express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Phoenix- Arizona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01/01/2005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C531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9C53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1440$</w:t>
            </w:r>
          </w:p>
        </w:tc>
        <w:tc>
          <w:tcPr>
            <w:tcW w:w="1818" w:type="dxa"/>
          </w:tcPr>
          <w:p w:rsidR="00B95496" w:rsidRPr="00C03D07" w:rsidRDefault="009C53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9C53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35k</w:t>
            </w:r>
          </w:p>
        </w:tc>
        <w:tc>
          <w:tcPr>
            <w:tcW w:w="2160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7k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B2AD0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HDFC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2014 EX 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10k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6</w:t>
            </w:r>
            <w:r w:rsidRPr="001B2AD0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27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22Nov 2017</w:t>
            </w:r>
          </w:p>
        </w:tc>
        <w:tc>
          <w:tcPr>
            <w:tcW w:w="3276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2427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Dec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3276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1B2AD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lastRenderedPageBreak/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F70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F70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14" w:rsidRDefault="00A30A14" w:rsidP="00E2132C">
      <w:r>
        <w:separator/>
      </w:r>
    </w:p>
  </w:endnote>
  <w:endnote w:type="continuationSeparator" w:id="0">
    <w:p w:rsidR="00A30A14" w:rsidRDefault="00A30A1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8" w:rsidRDefault="003F7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72"/>
      <w:gridCol w:w="3672"/>
      <w:gridCol w:w="3672"/>
    </w:tblGrid>
    <w:tr w:rsidR="003F7008" w:rsidTr="003F7008">
      <w:tblPrEx>
        <w:tblCellMar>
          <w:top w:w="0" w:type="dxa"/>
          <w:bottom w:w="0" w:type="dxa"/>
        </w:tblCellMar>
      </w:tblPrEx>
      <w:tc>
        <w:tcPr>
          <w:tcW w:w="3672" w:type="dxa"/>
        </w:tcPr>
        <w:p w:rsidR="003F7008" w:rsidRDefault="003F7008" w:rsidP="003F7008">
          <w:pPr>
            <w:ind w:right="288"/>
            <w:rPr>
              <w:sz w:val="22"/>
            </w:rPr>
          </w:pPr>
          <w:r>
            <w:rPr>
              <w:sz w:val="22"/>
            </w:rPr>
            <w:t>3/30/2018</w:t>
          </w:r>
        </w:p>
      </w:tc>
      <w:tc>
        <w:tcPr>
          <w:tcW w:w="3672" w:type="dxa"/>
        </w:tcPr>
        <w:p w:rsidR="003F7008" w:rsidRDefault="003F7008" w:rsidP="003F7008">
          <w:pPr>
            <w:ind w:right="288"/>
            <w:jc w:val="center"/>
            <w:rPr>
              <w:sz w:val="22"/>
            </w:rPr>
          </w:pPr>
          <w:r>
            <w:rPr>
              <w:sz w:val="22"/>
            </w:rPr>
            <w:t>AXP Internal</w:t>
          </w:r>
        </w:p>
      </w:tc>
      <w:tc>
        <w:tcPr>
          <w:tcW w:w="3672" w:type="dxa"/>
        </w:tcPr>
        <w:p w:rsidR="003F7008" w:rsidRDefault="003F7008" w:rsidP="003F7008">
          <w:pPr>
            <w:ind w:right="288"/>
            <w:jc w:val="right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PAGE \* MERGEFORMAT </w:instrText>
          </w:r>
          <w:r>
            <w:rPr>
              <w:sz w:val="22"/>
            </w:rPr>
            <w:fldChar w:fldCharType="separate"/>
          </w:r>
          <w:r w:rsidR="009C583B">
            <w:rPr>
              <w:noProof/>
              <w:sz w:val="22"/>
            </w:rPr>
            <w:t>2</w:t>
          </w:r>
          <w:r>
            <w:rPr>
              <w:sz w:val="22"/>
            </w:rPr>
            <w:fldChar w:fldCharType="end"/>
          </w:r>
        </w:p>
      </w:tc>
    </w:tr>
    <w:tr w:rsidR="003F7008" w:rsidTr="003F7008">
      <w:tblPrEx>
        <w:tblCellMar>
          <w:top w:w="0" w:type="dxa"/>
          <w:bottom w:w="0" w:type="dxa"/>
        </w:tblCellMar>
      </w:tblPrEx>
      <w:tc>
        <w:tcPr>
          <w:tcW w:w="3672" w:type="dxa"/>
        </w:tcPr>
        <w:p w:rsidR="003F7008" w:rsidRDefault="003F7008" w:rsidP="00B23708">
          <w:pPr>
            <w:ind w:right="288"/>
            <w:jc w:val="center"/>
            <w:rPr>
              <w:sz w:val="22"/>
            </w:rPr>
          </w:pPr>
        </w:p>
      </w:tc>
      <w:tc>
        <w:tcPr>
          <w:tcW w:w="3672" w:type="dxa"/>
        </w:tcPr>
        <w:p w:rsidR="003F7008" w:rsidRDefault="003F7008" w:rsidP="00B23708">
          <w:pPr>
            <w:ind w:right="288"/>
            <w:jc w:val="center"/>
            <w:rPr>
              <w:sz w:val="22"/>
            </w:rPr>
          </w:pPr>
        </w:p>
      </w:tc>
      <w:tc>
        <w:tcPr>
          <w:tcW w:w="3672" w:type="dxa"/>
        </w:tcPr>
        <w:p w:rsidR="003F7008" w:rsidRDefault="003F7008" w:rsidP="00B23708">
          <w:pPr>
            <w:ind w:right="288"/>
            <w:jc w:val="center"/>
            <w:rPr>
              <w:sz w:val="22"/>
            </w:rPr>
          </w:pPr>
        </w:p>
      </w:tc>
    </w:tr>
  </w:tbl>
  <w:p w:rsidR="003F7008" w:rsidRPr="002B2F01" w:rsidRDefault="003F7008" w:rsidP="00B23708">
    <w:pPr>
      <w:ind w:right="288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8" w:rsidRDefault="003F7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14" w:rsidRDefault="00A30A14" w:rsidP="00E2132C">
      <w:r>
        <w:separator/>
      </w:r>
    </w:p>
  </w:footnote>
  <w:footnote w:type="continuationSeparator" w:id="0">
    <w:p w:rsidR="00A30A14" w:rsidRDefault="00A30A1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8" w:rsidRDefault="003F7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8" w:rsidRDefault="003F7008">
    <w:pPr>
      <w:pStyle w:val="Header"/>
    </w:pPr>
  </w:p>
  <w:p w:rsidR="003F7008" w:rsidRDefault="003F7008">
    <w:pPr>
      <w:pStyle w:val="Header"/>
    </w:pPr>
  </w:p>
  <w:p w:rsidR="003F7008" w:rsidRDefault="003F700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08" w:rsidRDefault="003F7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2AD0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7008"/>
    <w:rsid w:val="0040296B"/>
    <w:rsid w:val="004037E5"/>
    <w:rsid w:val="00405FA7"/>
    <w:rsid w:val="0040605C"/>
    <w:rsid w:val="00414C0D"/>
    <w:rsid w:val="00420089"/>
    <w:rsid w:val="0042097E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9C6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314"/>
    <w:rsid w:val="009C5490"/>
    <w:rsid w:val="009C583B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0A14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5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49F5966-40E5-45E8-B3E8-857844A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94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BA4D-B739-46DB-A6EF-C6010421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Deepak R Dalai</cp:lastModifiedBy>
  <cp:revision>2</cp:revision>
  <cp:lastPrinted>2017-11-30T17:51:00Z</cp:lastPrinted>
  <dcterms:created xsi:type="dcterms:W3CDTF">2018-03-31T00:55:00Z</dcterms:created>
  <dcterms:modified xsi:type="dcterms:W3CDTF">2018-03-31T00:55:00Z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Deepak R Dalai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