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92"/>
        <w:gridCol w:w="2042"/>
        <w:gridCol w:w="1515"/>
        <w:gridCol w:w="1697"/>
        <w:gridCol w:w="1432"/>
        <w:gridCol w:w="153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E21F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Sagar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21F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Chandrakant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21F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Dafle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21F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810-71-2584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21F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03/20/1991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E21F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21F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E21F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15522 NE 22</w:t>
            </w:r>
            <w:r w:rsidRPr="00E21FD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PL, Bellevue, 98007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E21F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(408) 644-6278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E21F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Sagar.cdafle@gmail.com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E21F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08/08/2015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E21F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 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E21F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21F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21F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E21F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Default="00E21FD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  <w:p w:rsidR="00E21FD1" w:rsidRPr="00C03D07" w:rsidRDefault="00E21FD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:rsidR="00C82D37" w:rsidRDefault="00E21FD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01/31/2017</w:t>
            </w:r>
          </w:p>
          <w:p w:rsidR="00E21FD1" w:rsidRPr="00C03D07" w:rsidRDefault="00E21FD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10/19/2017</w:t>
            </w:r>
          </w:p>
        </w:tc>
        <w:tc>
          <w:tcPr>
            <w:tcW w:w="1710" w:type="dxa"/>
          </w:tcPr>
          <w:p w:rsidR="00C82D37" w:rsidRDefault="00E21FD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10/18/2017</w:t>
            </w:r>
          </w:p>
          <w:p w:rsidR="00E21FD1" w:rsidRPr="00C03D07" w:rsidRDefault="00E21FD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E21FD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Varian Medical System</w:t>
            </w:r>
          </w:p>
        </w:tc>
        <w:tc>
          <w:tcPr>
            <w:tcW w:w="1546" w:type="dxa"/>
          </w:tcPr>
          <w:p w:rsidR="00685178" w:rsidRPr="00C03D07" w:rsidRDefault="00E21FD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Intern</w:t>
            </w:r>
          </w:p>
        </w:tc>
        <w:tc>
          <w:tcPr>
            <w:tcW w:w="1648" w:type="dxa"/>
          </w:tcPr>
          <w:p w:rsidR="00685178" w:rsidRPr="00C03D07" w:rsidRDefault="00E21FD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06/06/2017</w:t>
            </w:r>
          </w:p>
        </w:tc>
        <w:tc>
          <w:tcPr>
            <w:tcW w:w="1441" w:type="dxa"/>
          </w:tcPr>
          <w:p w:rsidR="00685178" w:rsidRPr="00C03D07" w:rsidRDefault="00E21FD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07/17/2017</w:t>
            </w:r>
          </w:p>
        </w:tc>
        <w:tc>
          <w:tcPr>
            <w:tcW w:w="814" w:type="dxa"/>
          </w:tcPr>
          <w:p w:rsidR="00685178" w:rsidRPr="00C03D07" w:rsidRDefault="00E21FD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 CPT</w:t>
            </w:r>
          </w:p>
        </w:tc>
        <w:tc>
          <w:tcPr>
            <w:tcW w:w="2407" w:type="dxa"/>
          </w:tcPr>
          <w:p w:rsidR="00685178" w:rsidRPr="00C03D07" w:rsidRDefault="00E21FD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E21FD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SAP Americas</w:t>
            </w:r>
          </w:p>
        </w:tc>
        <w:tc>
          <w:tcPr>
            <w:tcW w:w="1546" w:type="dxa"/>
          </w:tcPr>
          <w:p w:rsidR="00685178" w:rsidRPr="00C03D07" w:rsidRDefault="00E21FD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Intern</w:t>
            </w:r>
          </w:p>
        </w:tc>
        <w:tc>
          <w:tcPr>
            <w:tcW w:w="1648" w:type="dxa"/>
          </w:tcPr>
          <w:p w:rsidR="00685178" w:rsidRPr="00C03D07" w:rsidRDefault="00E21FD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07/24/2017</w:t>
            </w:r>
          </w:p>
        </w:tc>
        <w:tc>
          <w:tcPr>
            <w:tcW w:w="1441" w:type="dxa"/>
          </w:tcPr>
          <w:p w:rsidR="00685178" w:rsidRPr="00C03D07" w:rsidRDefault="00E21FD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08/22/2017</w:t>
            </w:r>
          </w:p>
        </w:tc>
        <w:tc>
          <w:tcPr>
            <w:tcW w:w="814" w:type="dxa"/>
          </w:tcPr>
          <w:p w:rsidR="00685178" w:rsidRPr="00C03D07" w:rsidRDefault="00E21FD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 CPT</w:t>
            </w:r>
          </w:p>
        </w:tc>
        <w:tc>
          <w:tcPr>
            <w:tcW w:w="2407" w:type="dxa"/>
          </w:tcPr>
          <w:p w:rsidR="00685178" w:rsidRPr="00C03D07" w:rsidRDefault="00E21FD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E21FD1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E21FD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Microsoft Corporation</w:t>
            </w:r>
          </w:p>
        </w:tc>
        <w:tc>
          <w:tcPr>
            <w:tcW w:w="1546" w:type="dxa"/>
          </w:tcPr>
          <w:p w:rsidR="00685178" w:rsidRPr="00C03D07" w:rsidRDefault="00E21FD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Engineer</w:t>
            </w:r>
          </w:p>
        </w:tc>
        <w:tc>
          <w:tcPr>
            <w:tcW w:w="1648" w:type="dxa"/>
          </w:tcPr>
          <w:p w:rsidR="00685178" w:rsidRPr="00C03D07" w:rsidRDefault="00E21FD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10/23/2017</w:t>
            </w:r>
          </w:p>
        </w:tc>
        <w:tc>
          <w:tcPr>
            <w:tcW w:w="1441" w:type="dxa"/>
          </w:tcPr>
          <w:p w:rsidR="00685178" w:rsidRPr="00C03D07" w:rsidRDefault="00E21FD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814" w:type="dxa"/>
          </w:tcPr>
          <w:p w:rsidR="00685178" w:rsidRPr="00C03D07" w:rsidRDefault="00E21FD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 OPT</w:t>
            </w:r>
          </w:p>
        </w:tc>
        <w:tc>
          <w:tcPr>
            <w:tcW w:w="2407" w:type="dxa"/>
          </w:tcPr>
          <w:p w:rsidR="00685178" w:rsidRPr="00C03D07" w:rsidRDefault="00E21FD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E21FD1">
              <w:rPr>
                <w:rFonts w:ascii="Calibri" w:hAnsi="Calibri" w:cs="Calibri"/>
                <w:color w:val="00B050"/>
                <w:sz w:val="24"/>
                <w:szCs w:val="24"/>
              </w:rPr>
              <w:t>YE</w:t>
            </w:r>
            <w:r w:rsidR="00E21FD1">
              <w:rPr>
                <w:rFonts w:ascii="Calibri" w:hAnsi="Calibri" w:cs="Calibri"/>
                <w:color w:val="00B050"/>
                <w:sz w:val="24"/>
                <w:szCs w:val="24"/>
              </w:rPr>
              <w:t>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E21FD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Provided in email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E21FD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E21FD1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Uploaded/Emailed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  <w:r w:rsidR="00E21FD1"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Uploaded/Emailed</w:t>
            </w:r>
            <w:bookmarkStart w:id="0" w:name="_GoBack"/>
            <w:bookmarkEnd w:id="0"/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76B" w:rsidRDefault="0077576B" w:rsidP="00E2132C">
      <w:r>
        <w:separator/>
      </w:r>
    </w:p>
  </w:endnote>
  <w:endnote w:type="continuationSeparator" w:id="0">
    <w:p w:rsidR="0077576B" w:rsidRDefault="0077576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D1" w:rsidRDefault="00E21F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422D3A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5914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35914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D1" w:rsidRDefault="00E21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76B" w:rsidRDefault="0077576B" w:rsidP="00E2132C">
      <w:r>
        <w:separator/>
      </w:r>
    </w:p>
  </w:footnote>
  <w:footnote w:type="continuationSeparator" w:id="0">
    <w:p w:rsidR="0077576B" w:rsidRDefault="0077576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D1" w:rsidRDefault="00E21F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422D3A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FD1" w:rsidRDefault="00E21F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2D3A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1FD1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AF73B56"/>
  <w15:docId w15:val="{CE142BAB-9864-4F7B-8857-855217B6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26314-0859-45A4-AC22-10914CF44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10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Sagar Dafle</cp:lastModifiedBy>
  <cp:revision>2</cp:revision>
  <cp:lastPrinted>2017-11-30T17:51:00Z</cp:lastPrinted>
  <dcterms:created xsi:type="dcterms:W3CDTF">2018-03-17T00:16:00Z</dcterms:created>
  <dcterms:modified xsi:type="dcterms:W3CDTF">2018-03-17T00:16:00Z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sadafle@microsoft.com</vt:lpwstr>
  </property>
  <property fmtid="{D5CDD505-2E9C-101B-9397-08002B2CF9AE}" pid="5" name="MSIP_Label_f42aa342-8706-4288-bd11-ebb85995028c_SetDate">
    <vt:lpwstr>2018-03-17T00:16:32.1229343Z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