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F6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F6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Origanti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F6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831667638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F6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F6E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F6E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F6E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F6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F6E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F6E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3F" w:rsidRDefault="008C413F" w:rsidP="00E2132C">
      <w:r>
        <w:separator/>
      </w:r>
    </w:p>
  </w:endnote>
  <w:endnote w:type="continuationSeparator" w:id="0">
    <w:p w:rsidR="008C413F" w:rsidRDefault="008C413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C413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3F" w:rsidRDefault="008C413F" w:rsidP="00E2132C">
      <w:r>
        <w:separator/>
      </w:r>
    </w:p>
  </w:footnote>
  <w:footnote w:type="continuationSeparator" w:id="0">
    <w:p w:rsidR="008C413F" w:rsidRDefault="008C413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C413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75pt;height:31.5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13F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8F6E6B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CEE462"/>
  <w15:docId w15:val="{CE9E909B-51E3-5046-98B0-5F4BF592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E6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2D7B-07F7-6141-8326-A1FA1B66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236</TotalTime>
  <Pages>9</Pages>
  <Words>1751</Words>
  <Characters>10279</Characters>
  <Application>Microsoft Office Word</Application>
  <DocSecurity>0</DocSecurity>
  <Lines>180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Rahul Reddy</cp:lastModifiedBy>
  <cp:revision>15</cp:revision>
  <cp:lastPrinted>2017-11-30T17:51:00Z</cp:lastPrinted>
  <dcterms:created xsi:type="dcterms:W3CDTF">2017-01-28T20:34:00Z</dcterms:created>
  <dcterms:modified xsi:type="dcterms:W3CDTF">2018-02-07T01:06:00Z</dcterms:modified>
</cp:coreProperties>
</file>