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5469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AA19CDF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50BC937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331147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2AC9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E8F849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2DE9C8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28A54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F58E59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06C9B0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185858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A612E04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D2F275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05374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42696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176C7C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37FC52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5EF77D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ED67C8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575258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2736"/>
        <w:gridCol w:w="1426"/>
        <w:gridCol w:w="1556"/>
        <w:gridCol w:w="1361"/>
        <w:gridCol w:w="1399"/>
      </w:tblGrid>
      <w:tr w:rsidR="007B4551" w:rsidRPr="00C03D07" w14:paraId="023EAA50" w14:textId="77777777" w:rsidTr="0039286A">
        <w:tc>
          <w:tcPr>
            <w:tcW w:w="2538" w:type="dxa"/>
          </w:tcPr>
          <w:p w14:paraId="2A2EADD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36" w:type="dxa"/>
          </w:tcPr>
          <w:p w14:paraId="5BD0420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26" w:type="dxa"/>
          </w:tcPr>
          <w:p w14:paraId="5F81414F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6" w:type="dxa"/>
          </w:tcPr>
          <w:p w14:paraId="7CB353D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61" w:type="dxa"/>
          </w:tcPr>
          <w:p w14:paraId="06A3EDF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9EC0F31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99" w:type="dxa"/>
          </w:tcPr>
          <w:p w14:paraId="500FA01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27CA125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09A5AFE1" w14:textId="77777777" w:rsidTr="0039286A">
        <w:tc>
          <w:tcPr>
            <w:tcW w:w="2538" w:type="dxa"/>
          </w:tcPr>
          <w:p w14:paraId="391876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736" w:type="dxa"/>
          </w:tcPr>
          <w:p w14:paraId="7A847A13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Sreekumar</w:t>
            </w:r>
          </w:p>
        </w:tc>
        <w:tc>
          <w:tcPr>
            <w:tcW w:w="1426" w:type="dxa"/>
          </w:tcPr>
          <w:p w14:paraId="474C29D5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Shilpa</w:t>
            </w:r>
          </w:p>
        </w:tc>
        <w:tc>
          <w:tcPr>
            <w:tcW w:w="1556" w:type="dxa"/>
          </w:tcPr>
          <w:p w14:paraId="4FED9ED4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Ishaan</w:t>
            </w:r>
          </w:p>
        </w:tc>
        <w:tc>
          <w:tcPr>
            <w:tcW w:w="1361" w:type="dxa"/>
          </w:tcPr>
          <w:p w14:paraId="69F30BAC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Ichcha</w:t>
            </w:r>
          </w:p>
        </w:tc>
        <w:tc>
          <w:tcPr>
            <w:tcW w:w="1399" w:type="dxa"/>
          </w:tcPr>
          <w:p w14:paraId="2C13AB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0746AE0" w14:textId="77777777" w:rsidTr="0039286A">
        <w:tc>
          <w:tcPr>
            <w:tcW w:w="2538" w:type="dxa"/>
          </w:tcPr>
          <w:p w14:paraId="3458EE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36" w:type="dxa"/>
          </w:tcPr>
          <w:p w14:paraId="52BBF112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Rameshchandran</w:t>
            </w:r>
          </w:p>
        </w:tc>
        <w:tc>
          <w:tcPr>
            <w:tcW w:w="1426" w:type="dxa"/>
          </w:tcPr>
          <w:p w14:paraId="0F1C10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2A7BFB0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Sreekumar</w:t>
            </w:r>
          </w:p>
        </w:tc>
        <w:tc>
          <w:tcPr>
            <w:tcW w:w="1361" w:type="dxa"/>
          </w:tcPr>
          <w:p w14:paraId="3871A060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Sreekumar</w:t>
            </w:r>
          </w:p>
        </w:tc>
        <w:tc>
          <w:tcPr>
            <w:tcW w:w="1399" w:type="dxa"/>
          </w:tcPr>
          <w:p w14:paraId="7A2249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7C620D2" w14:textId="77777777" w:rsidTr="0039286A">
        <w:tc>
          <w:tcPr>
            <w:tcW w:w="2538" w:type="dxa"/>
          </w:tcPr>
          <w:p w14:paraId="5D34CD4B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736" w:type="dxa"/>
          </w:tcPr>
          <w:p w14:paraId="4DB49FBF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Pillai</w:t>
            </w:r>
          </w:p>
        </w:tc>
        <w:tc>
          <w:tcPr>
            <w:tcW w:w="1426" w:type="dxa"/>
          </w:tcPr>
          <w:p w14:paraId="256132A3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Sivanandan</w:t>
            </w:r>
          </w:p>
        </w:tc>
        <w:tc>
          <w:tcPr>
            <w:tcW w:w="1556" w:type="dxa"/>
          </w:tcPr>
          <w:p w14:paraId="1CE05F4C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Pillai</w:t>
            </w:r>
          </w:p>
        </w:tc>
        <w:tc>
          <w:tcPr>
            <w:tcW w:w="1361" w:type="dxa"/>
          </w:tcPr>
          <w:p w14:paraId="66B4B668" w14:textId="77777777" w:rsidR="00ED0124" w:rsidRPr="00C03D07" w:rsidRDefault="0039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Pillai</w:t>
            </w:r>
          </w:p>
        </w:tc>
        <w:tc>
          <w:tcPr>
            <w:tcW w:w="1399" w:type="dxa"/>
          </w:tcPr>
          <w:p w14:paraId="3DC69E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286A" w:rsidRPr="00C03D07" w14:paraId="17C88D20" w14:textId="77777777" w:rsidTr="0039286A">
        <w:tc>
          <w:tcPr>
            <w:tcW w:w="2538" w:type="dxa"/>
          </w:tcPr>
          <w:p w14:paraId="56E5DAAD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36" w:type="dxa"/>
          </w:tcPr>
          <w:p w14:paraId="4B02F624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101-96-9334</w:t>
            </w:r>
          </w:p>
        </w:tc>
        <w:tc>
          <w:tcPr>
            <w:tcW w:w="1426" w:type="dxa"/>
          </w:tcPr>
          <w:p w14:paraId="4BA98E02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622-77-6129</w:t>
            </w:r>
          </w:p>
        </w:tc>
        <w:tc>
          <w:tcPr>
            <w:tcW w:w="1556" w:type="dxa"/>
          </w:tcPr>
          <w:p w14:paraId="42B9AEC7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973-88-3295</w:t>
            </w:r>
          </w:p>
        </w:tc>
        <w:tc>
          <w:tcPr>
            <w:tcW w:w="1361" w:type="dxa"/>
          </w:tcPr>
          <w:p w14:paraId="6872F024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940-95-2031</w:t>
            </w:r>
          </w:p>
        </w:tc>
        <w:tc>
          <w:tcPr>
            <w:tcW w:w="1399" w:type="dxa"/>
          </w:tcPr>
          <w:p w14:paraId="1C738BD8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39286A" w:rsidRPr="00C03D07" w14:paraId="7C4B9C61" w14:textId="77777777" w:rsidTr="0039286A">
        <w:tc>
          <w:tcPr>
            <w:tcW w:w="2538" w:type="dxa"/>
          </w:tcPr>
          <w:p w14:paraId="03DACC2F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36" w:type="dxa"/>
          </w:tcPr>
          <w:p w14:paraId="7BD7EC74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05/31/1978</w:t>
            </w:r>
          </w:p>
        </w:tc>
        <w:tc>
          <w:tcPr>
            <w:tcW w:w="1426" w:type="dxa"/>
          </w:tcPr>
          <w:p w14:paraId="259725FD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12/03/1980</w:t>
            </w:r>
          </w:p>
        </w:tc>
        <w:tc>
          <w:tcPr>
            <w:tcW w:w="1556" w:type="dxa"/>
          </w:tcPr>
          <w:p w14:paraId="32991A87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12/14/2007</w:t>
            </w:r>
          </w:p>
        </w:tc>
        <w:tc>
          <w:tcPr>
            <w:tcW w:w="1361" w:type="dxa"/>
          </w:tcPr>
          <w:p w14:paraId="369B68B0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12/05/2011</w:t>
            </w:r>
          </w:p>
        </w:tc>
        <w:tc>
          <w:tcPr>
            <w:tcW w:w="1399" w:type="dxa"/>
          </w:tcPr>
          <w:p w14:paraId="030BF1E5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286A" w:rsidRPr="00C03D07" w14:paraId="5D9B9115" w14:textId="77777777" w:rsidTr="0039286A">
        <w:tc>
          <w:tcPr>
            <w:tcW w:w="2538" w:type="dxa"/>
          </w:tcPr>
          <w:p w14:paraId="7BBB2C4C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36" w:type="dxa"/>
          </w:tcPr>
          <w:p w14:paraId="569F6881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426" w:type="dxa"/>
          </w:tcPr>
          <w:p w14:paraId="3C78F14F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556" w:type="dxa"/>
          </w:tcPr>
          <w:p w14:paraId="06CE3261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Child</w:t>
            </w:r>
          </w:p>
        </w:tc>
        <w:tc>
          <w:tcPr>
            <w:tcW w:w="1361" w:type="dxa"/>
          </w:tcPr>
          <w:p w14:paraId="2F6F5C13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Child</w:t>
            </w:r>
          </w:p>
        </w:tc>
        <w:tc>
          <w:tcPr>
            <w:tcW w:w="1399" w:type="dxa"/>
          </w:tcPr>
          <w:p w14:paraId="5E2C1E84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286A" w:rsidRPr="00C03D07" w14:paraId="4AB1B886" w14:textId="77777777" w:rsidTr="0039286A">
        <w:tc>
          <w:tcPr>
            <w:tcW w:w="2538" w:type="dxa"/>
          </w:tcPr>
          <w:p w14:paraId="3419B862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36" w:type="dxa"/>
          </w:tcPr>
          <w:p w14:paraId="59C354B4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IT Engineer</w:t>
            </w:r>
          </w:p>
        </w:tc>
        <w:tc>
          <w:tcPr>
            <w:tcW w:w="1426" w:type="dxa"/>
          </w:tcPr>
          <w:p w14:paraId="359553B5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Part Time Tutor</w:t>
            </w:r>
          </w:p>
        </w:tc>
        <w:tc>
          <w:tcPr>
            <w:tcW w:w="1556" w:type="dxa"/>
          </w:tcPr>
          <w:p w14:paraId="3CB92A2F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Student</w:t>
            </w:r>
          </w:p>
        </w:tc>
        <w:tc>
          <w:tcPr>
            <w:tcW w:w="1361" w:type="dxa"/>
          </w:tcPr>
          <w:p w14:paraId="26942857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Student</w:t>
            </w:r>
          </w:p>
        </w:tc>
        <w:tc>
          <w:tcPr>
            <w:tcW w:w="1399" w:type="dxa"/>
          </w:tcPr>
          <w:p w14:paraId="1CDC4E3A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286A" w:rsidRPr="00C03D07" w14:paraId="63660F3F" w14:textId="77777777" w:rsidTr="0039286A">
        <w:tc>
          <w:tcPr>
            <w:tcW w:w="2538" w:type="dxa"/>
          </w:tcPr>
          <w:p w14:paraId="1F00C206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B2035BF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36" w:type="dxa"/>
          </w:tcPr>
          <w:p w14:paraId="1DBACADD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1456 Wild Iris St, Sun Prairie, WI 53590</w:t>
            </w:r>
          </w:p>
          <w:p w14:paraId="2205381C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D464A03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C9225A3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1456 Wild Iris St, Sun Prairie, WI 53590</w:t>
            </w:r>
          </w:p>
        </w:tc>
        <w:tc>
          <w:tcPr>
            <w:tcW w:w="1556" w:type="dxa"/>
          </w:tcPr>
          <w:p w14:paraId="1DBAC22C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1456 Wild Iris St, Sun Prairie, WI 53590</w:t>
            </w:r>
          </w:p>
        </w:tc>
        <w:tc>
          <w:tcPr>
            <w:tcW w:w="1361" w:type="dxa"/>
          </w:tcPr>
          <w:p w14:paraId="20B7D14D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1456 Wild Iris St, Sun Prairie, WI 53590</w:t>
            </w:r>
          </w:p>
        </w:tc>
        <w:tc>
          <w:tcPr>
            <w:tcW w:w="1399" w:type="dxa"/>
          </w:tcPr>
          <w:p w14:paraId="46E53D1B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286A" w:rsidRPr="00C03D07" w14:paraId="2F986C4D" w14:textId="77777777" w:rsidTr="0039286A">
        <w:tc>
          <w:tcPr>
            <w:tcW w:w="2538" w:type="dxa"/>
          </w:tcPr>
          <w:p w14:paraId="5D63C6F1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36" w:type="dxa"/>
          </w:tcPr>
          <w:p w14:paraId="57D3EA55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908 405 7480</w:t>
            </w:r>
          </w:p>
        </w:tc>
        <w:tc>
          <w:tcPr>
            <w:tcW w:w="1426" w:type="dxa"/>
          </w:tcPr>
          <w:p w14:paraId="77D1B676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351C92C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39F8403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9983791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286A" w:rsidRPr="00C03D07" w14:paraId="6CF6355F" w14:textId="77777777" w:rsidTr="0039286A">
        <w:tc>
          <w:tcPr>
            <w:tcW w:w="2538" w:type="dxa"/>
          </w:tcPr>
          <w:p w14:paraId="057F8969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36" w:type="dxa"/>
          </w:tcPr>
          <w:p w14:paraId="08C746E8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FF7E9E0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4D42E09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AF6EC2F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DCF838B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286A" w:rsidRPr="00C03D07" w14:paraId="0EEA897E" w14:textId="77777777" w:rsidTr="0039286A">
        <w:tc>
          <w:tcPr>
            <w:tcW w:w="2538" w:type="dxa"/>
          </w:tcPr>
          <w:p w14:paraId="3C6A8176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36" w:type="dxa"/>
          </w:tcPr>
          <w:p w14:paraId="5CF560C2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C8DEAF6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B7BBC33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4EFF2C0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440A444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286A" w:rsidRPr="00C03D07" w14:paraId="7AF41832" w14:textId="77777777" w:rsidTr="0039286A">
        <w:tc>
          <w:tcPr>
            <w:tcW w:w="2538" w:type="dxa"/>
          </w:tcPr>
          <w:p w14:paraId="56A95082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36" w:type="dxa"/>
          </w:tcPr>
          <w:p w14:paraId="38826BBC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811C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Sreekumarpillai.bidw@gmail.com</w:t>
              </w:r>
            </w:hyperlink>
          </w:p>
        </w:tc>
        <w:tc>
          <w:tcPr>
            <w:tcW w:w="1426" w:type="dxa"/>
          </w:tcPr>
          <w:p w14:paraId="7E6BE356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BFD447E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E395F22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A034829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286A" w:rsidRPr="00C03D07" w14:paraId="516F9FD1" w14:textId="77777777" w:rsidTr="0039286A">
        <w:tc>
          <w:tcPr>
            <w:tcW w:w="2538" w:type="dxa"/>
          </w:tcPr>
          <w:p w14:paraId="01512510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736" w:type="dxa"/>
          </w:tcPr>
          <w:p w14:paraId="210783B2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05/21/2007</w:t>
            </w:r>
          </w:p>
        </w:tc>
        <w:tc>
          <w:tcPr>
            <w:tcW w:w="1426" w:type="dxa"/>
          </w:tcPr>
          <w:p w14:paraId="385415F0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03/21/2009</w:t>
            </w:r>
          </w:p>
        </w:tc>
        <w:tc>
          <w:tcPr>
            <w:tcW w:w="1556" w:type="dxa"/>
          </w:tcPr>
          <w:p w14:paraId="0CDA681A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03/21/2009</w:t>
            </w:r>
          </w:p>
        </w:tc>
        <w:tc>
          <w:tcPr>
            <w:tcW w:w="1361" w:type="dxa"/>
          </w:tcPr>
          <w:p w14:paraId="31D86964" w14:textId="77777777" w:rsidR="0039286A" w:rsidRPr="00DA1387" w:rsidRDefault="0039286A" w:rsidP="0039286A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03/01/2014</w:t>
            </w:r>
          </w:p>
        </w:tc>
        <w:tc>
          <w:tcPr>
            <w:tcW w:w="1399" w:type="dxa"/>
          </w:tcPr>
          <w:p w14:paraId="564FE0CB" w14:textId="77777777" w:rsidR="0039286A" w:rsidRPr="00C03D07" w:rsidRDefault="0039286A" w:rsidP="003928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9DF" w:rsidRPr="00C03D07" w14:paraId="58B387D9" w14:textId="77777777" w:rsidTr="0039286A">
        <w:tc>
          <w:tcPr>
            <w:tcW w:w="2538" w:type="dxa"/>
          </w:tcPr>
          <w:p w14:paraId="4252E71F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01797412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426" w:type="dxa"/>
          </w:tcPr>
          <w:p w14:paraId="2B6687EB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556" w:type="dxa"/>
          </w:tcPr>
          <w:p w14:paraId="177910C0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361" w:type="dxa"/>
          </w:tcPr>
          <w:p w14:paraId="1A845494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399" w:type="dxa"/>
          </w:tcPr>
          <w:p w14:paraId="61AD8426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9DF" w:rsidRPr="00C03D07" w14:paraId="63ED3F77" w14:textId="77777777" w:rsidTr="0039286A">
        <w:tc>
          <w:tcPr>
            <w:tcW w:w="2538" w:type="dxa"/>
          </w:tcPr>
          <w:p w14:paraId="7A6F707C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736" w:type="dxa"/>
          </w:tcPr>
          <w:p w14:paraId="203B5164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None</w:t>
            </w:r>
          </w:p>
        </w:tc>
        <w:tc>
          <w:tcPr>
            <w:tcW w:w="1426" w:type="dxa"/>
          </w:tcPr>
          <w:p w14:paraId="1EAE250C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None</w:t>
            </w:r>
          </w:p>
        </w:tc>
        <w:tc>
          <w:tcPr>
            <w:tcW w:w="1556" w:type="dxa"/>
          </w:tcPr>
          <w:p w14:paraId="19D00E49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None</w:t>
            </w:r>
          </w:p>
        </w:tc>
        <w:tc>
          <w:tcPr>
            <w:tcW w:w="1361" w:type="dxa"/>
          </w:tcPr>
          <w:p w14:paraId="5DC0C096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None</w:t>
            </w:r>
          </w:p>
        </w:tc>
        <w:tc>
          <w:tcPr>
            <w:tcW w:w="1399" w:type="dxa"/>
          </w:tcPr>
          <w:p w14:paraId="46A931EE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9DF" w:rsidRPr="00C03D07" w14:paraId="734B3A1D" w14:textId="77777777" w:rsidTr="0039286A">
        <w:tc>
          <w:tcPr>
            <w:tcW w:w="2538" w:type="dxa"/>
          </w:tcPr>
          <w:p w14:paraId="1FA8A76D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42BC95B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36" w:type="dxa"/>
          </w:tcPr>
          <w:p w14:paraId="3ED869D9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26" w:type="dxa"/>
          </w:tcPr>
          <w:p w14:paraId="0F616FBE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6" w:type="dxa"/>
          </w:tcPr>
          <w:p w14:paraId="2808918F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61" w:type="dxa"/>
          </w:tcPr>
          <w:p w14:paraId="6BC4E401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99" w:type="dxa"/>
          </w:tcPr>
          <w:p w14:paraId="7B6BD805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9DF" w:rsidRPr="00C03D07" w14:paraId="4E173DB9" w14:textId="77777777" w:rsidTr="0039286A">
        <w:tc>
          <w:tcPr>
            <w:tcW w:w="2538" w:type="dxa"/>
          </w:tcPr>
          <w:p w14:paraId="280165F2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36" w:type="dxa"/>
          </w:tcPr>
          <w:p w14:paraId="58B0AEAF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01/28/2007</w:t>
            </w:r>
          </w:p>
        </w:tc>
        <w:tc>
          <w:tcPr>
            <w:tcW w:w="1426" w:type="dxa"/>
          </w:tcPr>
          <w:p w14:paraId="0D2A4B24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A915635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4A4F696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794AF55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9DF" w:rsidRPr="00C03D07" w14:paraId="0861CBEA" w14:textId="77777777" w:rsidTr="0039286A">
        <w:tc>
          <w:tcPr>
            <w:tcW w:w="2538" w:type="dxa"/>
          </w:tcPr>
          <w:p w14:paraId="6CA7C6FC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36" w:type="dxa"/>
          </w:tcPr>
          <w:p w14:paraId="7B899725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426" w:type="dxa"/>
          </w:tcPr>
          <w:p w14:paraId="68787255" w14:textId="77777777" w:rsidR="00AF19DF" w:rsidRPr="00DA1387" w:rsidRDefault="00AF19DF" w:rsidP="00AF19DF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56" w:type="dxa"/>
          </w:tcPr>
          <w:p w14:paraId="6FC70583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12B5C3D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77E6E7F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9DF" w:rsidRPr="00C03D07" w14:paraId="0DC14A4C" w14:textId="77777777" w:rsidTr="0039286A">
        <w:tc>
          <w:tcPr>
            <w:tcW w:w="2538" w:type="dxa"/>
          </w:tcPr>
          <w:p w14:paraId="2AD89851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36" w:type="dxa"/>
          </w:tcPr>
          <w:p w14:paraId="525819C4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14:paraId="18E152D7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56" w:type="dxa"/>
          </w:tcPr>
          <w:p w14:paraId="1733C565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14:paraId="38286B84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14:paraId="01B166CC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9DF" w:rsidRPr="00C03D07" w14:paraId="4831802D" w14:textId="77777777" w:rsidTr="0039286A">
        <w:tc>
          <w:tcPr>
            <w:tcW w:w="2538" w:type="dxa"/>
          </w:tcPr>
          <w:p w14:paraId="4B4C0334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736" w:type="dxa"/>
          </w:tcPr>
          <w:p w14:paraId="3E23B835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6" w:type="dxa"/>
          </w:tcPr>
          <w:p w14:paraId="7B5EACAE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56" w:type="dxa"/>
          </w:tcPr>
          <w:p w14:paraId="7A1390D5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1" w:type="dxa"/>
          </w:tcPr>
          <w:p w14:paraId="5BA844DF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9" w:type="dxa"/>
          </w:tcPr>
          <w:p w14:paraId="616704D6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9DF" w:rsidRPr="00C03D07" w14:paraId="359ED52E" w14:textId="77777777" w:rsidTr="0039286A">
        <w:tc>
          <w:tcPr>
            <w:tcW w:w="2538" w:type="dxa"/>
          </w:tcPr>
          <w:p w14:paraId="2E0F108C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36" w:type="dxa"/>
          </w:tcPr>
          <w:p w14:paraId="12FA884E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04BC9B7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6863FDA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74C8E3F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EF9F0FC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9DF" w:rsidRPr="00C03D07" w14:paraId="4C36D387" w14:textId="77777777" w:rsidTr="0039286A">
        <w:tc>
          <w:tcPr>
            <w:tcW w:w="2538" w:type="dxa"/>
          </w:tcPr>
          <w:p w14:paraId="29651330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36" w:type="dxa"/>
          </w:tcPr>
          <w:p w14:paraId="259DEB3C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6562B9F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2D44FE6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09FBED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81296FB" w14:textId="77777777" w:rsidR="00AF19DF" w:rsidRPr="00C03D07" w:rsidRDefault="00AF19DF" w:rsidP="00AF19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5DD2A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0677776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3C5EAA3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B57466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10FD64B" w14:textId="77777777" w:rsidTr="00797DEB">
        <w:tc>
          <w:tcPr>
            <w:tcW w:w="2203" w:type="dxa"/>
          </w:tcPr>
          <w:p w14:paraId="4A3F34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C0F1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F1DF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053375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193E0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280F5960" w14:textId="77777777" w:rsidTr="00797DEB">
        <w:tc>
          <w:tcPr>
            <w:tcW w:w="2203" w:type="dxa"/>
          </w:tcPr>
          <w:p w14:paraId="779CAE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D3AD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ABA8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5EC9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7135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56B776E" w14:textId="77777777" w:rsidTr="00797DEB">
        <w:tc>
          <w:tcPr>
            <w:tcW w:w="2203" w:type="dxa"/>
          </w:tcPr>
          <w:p w14:paraId="6FE488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527B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4CC6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5EF2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468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F22A74D" w14:textId="77777777" w:rsidTr="00797DEB">
        <w:tc>
          <w:tcPr>
            <w:tcW w:w="2203" w:type="dxa"/>
          </w:tcPr>
          <w:p w14:paraId="46D18E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5C5D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8601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0372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3952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79082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13A3EBE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285EDFF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708037D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97AA08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6E791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28842F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16C57CE4" w14:textId="77777777" w:rsidTr="00693BFE">
        <w:trPr>
          <w:trHeight w:val="324"/>
        </w:trPr>
        <w:tc>
          <w:tcPr>
            <w:tcW w:w="7218" w:type="dxa"/>
            <w:gridSpan w:val="2"/>
          </w:tcPr>
          <w:p w14:paraId="1263B939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92051" w:rsidRPr="00C03D07" w14:paraId="18DCC5C7" w14:textId="77777777" w:rsidTr="00693BFE">
        <w:trPr>
          <w:trHeight w:val="314"/>
        </w:trPr>
        <w:tc>
          <w:tcPr>
            <w:tcW w:w="2412" w:type="dxa"/>
          </w:tcPr>
          <w:p w14:paraId="3154E300" w14:textId="77777777" w:rsidR="00192051" w:rsidRPr="00C03D07" w:rsidRDefault="00192051" w:rsidP="00192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095409F" w14:textId="77777777" w:rsidR="00192051" w:rsidRPr="00E93E61" w:rsidRDefault="00192051" w:rsidP="0019205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PNC Bank</w:t>
            </w:r>
          </w:p>
        </w:tc>
      </w:tr>
      <w:tr w:rsidR="00192051" w:rsidRPr="00C03D07" w14:paraId="611BABCC" w14:textId="77777777" w:rsidTr="00693BFE">
        <w:trPr>
          <w:trHeight w:val="324"/>
        </w:trPr>
        <w:tc>
          <w:tcPr>
            <w:tcW w:w="2412" w:type="dxa"/>
          </w:tcPr>
          <w:p w14:paraId="689C335A" w14:textId="77777777" w:rsidR="00192051" w:rsidRPr="00C03D07" w:rsidRDefault="00192051" w:rsidP="00192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B6AF3E6" w14:textId="77777777" w:rsidR="00192051" w:rsidRPr="00E93E61" w:rsidRDefault="00192051" w:rsidP="0019205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63714A">
              <w:rPr>
                <w:rFonts w:ascii="Bookman Old Style" w:hAnsi="Bookman Old Style"/>
                <w:sz w:val="22"/>
                <w:szCs w:val="22"/>
              </w:rPr>
              <w:t>031207607</w:t>
            </w:r>
          </w:p>
        </w:tc>
      </w:tr>
      <w:tr w:rsidR="00192051" w:rsidRPr="00C03D07" w14:paraId="783A4216" w14:textId="77777777" w:rsidTr="00693BFE">
        <w:trPr>
          <w:trHeight w:val="324"/>
        </w:trPr>
        <w:tc>
          <w:tcPr>
            <w:tcW w:w="2412" w:type="dxa"/>
          </w:tcPr>
          <w:p w14:paraId="7D9AAADD" w14:textId="77777777" w:rsidR="00192051" w:rsidRPr="00C03D07" w:rsidRDefault="00192051" w:rsidP="00192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199E6DC" w14:textId="77777777" w:rsidR="00192051" w:rsidRPr="00E93E61" w:rsidRDefault="00192051" w:rsidP="0019205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63714A">
              <w:rPr>
                <w:rFonts w:ascii="Bookman Old Style" w:hAnsi="Bookman Old Style"/>
                <w:sz w:val="22"/>
                <w:szCs w:val="22"/>
              </w:rPr>
              <w:t>8055285433</w:t>
            </w:r>
          </w:p>
        </w:tc>
      </w:tr>
      <w:tr w:rsidR="00192051" w:rsidRPr="00C03D07" w14:paraId="41D421EE" w14:textId="77777777" w:rsidTr="00693BFE">
        <w:trPr>
          <w:trHeight w:val="340"/>
        </w:trPr>
        <w:tc>
          <w:tcPr>
            <w:tcW w:w="2412" w:type="dxa"/>
          </w:tcPr>
          <w:p w14:paraId="6E0640B9" w14:textId="77777777" w:rsidR="00192051" w:rsidRPr="00C03D07" w:rsidRDefault="00192051" w:rsidP="00192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0EDE76E" w14:textId="77777777" w:rsidR="00192051" w:rsidRPr="00E93E61" w:rsidRDefault="00192051" w:rsidP="00A152A8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Saving</w:t>
            </w:r>
          </w:p>
        </w:tc>
      </w:tr>
      <w:tr w:rsidR="00192051" w:rsidRPr="00C03D07" w14:paraId="29D06048" w14:textId="77777777" w:rsidTr="00693BFE">
        <w:trPr>
          <w:trHeight w:val="340"/>
        </w:trPr>
        <w:tc>
          <w:tcPr>
            <w:tcW w:w="2412" w:type="dxa"/>
          </w:tcPr>
          <w:p w14:paraId="02267F6F" w14:textId="77777777" w:rsidR="00192051" w:rsidRPr="00C03D07" w:rsidRDefault="00192051" w:rsidP="001920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9F36758" w14:textId="77777777" w:rsidR="00192051" w:rsidRPr="00E93E61" w:rsidRDefault="00192051" w:rsidP="0019205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Sreekumar R Pillai</w:t>
            </w:r>
          </w:p>
        </w:tc>
      </w:tr>
    </w:tbl>
    <w:p w14:paraId="3A0A754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4338A8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3E160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409FD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240C69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0E32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B0FD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084D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8DFF6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8CA3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5656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3C61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F5B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B43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CB45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BF9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D7CC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E0A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382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396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C0E7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8BFA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16B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2336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CAB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7474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A350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43672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DA22B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7343A9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064B0FF" w14:textId="77777777" w:rsidTr="001D05D6">
        <w:trPr>
          <w:trHeight w:val="398"/>
        </w:trPr>
        <w:tc>
          <w:tcPr>
            <w:tcW w:w="5148" w:type="dxa"/>
            <w:gridSpan w:val="4"/>
          </w:tcPr>
          <w:p w14:paraId="33F7A19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DFF90D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E9CBB3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1E6EA2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B1808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D50279A" w14:textId="77777777" w:rsidTr="001D05D6">
        <w:trPr>
          <w:trHeight w:val="404"/>
        </w:trPr>
        <w:tc>
          <w:tcPr>
            <w:tcW w:w="918" w:type="dxa"/>
          </w:tcPr>
          <w:p w14:paraId="1DC8489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7948CA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8E4184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83B46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ABD89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A1BDA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AF669F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A4D0E8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9329E3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ED848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401AD8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F6B956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0FF9CC45" w14:textId="77777777" w:rsidTr="001D05D6">
        <w:trPr>
          <w:trHeight w:val="622"/>
        </w:trPr>
        <w:tc>
          <w:tcPr>
            <w:tcW w:w="918" w:type="dxa"/>
          </w:tcPr>
          <w:p w14:paraId="270C10D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14EEF667" w14:textId="77777777" w:rsidR="00C82D37" w:rsidRPr="00C03D07" w:rsidRDefault="008A34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E6F8F48" w14:textId="77777777" w:rsidR="00C82D37" w:rsidRPr="00C03D07" w:rsidRDefault="008A34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08D88A09" w14:textId="77777777" w:rsidR="00C82D37" w:rsidRPr="00C03D07" w:rsidRDefault="008A34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76343CA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4D08CF01" w14:textId="77777777" w:rsidR="00C82D37" w:rsidRPr="00C03D07" w:rsidRDefault="008A34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14:paraId="65FA3380" w14:textId="77777777" w:rsidR="00C82D37" w:rsidRPr="00C03D07" w:rsidRDefault="008A34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4A96A30B" w14:textId="77777777" w:rsidR="00C82D37" w:rsidRPr="00C03D07" w:rsidRDefault="008A34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14:paraId="6BF0DB4A" w14:textId="77777777" w:rsidTr="001D05D6">
        <w:trPr>
          <w:trHeight w:val="592"/>
        </w:trPr>
        <w:tc>
          <w:tcPr>
            <w:tcW w:w="918" w:type="dxa"/>
          </w:tcPr>
          <w:p w14:paraId="7D1E1C6C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073565A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8897D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3628C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C88A40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96CBF8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FC3E5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F04E1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DE2C90E" w14:textId="77777777" w:rsidTr="001D05D6">
        <w:trPr>
          <w:trHeight w:val="592"/>
        </w:trPr>
        <w:tc>
          <w:tcPr>
            <w:tcW w:w="918" w:type="dxa"/>
          </w:tcPr>
          <w:p w14:paraId="1219874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86800D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F4311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0BE6D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A3BBB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E66489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FC416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65866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262F978E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0480689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AD5D7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BE52C5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10097E2D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87A1F24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72C771F6" w14:textId="77777777" w:rsidTr="00B71F8C">
        <w:trPr>
          <w:trHeight w:val="512"/>
        </w:trPr>
        <w:tc>
          <w:tcPr>
            <w:tcW w:w="1155" w:type="dxa"/>
          </w:tcPr>
          <w:p w14:paraId="573A2C8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DCA5EDA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7A5B30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AD2DC4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6587DF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BE5F468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FDDF4A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10061D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16B682D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A34C1" w:rsidRPr="00C03D07" w14:paraId="0B5EE6E4" w14:textId="77777777" w:rsidTr="00B71F8C">
        <w:trPr>
          <w:trHeight w:val="488"/>
        </w:trPr>
        <w:tc>
          <w:tcPr>
            <w:tcW w:w="1155" w:type="dxa"/>
          </w:tcPr>
          <w:p w14:paraId="686BD91C" w14:textId="77777777" w:rsidR="008A34C1" w:rsidRPr="00C03D07" w:rsidRDefault="008A34C1" w:rsidP="008A3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C74F2FF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Future Technologies, Inc., Plainfield New Jersey</w:t>
            </w:r>
          </w:p>
        </w:tc>
        <w:tc>
          <w:tcPr>
            <w:tcW w:w="1546" w:type="dxa"/>
          </w:tcPr>
          <w:p w14:paraId="7D9AE2B8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IT Analyst</w:t>
            </w:r>
          </w:p>
        </w:tc>
        <w:tc>
          <w:tcPr>
            <w:tcW w:w="1648" w:type="dxa"/>
          </w:tcPr>
          <w:p w14:paraId="39F8B4FD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03/03/2014</w:t>
            </w:r>
          </w:p>
        </w:tc>
        <w:tc>
          <w:tcPr>
            <w:tcW w:w="1441" w:type="dxa"/>
          </w:tcPr>
          <w:p w14:paraId="15442967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814" w:type="dxa"/>
          </w:tcPr>
          <w:p w14:paraId="72F4FF93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H1B</w:t>
            </w:r>
          </w:p>
        </w:tc>
        <w:tc>
          <w:tcPr>
            <w:tcW w:w="2407" w:type="dxa"/>
          </w:tcPr>
          <w:p w14:paraId="3BFD9C38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EL</w:t>
            </w:r>
          </w:p>
        </w:tc>
      </w:tr>
      <w:tr w:rsidR="008A34C1" w:rsidRPr="00C03D07" w14:paraId="15B334E2" w14:textId="77777777" w:rsidTr="00B71F8C">
        <w:trPr>
          <w:trHeight w:val="488"/>
        </w:trPr>
        <w:tc>
          <w:tcPr>
            <w:tcW w:w="1155" w:type="dxa"/>
          </w:tcPr>
          <w:p w14:paraId="52CC6470" w14:textId="77777777" w:rsidR="008A34C1" w:rsidRPr="00C03D07" w:rsidRDefault="008A34C1" w:rsidP="008A3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635EB97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Sun Prairie Area School District, Sun Prairie, Wisconsin</w:t>
            </w:r>
          </w:p>
        </w:tc>
        <w:tc>
          <w:tcPr>
            <w:tcW w:w="1546" w:type="dxa"/>
          </w:tcPr>
          <w:p w14:paraId="5D9BBD98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Substitute Teacher (Part Time)</w:t>
            </w:r>
          </w:p>
        </w:tc>
        <w:tc>
          <w:tcPr>
            <w:tcW w:w="1648" w:type="dxa"/>
          </w:tcPr>
          <w:p w14:paraId="3AC563D5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9/15/2017</w:t>
            </w:r>
          </w:p>
        </w:tc>
        <w:tc>
          <w:tcPr>
            <w:tcW w:w="1441" w:type="dxa"/>
          </w:tcPr>
          <w:p w14:paraId="4193C6A2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814" w:type="dxa"/>
          </w:tcPr>
          <w:p w14:paraId="5D38100A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EAD</w:t>
            </w:r>
          </w:p>
        </w:tc>
        <w:tc>
          <w:tcPr>
            <w:tcW w:w="2407" w:type="dxa"/>
          </w:tcPr>
          <w:p w14:paraId="4ACC2BA5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EL</w:t>
            </w:r>
          </w:p>
        </w:tc>
      </w:tr>
      <w:tr w:rsidR="008A34C1" w:rsidRPr="00C03D07" w14:paraId="5047968B" w14:textId="77777777" w:rsidTr="00B71F8C">
        <w:trPr>
          <w:trHeight w:val="512"/>
        </w:trPr>
        <w:tc>
          <w:tcPr>
            <w:tcW w:w="1155" w:type="dxa"/>
          </w:tcPr>
          <w:p w14:paraId="170070B6" w14:textId="77777777" w:rsidR="008A34C1" w:rsidRPr="00C03D07" w:rsidRDefault="008A34C1" w:rsidP="008A3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6F0A8D9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Deforest Area School District, Deforest Wisconsin</w:t>
            </w:r>
          </w:p>
        </w:tc>
        <w:tc>
          <w:tcPr>
            <w:tcW w:w="1546" w:type="dxa"/>
          </w:tcPr>
          <w:p w14:paraId="598A3F2F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Substitute Teacher (Part Time)</w:t>
            </w:r>
          </w:p>
        </w:tc>
        <w:tc>
          <w:tcPr>
            <w:tcW w:w="1648" w:type="dxa"/>
          </w:tcPr>
          <w:p w14:paraId="27A6CA50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9/22/2017</w:t>
            </w:r>
          </w:p>
        </w:tc>
        <w:tc>
          <w:tcPr>
            <w:tcW w:w="1441" w:type="dxa"/>
          </w:tcPr>
          <w:p w14:paraId="44AC298B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814" w:type="dxa"/>
          </w:tcPr>
          <w:p w14:paraId="1BC2821B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EAD</w:t>
            </w:r>
          </w:p>
        </w:tc>
        <w:tc>
          <w:tcPr>
            <w:tcW w:w="2407" w:type="dxa"/>
          </w:tcPr>
          <w:p w14:paraId="1005F9AA" w14:textId="77777777" w:rsidR="008A34C1" w:rsidRPr="00685178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EL</w:t>
            </w:r>
          </w:p>
        </w:tc>
      </w:tr>
      <w:tr w:rsidR="008A34C1" w:rsidRPr="00C03D07" w14:paraId="0AC7377B" w14:textId="77777777" w:rsidTr="00B71F8C">
        <w:trPr>
          <w:trHeight w:val="512"/>
        </w:trPr>
        <w:tc>
          <w:tcPr>
            <w:tcW w:w="1155" w:type="dxa"/>
          </w:tcPr>
          <w:p w14:paraId="65673DA4" w14:textId="77777777" w:rsidR="008A34C1" w:rsidRPr="00C03D07" w:rsidRDefault="008A34C1" w:rsidP="008A34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4B4B30A" w14:textId="77777777" w:rsidR="008A34C1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Berlington Coat </w:t>
            </w:r>
            <w:commentRangeStart w:id="0"/>
            <w:commentRangeStart w:id="1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Factory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46" w:type="dxa"/>
          </w:tcPr>
          <w:p w14:paraId="63456723" w14:textId="77777777" w:rsidR="008A34C1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Part Time Employee</w:t>
            </w:r>
          </w:p>
        </w:tc>
        <w:tc>
          <w:tcPr>
            <w:tcW w:w="1648" w:type="dxa"/>
          </w:tcPr>
          <w:p w14:paraId="7892A81E" w14:textId="77777777" w:rsidR="008A34C1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09/10/2017</w:t>
            </w:r>
          </w:p>
        </w:tc>
        <w:tc>
          <w:tcPr>
            <w:tcW w:w="1441" w:type="dxa"/>
          </w:tcPr>
          <w:p w14:paraId="2D487126" w14:textId="77777777" w:rsidR="008A34C1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10/07/2017</w:t>
            </w:r>
          </w:p>
        </w:tc>
        <w:tc>
          <w:tcPr>
            <w:tcW w:w="814" w:type="dxa"/>
          </w:tcPr>
          <w:p w14:paraId="4F298829" w14:textId="77777777" w:rsidR="008A34C1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EAD</w:t>
            </w:r>
          </w:p>
        </w:tc>
        <w:tc>
          <w:tcPr>
            <w:tcW w:w="2407" w:type="dxa"/>
          </w:tcPr>
          <w:p w14:paraId="07596012" w14:textId="77777777" w:rsidR="008A34C1" w:rsidRDefault="008A34C1" w:rsidP="008A34C1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EL </w:t>
            </w:r>
          </w:p>
        </w:tc>
      </w:tr>
    </w:tbl>
    <w:p w14:paraId="17A8323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9B3B3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03BF25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6CCDE6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7C02D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8680A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031CB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71E81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E23A3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E0F54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32D6FF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2E31A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3386F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7CEA85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E1E2624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5AA26E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A3D85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7AE782F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459E55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8D7F501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D0DFD0F" w14:textId="77777777" w:rsidTr="004B23E9">
        <w:trPr>
          <w:trHeight w:val="714"/>
        </w:trPr>
        <w:tc>
          <w:tcPr>
            <w:tcW w:w="4412" w:type="dxa"/>
          </w:tcPr>
          <w:p w14:paraId="7FDEDDD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3F1369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77C8A67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7A6C1A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35FF3E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31D467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5249FF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918A52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185E49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89FAA5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056562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B34A0E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BB17E18" w14:textId="77777777" w:rsidTr="004B23E9">
        <w:trPr>
          <w:trHeight w:val="480"/>
        </w:trPr>
        <w:tc>
          <w:tcPr>
            <w:tcW w:w="4412" w:type="dxa"/>
          </w:tcPr>
          <w:p w14:paraId="5CB2104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36282A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DEE54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2DACF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25145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2D54B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6562CB0" w14:textId="77777777" w:rsidTr="004B23E9">
        <w:trPr>
          <w:trHeight w:val="435"/>
        </w:trPr>
        <w:tc>
          <w:tcPr>
            <w:tcW w:w="4412" w:type="dxa"/>
          </w:tcPr>
          <w:p w14:paraId="133F57E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001B21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E64E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76D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DFF0B4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C6052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7B6F31F" w14:textId="77777777" w:rsidTr="004B23E9">
        <w:trPr>
          <w:trHeight w:val="444"/>
        </w:trPr>
        <w:tc>
          <w:tcPr>
            <w:tcW w:w="4412" w:type="dxa"/>
          </w:tcPr>
          <w:p w14:paraId="22FD331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69D699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E9CD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6C793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771FD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B2579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35EB089" w14:textId="77777777" w:rsidTr="004B23E9">
        <w:trPr>
          <w:trHeight w:val="435"/>
        </w:trPr>
        <w:tc>
          <w:tcPr>
            <w:tcW w:w="4412" w:type="dxa"/>
          </w:tcPr>
          <w:p w14:paraId="1099AE8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72C82D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93FD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79BA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4F03E6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F97F35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59E17C6" w14:textId="77777777" w:rsidTr="004B23E9">
        <w:trPr>
          <w:trHeight w:val="655"/>
        </w:trPr>
        <w:tc>
          <w:tcPr>
            <w:tcW w:w="4412" w:type="dxa"/>
          </w:tcPr>
          <w:p w14:paraId="12A75B8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96E0E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E2945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6778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7F0F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9469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0402460" w14:textId="77777777" w:rsidTr="004B23E9">
        <w:trPr>
          <w:trHeight w:val="655"/>
        </w:trPr>
        <w:tc>
          <w:tcPr>
            <w:tcW w:w="4412" w:type="dxa"/>
          </w:tcPr>
          <w:p w14:paraId="7D02ED5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458A1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38F6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4EE9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15A1C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F7A9F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C1BE4F1" w14:textId="77777777" w:rsidTr="004B23E9">
        <w:trPr>
          <w:trHeight w:val="633"/>
        </w:trPr>
        <w:tc>
          <w:tcPr>
            <w:tcW w:w="4412" w:type="dxa"/>
          </w:tcPr>
          <w:p w14:paraId="47C04C5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73E95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0009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889B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EBF09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E9A9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E9F7DC7" w14:textId="77777777" w:rsidTr="004B23E9">
        <w:trPr>
          <w:trHeight w:val="408"/>
        </w:trPr>
        <w:tc>
          <w:tcPr>
            <w:tcW w:w="4412" w:type="dxa"/>
          </w:tcPr>
          <w:p w14:paraId="452AB85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2EF6D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65602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9DC1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B03E7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FD94E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9FF78D0" w14:textId="77777777" w:rsidTr="004B23E9">
        <w:trPr>
          <w:trHeight w:val="655"/>
        </w:trPr>
        <w:tc>
          <w:tcPr>
            <w:tcW w:w="4412" w:type="dxa"/>
          </w:tcPr>
          <w:p w14:paraId="77A9262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2F290D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503E3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3E06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9D40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C0D0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F2DDA58" w14:textId="77777777" w:rsidTr="004B23E9">
        <w:trPr>
          <w:trHeight w:val="655"/>
        </w:trPr>
        <w:tc>
          <w:tcPr>
            <w:tcW w:w="4412" w:type="dxa"/>
          </w:tcPr>
          <w:p w14:paraId="28CA7FF5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B9B9CE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DF9EB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D8A6E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E88A0C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8C9B4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60C919F" w14:textId="77777777" w:rsidTr="004B23E9">
        <w:trPr>
          <w:trHeight w:val="655"/>
        </w:trPr>
        <w:tc>
          <w:tcPr>
            <w:tcW w:w="4412" w:type="dxa"/>
          </w:tcPr>
          <w:p w14:paraId="0D1E3CDC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C11840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7041FD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47817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3F32D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8F005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3B6B4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61909AC7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38E9F7C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11890DB3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1DF419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CE485E9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65F23B18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51CF605F" w14:textId="77777777" w:rsidTr="004B23E9">
        <w:tc>
          <w:tcPr>
            <w:tcW w:w="7905" w:type="dxa"/>
            <w:shd w:val="clear" w:color="auto" w:fill="auto"/>
          </w:tcPr>
          <w:p w14:paraId="18D206E0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C5E7C3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FD036B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AC132EA" w14:textId="77777777" w:rsidTr="004B23E9">
        <w:tc>
          <w:tcPr>
            <w:tcW w:w="7905" w:type="dxa"/>
            <w:shd w:val="clear" w:color="auto" w:fill="auto"/>
          </w:tcPr>
          <w:p w14:paraId="1BB0F33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E6EF1C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13F0C2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888A164" w14:textId="77777777" w:rsidTr="004B23E9">
        <w:tc>
          <w:tcPr>
            <w:tcW w:w="7905" w:type="dxa"/>
            <w:shd w:val="clear" w:color="auto" w:fill="auto"/>
          </w:tcPr>
          <w:p w14:paraId="40CB2E8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DC58E2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EEB00C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58B6AB4" w14:textId="77777777" w:rsidTr="004B23E9">
        <w:tc>
          <w:tcPr>
            <w:tcW w:w="7905" w:type="dxa"/>
            <w:shd w:val="clear" w:color="auto" w:fill="auto"/>
          </w:tcPr>
          <w:p w14:paraId="7CA4326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22F42C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A22D67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0894772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D86A1E7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0FDEB5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8395871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B02D4F8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5E5E950" w14:textId="77777777" w:rsidTr="004B23E9">
        <w:trPr>
          <w:trHeight w:val="683"/>
        </w:trPr>
        <w:tc>
          <w:tcPr>
            <w:tcW w:w="1638" w:type="dxa"/>
          </w:tcPr>
          <w:p w14:paraId="36B119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3392E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3C2D6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49DCF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52EA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93FF6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757E6680" w14:textId="77777777" w:rsidTr="004B23E9">
        <w:trPr>
          <w:trHeight w:val="291"/>
        </w:trPr>
        <w:tc>
          <w:tcPr>
            <w:tcW w:w="1638" w:type="dxa"/>
          </w:tcPr>
          <w:p w14:paraId="403485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034D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B7CD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571A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9822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7953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3367C8D2" w14:textId="77777777" w:rsidTr="004B23E9">
        <w:trPr>
          <w:trHeight w:val="291"/>
        </w:trPr>
        <w:tc>
          <w:tcPr>
            <w:tcW w:w="1638" w:type="dxa"/>
          </w:tcPr>
          <w:p w14:paraId="0D2F240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486E1C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8FC3E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5BCC3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B521A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D90A2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8FF8C8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D99CCFA" w14:textId="77777777" w:rsidTr="004B23E9">
        <w:trPr>
          <w:trHeight w:val="773"/>
        </w:trPr>
        <w:tc>
          <w:tcPr>
            <w:tcW w:w="2448" w:type="dxa"/>
          </w:tcPr>
          <w:p w14:paraId="4147D7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C35DBC0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93C42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7D3A625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B8FC3C5" w14:textId="77777777" w:rsidTr="004B23E9">
        <w:trPr>
          <w:trHeight w:val="428"/>
        </w:trPr>
        <w:tc>
          <w:tcPr>
            <w:tcW w:w="2448" w:type="dxa"/>
          </w:tcPr>
          <w:p w14:paraId="405996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EE58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D851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EB89D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5656A0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C460DD8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33679AC3" w14:textId="77777777" w:rsidTr="004B23E9">
        <w:trPr>
          <w:trHeight w:val="825"/>
        </w:trPr>
        <w:tc>
          <w:tcPr>
            <w:tcW w:w="2538" w:type="dxa"/>
          </w:tcPr>
          <w:p w14:paraId="368DE9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D4442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EC452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C9515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E587A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D1A7DB9" w14:textId="77777777" w:rsidTr="004B23E9">
        <w:trPr>
          <w:trHeight w:val="275"/>
        </w:trPr>
        <w:tc>
          <w:tcPr>
            <w:tcW w:w="2538" w:type="dxa"/>
          </w:tcPr>
          <w:p w14:paraId="28A909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CEF1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0A17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22BE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04C5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78D8BB" w14:textId="77777777" w:rsidTr="004B23E9">
        <w:trPr>
          <w:trHeight w:val="275"/>
        </w:trPr>
        <w:tc>
          <w:tcPr>
            <w:tcW w:w="2538" w:type="dxa"/>
          </w:tcPr>
          <w:p w14:paraId="6C55E6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68EF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C91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539C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A9FD3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C78DFAE" w14:textId="77777777" w:rsidTr="004B23E9">
        <w:trPr>
          <w:trHeight w:val="292"/>
        </w:trPr>
        <w:tc>
          <w:tcPr>
            <w:tcW w:w="2538" w:type="dxa"/>
          </w:tcPr>
          <w:p w14:paraId="471F4F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3AE6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B6255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BC42C29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FDF16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71F0901" w14:textId="77777777" w:rsidTr="004B23E9">
        <w:trPr>
          <w:trHeight w:val="292"/>
        </w:trPr>
        <w:tc>
          <w:tcPr>
            <w:tcW w:w="2538" w:type="dxa"/>
          </w:tcPr>
          <w:p w14:paraId="1429C9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2297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079A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BABB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B541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9624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F879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6C02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986A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42EA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A955D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ED0D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F1A6E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115B5DF1" w14:textId="77777777" w:rsidTr="008A20BA">
        <w:trPr>
          <w:trHeight w:val="266"/>
        </w:trPr>
        <w:tc>
          <w:tcPr>
            <w:tcW w:w="10894" w:type="dxa"/>
            <w:gridSpan w:val="6"/>
          </w:tcPr>
          <w:p w14:paraId="4995C2B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666A5A18" w14:textId="77777777" w:rsidTr="004B23E9">
        <w:trPr>
          <w:trHeight w:val="533"/>
        </w:trPr>
        <w:tc>
          <w:tcPr>
            <w:tcW w:w="577" w:type="dxa"/>
          </w:tcPr>
          <w:p w14:paraId="792FA5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3E3FC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C66B2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AECB4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5C810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737E5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655E5A5F" w14:textId="77777777" w:rsidTr="004B23E9">
        <w:trPr>
          <w:trHeight w:val="266"/>
        </w:trPr>
        <w:tc>
          <w:tcPr>
            <w:tcW w:w="577" w:type="dxa"/>
          </w:tcPr>
          <w:p w14:paraId="190F4B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ACE30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2781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9C43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DB50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BD75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F9E6ED6" w14:textId="77777777" w:rsidTr="004B23E9">
        <w:trPr>
          <w:trHeight w:val="266"/>
        </w:trPr>
        <w:tc>
          <w:tcPr>
            <w:tcW w:w="577" w:type="dxa"/>
          </w:tcPr>
          <w:p w14:paraId="6FBDE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2764B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38A1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9438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4538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99AD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EEEBC88" w14:textId="77777777" w:rsidTr="004B23E9">
        <w:trPr>
          <w:trHeight w:val="266"/>
        </w:trPr>
        <w:tc>
          <w:tcPr>
            <w:tcW w:w="577" w:type="dxa"/>
          </w:tcPr>
          <w:p w14:paraId="1C0ECB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EA0E8F3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E15A6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929F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0AFE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CAD2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1C1157A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7C364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DE9E9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61A902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144B13A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89D9AB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3E53F620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34FBC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50486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9A487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7F371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15018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8CCD1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49835C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FC97CDF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3615F3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32B79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5DF05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E689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3EE9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2875B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CA2A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B90AFB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FC84D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25132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0125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8506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602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6124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B04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89DF5E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8B328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C2A4D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DF4BC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10285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8CB78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0E9EC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18D4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EF042C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27FC56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AC3F95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B40ABE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B0F0001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97FE65A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7E8A2A6B" w14:textId="77777777" w:rsidTr="004B23E9">
        <w:trPr>
          <w:trHeight w:val="527"/>
        </w:trPr>
        <w:tc>
          <w:tcPr>
            <w:tcW w:w="3135" w:type="dxa"/>
          </w:tcPr>
          <w:p w14:paraId="1AB4E9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96265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ED9C6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3A726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90788CA" w14:textId="77777777" w:rsidTr="004B23E9">
        <w:trPr>
          <w:trHeight w:val="250"/>
        </w:trPr>
        <w:tc>
          <w:tcPr>
            <w:tcW w:w="3135" w:type="dxa"/>
          </w:tcPr>
          <w:p w14:paraId="158A58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76033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9914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C2B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5B97F76" w14:textId="77777777" w:rsidTr="004B23E9">
        <w:trPr>
          <w:trHeight w:val="264"/>
        </w:trPr>
        <w:tc>
          <w:tcPr>
            <w:tcW w:w="3135" w:type="dxa"/>
          </w:tcPr>
          <w:p w14:paraId="011774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7BD148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CCBD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78ADF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8235E6B" w14:textId="77777777" w:rsidTr="004B23E9">
        <w:trPr>
          <w:trHeight w:val="250"/>
        </w:trPr>
        <w:tc>
          <w:tcPr>
            <w:tcW w:w="3135" w:type="dxa"/>
          </w:tcPr>
          <w:p w14:paraId="785BBB9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3875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EDA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8428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1FB55BF" w14:textId="77777777" w:rsidTr="004B23E9">
        <w:trPr>
          <w:trHeight w:val="264"/>
        </w:trPr>
        <w:tc>
          <w:tcPr>
            <w:tcW w:w="3135" w:type="dxa"/>
          </w:tcPr>
          <w:p w14:paraId="2FEA29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5666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A6FF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9E6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215750E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65F34B45" w14:textId="77777777" w:rsidTr="00E059E1">
        <w:trPr>
          <w:trHeight w:val="294"/>
        </w:trPr>
        <w:tc>
          <w:tcPr>
            <w:tcW w:w="10879" w:type="dxa"/>
            <w:gridSpan w:val="6"/>
          </w:tcPr>
          <w:p w14:paraId="0C38467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764F728" w14:textId="77777777" w:rsidTr="004B23E9">
        <w:trPr>
          <w:trHeight w:val="294"/>
        </w:trPr>
        <w:tc>
          <w:tcPr>
            <w:tcW w:w="3159" w:type="dxa"/>
          </w:tcPr>
          <w:p w14:paraId="419B8E5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07AF98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7677C0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B1EEB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1C45DA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ECBB1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56B0C34C" w14:textId="77777777" w:rsidTr="004B23E9">
        <w:trPr>
          <w:trHeight w:val="603"/>
        </w:trPr>
        <w:tc>
          <w:tcPr>
            <w:tcW w:w="3159" w:type="dxa"/>
          </w:tcPr>
          <w:p w14:paraId="676A7ED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7B90D8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ED30F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2037C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ADE3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9A7D5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D2F8F92" w14:textId="77777777" w:rsidTr="004B23E9">
        <w:trPr>
          <w:trHeight w:val="355"/>
        </w:trPr>
        <w:tc>
          <w:tcPr>
            <w:tcW w:w="3159" w:type="dxa"/>
          </w:tcPr>
          <w:p w14:paraId="5641202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1B7ABD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EBC091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EB6597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493832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1B1C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75B482B" w14:textId="77777777" w:rsidTr="004B23E9">
        <w:trPr>
          <w:trHeight w:val="523"/>
        </w:trPr>
        <w:tc>
          <w:tcPr>
            <w:tcW w:w="3159" w:type="dxa"/>
          </w:tcPr>
          <w:p w14:paraId="64A3B7D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77D0B1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2B32F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050141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B206E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30C0A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CCB11E1" w14:textId="77777777" w:rsidTr="004B23E9">
        <w:trPr>
          <w:trHeight w:val="584"/>
        </w:trPr>
        <w:tc>
          <w:tcPr>
            <w:tcW w:w="3159" w:type="dxa"/>
          </w:tcPr>
          <w:p w14:paraId="23EC656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EF9DFD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30D8F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A36C6C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274E2A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9285ED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C29738A" w14:textId="77777777" w:rsidTr="004B23E9">
        <w:trPr>
          <w:trHeight w:val="268"/>
        </w:trPr>
        <w:tc>
          <w:tcPr>
            <w:tcW w:w="3159" w:type="dxa"/>
          </w:tcPr>
          <w:p w14:paraId="4579D24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D85039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2E6FC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260CDC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26C213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E7B52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D6C2A82" w14:textId="77777777" w:rsidTr="004B23E9">
        <w:trPr>
          <w:trHeight w:val="268"/>
        </w:trPr>
        <w:tc>
          <w:tcPr>
            <w:tcW w:w="3159" w:type="dxa"/>
          </w:tcPr>
          <w:p w14:paraId="3D42515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343873F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4C69F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2F054F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8F7E2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C44A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D2B93F6" w14:textId="77777777" w:rsidTr="004B23E9">
        <w:trPr>
          <w:trHeight w:val="549"/>
        </w:trPr>
        <w:tc>
          <w:tcPr>
            <w:tcW w:w="3159" w:type="dxa"/>
          </w:tcPr>
          <w:p w14:paraId="19A794A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CFF3C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6D379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9F1707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E738E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238EE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89861D5" w14:textId="77777777" w:rsidTr="004B23E9">
        <w:trPr>
          <w:trHeight w:val="549"/>
        </w:trPr>
        <w:tc>
          <w:tcPr>
            <w:tcW w:w="3159" w:type="dxa"/>
          </w:tcPr>
          <w:p w14:paraId="0BD8334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033649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EA6A0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972439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F98C00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20C2FF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EDF913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5C7956CC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603A48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CCAA4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7AAC9B8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8F5EDB4" w14:textId="77777777" w:rsidTr="004B23E9">
        <w:tc>
          <w:tcPr>
            <w:tcW w:w="9198" w:type="dxa"/>
          </w:tcPr>
          <w:p w14:paraId="4AD7D6B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5564084" w14:textId="77777777" w:rsidR="007706AD" w:rsidRPr="00C03D07" w:rsidRDefault="007706AD" w:rsidP="008A34C1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26180CCF" w14:textId="77777777" w:rsidTr="004B23E9">
        <w:tc>
          <w:tcPr>
            <w:tcW w:w="9198" w:type="dxa"/>
          </w:tcPr>
          <w:p w14:paraId="3DAD05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C678E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7A55DA1" w14:textId="77777777" w:rsidTr="004B23E9">
        <w:tc>
          <w:tcPr>
            <w:tcW w:w="9198" w:type="dxa"/>
          </w:tcPr>
          <w:p w14:paraId="03B016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54CA01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B6D1824" w14:textId="77777777" w:rsidTr="004B23E9">
        <w:tc>
          <w:tcPr>
            <w:tcW w:w="9198" w:type="dxa"/>
          </w:tcPr>
          <w:p w14:paraId="5E05BED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D76C6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0BB1C6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53CE01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43CB6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ADE522F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E0397E9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AE7A06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300A82B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B4047E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13FB7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A27F5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FCCDA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E6B5D3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7E3A1A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2BD76FC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98A69EE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E0E94C6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06E241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C6AFD4B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F83DA8B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12D3331B" w14:textId="77777777" w:rsidTr="004B23E9">
        <w:tc>
          <w:tcPr>
            <w:tcW w:w="1101" w:type="dxa"/>
            <w:shd w:val="clear" w:color="auto" w:fill="auto"/>
          </w:tcPr>
          <w:p w14:paraId="0063FE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725A10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99E56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A6237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4E6C0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37984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7ED9C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19955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265A3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3F0F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E30D7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6D19FB72" w14:textId="77777777" w:rsidTr="004B23E9">
        <w:tc>
          <w:tcPr>
            <w:tcW w:w="1101" w:type="dxa"/>
            <w:shd w:val="clear" w:color="auto" w:fill="auto"/>
          </w:tcPr>
          <w:p w14:paraId="4B5C5A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0F0D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7323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23DA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75E3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ABB9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EA5F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5A33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75B9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543F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225FE09" w14:textId="77777777" w:rsidTr="004B23E9">
        <w:tc>
          <w:tcPr>
            <w:tcW w:w="1101" w:type="dxa"/>
            <w:shd w:val="clear" w:color="auto" w:fill="auto"/>
          </w:tcPr>
          <w:p w14:paraId="18D03D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C89F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AA1F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90FE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849C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67A3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F9CC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22B0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EC5D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D792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8F65C7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6405A37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DD19811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1CC3A4D6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80402CE" w14:textId="77777777" w:rsidTr="004B23E9">
        <w:tc>
          <w:tcPr>
            <w:tcW w:w="3456" w:type="dxa"/>
            <w:shd w:val="clear" w:color="auto" w:fill="auto"/>
          </w:tcPr>
          <w:p w14:paraId="18976582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31DF5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F6BC7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4E11A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AD3BC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E16B7BE" w14:textId="77777777" w:rsidTr="004B23E9">
        <w:tc>
          <w:tcPr>
            <w:tcW w:w="3456" w:type="dxa"/>
            <w:shd w:val="clear" w:color="auto" w:fill="auto"/>
          </w:tcPr>
          <w:p w14:paraId="1CEC547B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171BC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5E9D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D75F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46E7F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78D577F" w14:textId="77777777" w:rsidTr="004B23E9">
        <w:tc>
          <w:tcPr>
            <w:tcW w:w="3456" w:type="dxa"/>
            <w:shd w:val="clear" w:color="auto" w:fill="auto"/>
          </w:tcPr>
          <w:p w14:paraId="3893B6C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5D810CB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D08F2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3B6A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702D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626320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10E8AE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D81A11D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25E76760" w14:textId="77777777" w:rsidTr="004B23E9">
        <w:trPr>
          <w:trHeight w:val="263"/>
        </w:trPr>
        <w:tc>
          <w:tcPr>
            <w:tcW w:w="6880" w:type="dxa"/>
          </w:tcPr>
          <w:p w14:paraId="65F2E68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282AE7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A6D15B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12B7B" w:rsidRPr="00C03D07" w14:paraId="7BE6E854" w14:textId="77777777" w:rsidTr="004B23E9">
        <w:trPr>
          <w:trHeight w:val="263"/>
        </w:trPr>
        <w:tc>
          <w:tcPr>
            <w:tcW w:w="6880" w:type="dxa"/>
          </w:tcPr>
          <w:p w14:paraId="39758972" w14:textId="77777777" w:rsidR="00112B7B" w:rsidRPr="00C03D07" w:rsidRDefault="00112B7B" w:rsidP="00112B7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D269D66" w14:textId="71B3F6B4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713ABA" w14:textId="11F038E1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</w:tr>
      <w:tr w:rsidR="00112B7B" w:rsidRPr="00C03D07" w14:paraId="0D4F14F3" w14:textId="77777777" w:rsidTr="004B23E9">
        <w:trPr>
          <w:trHeight w:val="301"/>
        </w:trPr>
        <w:tc>
          <w:tcPr>
            <w:tcW w:w="6880" w:type="dxa"/>
          </w:tcPr>
          <w:p w14:paraId="646BDAF8" w14:textId="77777777" w:rsidR="00112B7B" w:rsidRPr="00C03D07" w:rsidRDefault="00112B7B" w:rsidP="00112B7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8BC510F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7E74AF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B7B" w:rsidRPr="00C03D07" w14:paraId="06893481" w14:textId="77777777" w:rsidTr="004B23E9">
        <w:trPr>
          <w:trHeight w:val="263"/>
        </w:trPr>
        <w:tc>
          <w:tcPr>
            <w:tcW w:w="6880" w:type="dxa"/>
          </w:tcPr>
          <w:p w14:paraId="2DE36AAC" w14:textId="77777777" w:rsidR="00112B7B" w:rsidRPr="00C03D07" w:rsidRDefault="00112B7B" w:rsidP="00112B7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8800B66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420366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B7B" w:rsidRPr="00C03D07" w14:paraId="768B2316" w14:textId="77777777" w:rsidTr="004B23E9">
        <w:trPr>
          <w:trHeight w:val="250"/>
        </w:trPr>
        <w:tc>
          <w:tcPr>
            <w:tcW w:w="6880" w:type="dxa"/>
          </w:tcPr>
          <w:p w14:paraId="58AFE12C" w14:textId="77777777" w:rsidR="00112B7B" w:rsidRPr="00C03D07" w:rsidRDefault="00112B7B" w:rsidP="00112B7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6E5E4A8B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5EB67A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B7B" w:rsidRPr="00C03D07" w14:paraId="313A97C8" w14:textId="77777777" w:rsidTr="004B23E9">
        <w:trPr>
          <w:trHeight w:val="263"/>
        </w:trPr>
        <w:tc>
          <w:tcPr>
            <w:tcW w:w="6880" w:type="dxa"/>
          </w:tcPr>
          <w:p w14:paraId="52CDE8BE" w14:textId="77777777" w:rsidR="00112B7B" w:rsidRPr="00C03D07" w:rsidRDefault="00112B7B" w:rsidP="00112B7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66B4A3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2CB578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2B7B" w:rsidRPr="00C03D07" w14:paraId="485EECF6" w14:textId="77777777" w:rsidTr="004B23E9">
        <w:trPr>
          <w:trHeight w:val="275"/>
        </w:trPr>
        <w:tc>
          <w:tcPr>
            <w:tcW w:w="6880" w:type="dxa"/>
          </w:tcPr>
          <w:p w14:paraId="2FDDAFAB" w14:textId="77777777" w:rsidR="00112B7B" w:rsidRPr="00C03D07" w:rsidRDefault="00112B7B" w:rsidP="00112B7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6A90F0E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B3876A" w14:textId="15634B2E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2,117.57</w:t>
            </w:r>
          </w:p>
        </w:tc>
      </w:tr>
      <w:tr w:rsidR="00112B7B" w:rsidRPr="00C03D07" w14:paraId="4A3C80CC" w14:textId="77777777" w:rsidTr="004B23E9">
        <w:trPr>
          <w:trHeight w:val="275"/>
        </w:trPr>
        <w:tc>
          <w:tcPr>
            <w:tcW w:w="6880" w:type="dxa"/>
          </w:tcPr>
          <w:p w14:paraId="7CB57227" w14:textId="77777777" w:rsidR="00112B7B" w:rsidRPr="00C03D07" w:rsidRDefault="00112B7B" w:rsidP="00112B7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E94BBC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0B5805" w14:textId="77777777" w:rsidR="00112B7B" w:rsidRPr="00C03D07" w:rsidRDefault="00112B7B" w:rsidP="00112B7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25E8CE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F60E061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28CD64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513FC7D" w14:textId="77777777" w:rsidTr="005A2CD3">
        <w:tc>
          <w:tcPr>
            <w:tcW w:w="7196" w:type="dxa"/>
            <w:shd w:val="clear" w:color="auto" w:fill="auto"/>
          </w:tcPr>
          <w:p w14:paraId="100486D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8B55F97" w14:textId="7E83859B" w:rsidR="004416C2" w:rsidRPr="005A2CD3" w:rsidRDefault="004416C2" w:rsidP="00112B7B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Pr="00112B7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0120DEE7" w14:textId="16A98718" w:rsidR="004416C2" w:rsidRPr="005A2CD3" w:rsidRDefault="004416C2" w:rsidP="00112B7B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416C2" w:rsidRPr="005A2CD3" w14:paraId="19F1DE2C" w14:textId="77777777" w:rsidTr="005A2CD3">
        <w:tc>
          <w:tcPr>
            <w:tcW w:w="7196" w:type="dxa"/>
            <w:shd w:val="clear" w:color="auto" w:fill="auto"/>
          </w:tcPr>
          <w:p w14:paraId="4ACA2692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8368834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F141292" w14:textId="00B059E5" w:rsidR="004416C2" w:rsidRPr="005A2CD3" w:rsidRDefault="00112B7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0196984" w14:textId="0875662F" w:rsidR="004416C2" w:rsidRPr="005A2CD3" w:rsidRDefault="00112B7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2" w:name="_GoBack"/>
            <w:bookmarkEnd w:id="2"/>
          </w:p>
        </w:tc>
      </w:tr>
    </w:tbl>
    <w:p w14:paraId="6EE5032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2B66F0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CDDEDF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EBD27F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6BC1BFA4" w14:textId="77777777" w:rsidTr="00C22C37">
        <w:trPr>
          <w:trHeight w:val="318"/>
        </w:trPr>
        <w:tc>
          <w:tcPr>
            <w:tcW w:w="6194" w:type="dxa"/>
          </w:tcPr>
          <w:p w14:paraId="38F748E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1B475A7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3122FD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5D25DE6" w14:textId="77777777" w:rsidTr="00C22C37">
        <w:trPr>
          <w:trHeight w:val="303"/>
        </w:trPr>
        <w:tc>
          <w:tcPr>
            <w:tcW w:w="6194" w:type="dxa"/>
          </w:tcPr>
          <w:p w14:paraId="02E1EF70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0AB471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DFF692" w14:textId="77777777" w:rsidTr="00C22C37">
        <w:trPr>
          <w:trHeight w:val="304"/>
        </w:trPr>
        <w:tc>
          <w:tcPr>
            <w:tcW w:w="6194" w:type="dxa"/>
          </w:tcPr>
          <w:p w14:paraId="626921A9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63D39D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FDBE38" w14:textId="77777777" w:rsidTr="00C22C37">
        <w:trPr>
          <w:trHeight w:val="318"/>
        </w:trPr>
        <w:tc>
          <w:tcPr>
            <w:tcW w:w="6194" w:type="dxa"/>
          </w:tcPr>
          <w:p w14:paraId="1C030B65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D8D8B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862E26" w14:textId="77777777" w:rsidTr="00C22C37">
        <w:trPr>
          <w:trHeight w:val="303"/>
        </w:trPr>
        <w:tc>
          <w:tcPr>
            <w:tcW w:w="6194" w:type="dxa"/>
          </w:tcPr>
          <w:p w14:paraId="09771B80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966B6F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CE2AE51" w14:textId="77777777" w:rsidTr="00C22C37">
        <w:trPr>
          <w:trHeight w:val="318"/>
        </w:trPr>
        <w:tc>
          <w:tcPr>
            <w:tcW w:w="6194" w:type="dxa"/>
          </w:tcPr>
          <w:p w14:paraId="1AA52A6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D5910B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BE5A181" w14:textId="77777777" w:rsidTr="00C22C37">
        <w:trPr>
          <w:trHeight w:val="303"/>
        </w:trPr>
        <w:tc>
          <w:tcPr>
            <w:tcW w:w="6194" w:type="dxa"/>
          </w:tcPr>
          <w:p w14:paraId="4F464CF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7037D2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7CAE9A" w14:textId="77777777" w:rsidTr="00C22C37">
        <w:trPr>
          <w:trHeight w:val="318"/>
        </w:trPr>
        <w:tc>
          <w:tcPr>
            <w:tcW w:w="6194" w:type="dxa"/>
          </w:tcPr>
          <w:p w14:paraId="7371A54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9DDB52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DB3606F" w14:textId="77777777" w:rsidTr="00C22C37">
        <w:trPr>
          <w:trHeight w:val="318"/>
        </w:trPr>
        <w:tc>
          <w:tcPr>
            <w:tcW w:w="6194" w:type="dxa"/>
          </w:tcPr>
          <w:p w14:paraId="3F4344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2AE8F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4D081CC0" w14:textId="77777777" w:rsidTr="00C22C37">
        <w:trPr>
          <w:trHeight w:val="318"/>
        </w:trPr>
        <w:tc>
          <w:tcPr>
            <w:tcW w:w="6194" w:type="dxa"/>
          </w:tcPr>
          <w:p w14:paraId="75875352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39458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C448EE" w14:textId="77777777" w:rsidTr="00C22C37">
        <w:trPr>
          <w:trHeight w:val="318"/>
        </w:trPr>
        <w:tc>
          <w:tcPr>
            <w:tcW w:w="6194" w:type="dxa"/>
          </w:tcPr>
          <w:p w14:paraId="4B43E07E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6082D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3B755B2" w14:textId="77777777" w:rsidTr="00C22C37">
        <w:trPr>
          <w:trHeight w:val="318"/>
        </w:trPr>
        <w:tc>
          <w:tcPr>
            <w:tcW w:w="6194" w:type="dxa"/>
          </w:tcPr>
          <w:p w14:paraId="3F2E961F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41FD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B9B61B" w14:textId="77777777" w:rsidTr="00C22C37">
        <w:trPr>
          <w:trHeight w:val="318"/>
        </w:trPr>
        <w:tc>
          <w:tcPr>
            <w:tcW w:w="6194" w:type="dxa"/>
          </w:tcPr>
          <w:p w14:paraId="5B5F7D61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959EB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0EC0454" w14:textId="77777777" w:rsidTr="00C22C37">
        <w:trPr>
          <w:trHeight w:val="318"/>
        </w:trPr>
        <w:tc>
          <w:tcPr>
            <w:tcW w:w="6194" w:type="dxa"/>
          </w:tcPr>
          <w:p w14:paraId="348BEE5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7446DB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7317F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5FB67CB" w14:textId="77777777" w:rsidTr="00C22C37">
        <w:trPr>
          <w:trHeight w:val="318"/>
        </w:trPr>
        <w:tc>
          <w:tcPr>
            <w:tcW w:w="6194" w:type="dxa"/>
          </w:tcPr>
          <w:p w14:paraId="596F064C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3516E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8695DF" w14:textId="77777777" w:rsidTr="00C22C37">
        <w:trPr>
          <w:trHeight w:val="318"/>
        </w:trPr>
        <w:tc>
          <w:tcPr>
            <w:tcW w:w="6194" w:type="dxa"/>
          </w:tcPr>
          <w:p w14:paraId="08C9B53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D3A74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7ACC25" w14:textId="77777777" w:rsidTr="00C22C37">
        <w:trPr>
          <w:trHeight w:val="318"/>
        </w:trPr>
        <w:tc>
          <w:tcPr>
            <w:tcW w:w="6194" w:type="dxa"/>
          </w:tcPr>
          <w:p w14:paraId="74304B19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BBDFC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19C453" w14:textId="77777777" w:rsidTr="00C22C37">
        <w:trPr>
          <w:trHeight w:val="318"/>
        </w:trPr>
        <w:tc>
          <w:tcPr>
            <w:tcW w:w="6194" w:type="dxa"/>
          </w:tcPr>
          <w:p w14:paraId="7BF6906A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3D0F1E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F8D4AF7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6F234FC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A81C304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5E0BF48D" w14:textId="77777777" w:rsidTr="004416C2">
        <w:trPr>
          <w:trHeight w:val="269"/>
        </w:trPr>
        <w:tc>
          <w:tcPr>
            <w:tcW w:w="738" w:type="dxa"/>
          </w:tcPr>
          <w:p w14:paraId="38B7C77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D6C72D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47F05B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80BF6E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6754BC4D" w14:textId="77777777" w:rsidTr="004416C2">
        <w:trPr>
          <w:trHeight w:val="269"/>
        </w:trPr>
        <w:tc>
          <w:tcPr>
            <w:tcW w:w="738" w:type="dxa"/>
          </w:tcPr>
          <w:p w14:paraId="0BB1B00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AB99D4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D2BBB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78A4B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4D188BF" w14:textId="77777777" w:rsidTr="004416C2">
        <w:trPr>
          <w:trHeight w:val="269"/>
        </w:trPr>
        <w:tc>
          <w:tcPr>
            <w:tcW w:w="738" w:type="dxa"/>
          </w:tcPr>
          <w:p w14:paraId="38C8C76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997078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0772C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C9DA8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36764A4" w14:textId="77777777" w:rsidTr="004416C2">
        <w:trPr>
          <w:trHeight w:val="269"/>
        </w:trPr>
        <w:tc>
          <w:tcPr>
            <w:tcW w:w="738" w:type="dxa"/>
          </w:tcPr>
          <w:p w14:paraId="3577E32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352FC6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A8F69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08170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EB2825C" w14:textId="77777777" w:rsidTr="004416C2">
        <w:trPr>
          <w:trHeight w:val="269"/>
        </w:trPr>
        <w:tc>
          <w:tcPr>
            <w:tcW w:w="738" w:type="dxa"/>
          </w:tcPr>
          <w:p w14:paraId="108CDB4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6C4AAE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DE1D2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11B0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EDEC01E" w14:textId="77777777" w:rsidTr="004416C2">
        <w:trPr>
          <w:trHeight w:val="269"/>
        </w:trPr>
        <w:tc>
          <w:tcPr>
            <w:tcW w:w="738" w:type="dxa"/>
          </w:tcPr>
          <w:p w14:paraId="413FC3C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646DC7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8556C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5E6F4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B0E8841" w14:textId="77777777" w:rsidTr="004416C2">
        <w:trPr>
          <w:trHeight w:val="269"/>
        </w:trPr>
        <w:tc>
          <w:tcPr>
            <w:tcW w:w="738" w:type="dxa"/>
          </w:tcPr>
          <w:p w14:paraId="227D1EE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51691B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E16D4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2B0F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0FA8F5F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78E164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75AEB9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60D66B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B2A2004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A1B39C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185738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7AD8D6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817A62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E4EF7C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68512D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EB7AE1F" w14:textId="77777777" w:rsidTr="005B04A7">
        <w:trPr>
          <w:trHeight w:val="243"/>
        </w:trPr>
        <w:tc>
          <w:tcPr>
            <w:tcW w:w="9359" w:type="dxa"/>
            <w:gridSpan w:val="2"/>
          </w:tcPr>
          <w:p w14:paraId="6A31AC9B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1C03CFB" w14:textId="77777777" w:rsidTr="005B04A7">
        <w:trPr>
          <w:trHeight w:val="243"/>
        </w:trPr>
        <w:tc>
          <w:tcPr>
            <w:tcW w:w="9359" w:type="dxa"/>
            <w:gridSpan w:val="2"/>
          </w:tcPr>
          <w:p w14:paraId="379F9FBF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AC4F1C4" w14:textId="77777777" w:rsidTr="005B04A7">
        <w:trPr>
          <w:trHeight w:val="243"/>
        </w:trPr>
        <w:tc>
          <w:tcPr>
            <w:tcW w:w="6671" w:type="dxa"/>
          </w:tcPr>
          <w:p w14:paraId="46F00D7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0240CB5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16FD5FD" w14:textId="77777777" w:rsidTr="005B04A7">
        <w:trPr>
          <w:trHeight w:val="196"/>
        </w:trPr>
        <w:tc>
          <w:tcPr>
            <w:tcW w:w="6671" w:type="dxa"/>
          </w:tcPr>
          <w:p w14:paraId="407BB20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6469FF3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8FE0961" w14:textId="77777777" w:rsidTr="005B04A7">
        <w:trPr>
          <w:trHeight w:val="196"/>
        </w:trPr>
        <w:tc>
          <w:tcPr>
            <w:tcW w:w="6671" w:type="dxa"/>
          </w:tcPr>
          <w:p w14:paraId="4A7126E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71EF07AB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7A06267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CB46DC5" w14:textId="77777777" w:rsidTr="005B04A7">
        <w:trPr>
          <w:trHeight w:val="196"/>
        </w:trPr>
        <w:tc>
          <w:tcPr>
            <w:tcW w:w="6671" w:type="dxa"/>
          </w:tcPr>
          <w:p w14:paraId="24BAB4F8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9BD42B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7E5336D" w14:textId="77777777" w:rsidTr="005B04A7">
        <w:trPr>
          <w:trHeight w:val="196"/>
        </w:trPr>
        <w:tc>
          <w:tcPr>
            <w:tcW w:w="6671" w:type="dxa"/>
          </w:tcPr>
          <w:p w14:paraId="10E406D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6E8467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E9DBE3B" w14:textId="77777777" w:rsidTr="005B04A7">
        <w:trPr>
          <w:trHeight w:val="196"/>
        </w:trPr>
        <w:tc>
          <w:tcPr>
            <w:tcW w:w="6671" w:type="dxa"/>
          </w:tcPr>
          <w:p w14:paraId="5EF2CCC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3A651D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932FCD0" w14:textId="77777777" w:rsidTr="005B04A7">
        <w:trPr>
          <w:trHeight w:val="196"/>
        </w:trPr>
        <w:tc>
          <w:tcPr>
            <w:tcW w:w="6671" w:type="dxa"/>
          </w:tcPr>
          <w:p w14:paraId="4497A83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91D041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7B180C4" w14:textId="77777777" w:rsidTr="005B04A7">
        <w:trPr>
          <w:trHeight w:val="243"/>
        </w:trPr>
        <w:tc>
          <w:tcPr>
            <w:tcW w:w="6671" w:type="dxa"/>
          </w:tcPr>
          <w:p w14:paraId="7419873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1264FFA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B164A91" w14:textId="77777777" w:rsidTr="005B04A7">
        <w:trPr>
          <w:trHeight w:val="261"/>
        </w:trPr>
        <w:tc>
          <w:tcPr>
            <w:tcW w:w="6671" w:type="dxa"/>
          </w:tcPr>
          <w:p w14:paraId="7FA5AEC6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122EDE6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2B8DA36" w14:textId="77777777" w:rsidTr="005B04A7">
        <w:trPr>
          <w:trHeight w:val="243"/>
        </w:trPr>
        <w:tc>
          <w:tcPr>
            <w:tcW w:w="6671" w:type="dxa"/>
          </w:tcPr>
          <w:p w14:paraId="113764E9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526F605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24963232" w14:textId="77777777" w:rsidTr="005B04A7">
        <w:trPr>
          <w:trHeight w:val="243"/>
        </w:trPr>
        <w:tc>
          <w:tcPr>
            <w:tcW w:w="6671" w:type="dxa"/>
          </w:tcPr>
          <w:p w14:paraId="58980C8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5C2578C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878DF68" w14:textId="77777777" w:rsidTr="005B04A7">
        <w:trPr>
          <w:trHeight w:val="261"/>
        </w:trPr>
        <w:tc>
          <w:tcPr>
            <w:tcW w:w="6671" w:type="dxa"/>
          </w:tcPr>
          <w:p w14:paraId="311076D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FABE54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6088BAF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13877313" w14:textId="77777777" w:rsidTr="005B04A7">
        <w:trPr>
          <w:trHeight w:val="261"/>
        </w:trPr>
        <w:tc>
          <w:tcPr>
            <w:tcW w:w="6671" w:type="dxa"/>
          </w:tcPr>
          <w:p w14:paraId="501F7E89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3461B0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6E7D1310" w14:textId="77777777" w:rsidTr="005B04A7">
        <w:trPr>
          <w:trHeight w:val="261"/>
        </w:trPr>
        <w:tc>
          <w:tcPr>
            <w:tcW w:w="6671" w:type="dxa"/>
          </w:tcPr>
          <w:p w14:paraId="4E5654B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60FD3F9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F514825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C498CA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CA6D5D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1767536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F87C1F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4BEB74E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038B29E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CD2E1A7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12784A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41800D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7E4DE3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22EDBD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AB3E55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271796C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reekumar Pillai" w:date="2018-01-19T15:25:00Z" w:initials="SP">
    <w:p w14:paraId="24214EE9" w14:textId="77777777" w:rsidR="008A34C1" w:rsidRDefault="008A34C1" w:rsidP="00F00B90">
      <w:pPr>
        <w:spacing w:before="9"/>
        <w:rPr>
          <w:rFonts w:ascii="Bookman Old Style" w:hAnsi="Bookman Old Style"/>
          <w:b/>
          <w:color w:val="FF0000"/>
          <w:sz w:val="24"/>
          <w:szCs w:val="22"/>
          <w:u w:val="single"/>
        </w:rPr>
      </w:pPr>
      <w:r>
        <w:rPr>
          <w:rStyle w:val="CommentReference"/>
        </w:rPr>
        <w:annotationRef/>
      </w:r>
      <w:r w:rsidRPr="00F00B90">
        <w:rPr>
          <w:rFonts w:ascii="Bookman Old Style" w:hAnsi="Bookman Old Style"/>
          <w:b/>
          <w:color w:val="FF0000"/>
          <w:sz w:val="24"/>
          <w:szCs w:val="22"/>
          <w:highlight w:val="yellow"/>
          <w:u w:val="single"/>
        </w:rPr>
        <w:t>No W2 received</w:t>
      </w:r>
      <w:r>
        <w:rPr>
          <w:rFonts w:ascii="Bookman Old Style" w:hAnsi="Bookman Old Style"/>
          <w:b/>
          <w:color w:val="FF0000"/>
          <w:sz w:val="24"/>
          <w:szCs w:val="22"/>
          <w:highlight w:val="yellow"/>
          <w:u w:val="single"/>
        </w:rPr>
        <w:t xml:space="preserve"> from Berlington Coat Factory</w:t>
      </w:r>
      <w:r w:rsidRPr="00F00B90">
        <w:rPr>
          <w:rFonts w:ascii="Bookman Old Style" w:hAnsi="Bookman Old Style"/>
          <w:b/>
          <w:color w:val="FF0000"/>
          <w:sz w:val="24"/>
          <w:szCs w:val="22"/>
          <w:highlight w:val="yellow"/>
          <w:u w:val="single"/>
        </w:rPr>
        <w:t>. Hence uploaded the last paystub which shows the YTD amount</w:t>
      </w:r>
    </w:p>
    <w:p w14:paraId="2CDCFA0B" w14:textId="77777777" w:rsidR="008A34C1" w:rsidRDefault="008A34C1">
      <w:pPr>
        <w:pStyle w:val="CommentText"/>
      </w:pPr>
    </w:p>
  </w:comment>
  <w:comment w:id="1" w:author="Sreekumar Pillai" w:date="2018-01-23T11:26:00Z" w:initials="PS">
    <w:p w14:paraId="347130B8" w14:textId="77777777" w:rsidR="008A34C1" w:rsidRDefault="008A34C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DCFA0B" w15:done="0"/>
  <w15:commentEx w15:paraId="347130B8" w15:paraIdParent="2CDCFA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AEA5F" w14:textId="77777777" w:rsidR="006B2D59" w:rsidRDefault="006B2D59" w:rsidP="00E2132C">
      <w:r>
        <w:separator/>
      </w:r>
    </w:p>
  </w:endnote>
  <w:endnote w:type="continuationSeparator" w:id="0">
    <w:p w14:paraId="10477AAE" w14:textId="77777777" w:rsidR="006B2D59" w:rsidRDefault="006B2D5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B2F0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666C7D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75CE64E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1FC1195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2E3B5367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34FB5AD4" w14:textId="249ACB5A" w:rsidR="003B60F5" w:rsidRPr="002B2F01" w:rsidRDefault="00F61A0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B1F285" wp14:editId="69094B4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190D1" w14:textId="77777777" w:rsidR="003B60F5" w:rsidRDefault="0082401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A0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1F2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14:paraId="21B190D1" w14:textId="77777777" w:rsidR="003B60F5" w:rsidRDefault="0082401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1A0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FF83A" w14:textId="77777777" w:rsidR="006B2D59" w:rsidRDefault="006B2D59" w:rsidP="00E2132C">
      <w:r>
        <w:separator/>
      </w:r>
    </w:p>
  </w:footnote>
  <w:footnote w:type="continuationSeparator" w:id="0">
    <w:p w14:paraId="4CD43F2F" w14:textId="77777777" w:rsidR="006B2D59" w:rsidRDefault="006B2D5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5EDBF" w14:textId="77777777" w:rsidR="003B60F5" w:rsidRDefault="003B60F5">
    <w:pPr>
      <w:pStyle w:val="Header"/>
    </w:pPr>
  </w:p>
  <w:p w14:paraId="632EA28F" w14:textId="77777777" w:rsidR="003B60F5" w:rsidRDefault="003B60F5">
    <w:pPr>
      <w:pStyle w:val="Header"/>
    </w:pPr>
  </w:p>
  <w:p w14:paraId="0F1F308D" w14:textId="77777777" w:rsidR="003B60F5" w:rsidRDefault="00F61A0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DEE62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7D54E70B" wp14:editId="3D309ADD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reekumar Pillai">
    <w15:presenceInfo w15:providerId="AD" w15:userId="S-1-5-21-3178559423-703146404-3234244350-2491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2B7B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2051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286A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34C1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0698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52A8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19DF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A01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88ADC2E"/>
  <w15:docId w15:val="{AE41ED5B-17AD-44A6-8D8D-75E5B66A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A3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4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yperlink" Target="mailto:info@gtaxfil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gtaxfile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Sreekumarpillai.bidw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8FAC-4E63-4D39-A33E-EC032337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Pillai, Sreekumar</cp:lastModifiedBy>
  <cp:revision>2</cp:revision>
  <cp:lastPrinted>2017-11-30T17:51:00Z</cp:lastPrinted>
  <dcterms:created xsi:type="dcterms:W3CDTF">2018-01-23T17:29:00Z</dcterms:created>
  <dcterms:modified xsi:type="dcterms:W3CDTF">2018-01-23T17:29:00Z</dcterms:modified>
</cp:coreProperties>
</file>