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7"/>
        <w:gridCol w:w="2307"/>
        <w:gridCol w:w="1452"/>
        <w:gridCol w:w="1644"/>
        <w:gridCol w:w="1399"/>
        <w:gridCol w:w="149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D1A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Divya teja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D1A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Appakondareddygari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D1A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642970126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D1A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02/07/1992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D1A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6D1A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6625 w 141</w:t>
            </w:r>
            <w:r w:rsidRPr="006D1A5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</w:t>
            </w:r>
          </w:p>
          <w:p w:rsidR="006D1A54" w:rsidRDefault="006D1A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3701,</w:t>
            </w:r>
          </w:p>
          <w:p w:rsidR="006D1A54" w:rsidRPr="00C03D07" w:rsidRDefault="006D1A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Overland park, KS-66223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D1A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2106366509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D1A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adivyatejanews@gmail.com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6D1A5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6D1A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6D1A5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D1A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6D1A5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6D1A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D1A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6D1A5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6D1A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6D1A5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D1A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D1A5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6D1A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440" w:type="dxa"/>
          </w:tcPr>
          <w:p w:rsidR="00C82D37" w:rsidRPr="00C03D07" w:rsidRDefault="006D1A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C82D37" w:rsidRPr="00C03D07" w:rsidRDefault="006D1A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D1A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Cerner Corporation</w:t>
            </w:r>
          </w:p>
        </w:tc>
        <w:tc>
          <w:tcPr>
            <w:tcW w:w="1546" w:type="dxa"/>
          </w:tcPr>
          <w:p w:rsidR="00685178" w:rsidRPr="00C03D07" w:rsidRDefault="006D1A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D1A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D1A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6D1A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1900</w:t>
            </w:r>
          </w:p>
        </w:tc>
        <w:tc>
          <w:tcPr>
            <w:tcW w:w="1818" w:type="dxa"/>
          </w:tcPr>
          <w:p w:rsidR="00B95496" w:rsidRPr="00C03D07" w:rsidRDefault="006D1A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6D1A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272- Car property tax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6D1A5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D1A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Nissan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D1A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Altima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D1A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D1A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6D1A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Oct 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6D1A5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6D1A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</w:t>
      </w:r>
      <w:bookmarkStart w:id="0" w:name="_GoBack"/>
      <w:bookmarkEnd w:id="0"/>
      <w:r w:rsidRPr="00CB653F">
        <w:rPr>
          <w:rFonts w:ascii="Calibri" w:eastAsia="Arial" w:hAnsi="Calibri" w:cs="Calibri"/>
          <w:w w:val="82"/>
          <w:sz w:val="24"/>
          <w:szCs w:val="24"/>
        </w:rPr>
        <w:t>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D1A5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D1A5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3CE" w:rsidRDefault="00FC23CE" w:rsidP="00E2132C">
      <w:r>
        <w:separator/>
      </w:r>
    </w:p>
  </w:endnote>
  <w:endnote w:type="continuationSeparator" w:id="0">
    <w:p w:rsidR="00FC23CE" w:rsidRDefault="00FC23C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A54" w:rsidRDefault="006D1A5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D1A54" w:rsidRDefault="006D1A5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D1A54" w:rsidRPr="00A000E0" w:rsidRDefault="006D1A5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D1A54" w:rsidRDefault="006D1A54" w:rsidP="00B23708">
    <w:pPr>
      <w:ind w:right="288"/>
      <w:jc w:val="center"/>
      <w:rPr>
        <w:rFonts w:ascii="Cambria" w:hAnsi="Cambria"/>
      </w:rPr>
    </w:pPr>
  </w:p>
  <w:p w:rsidR="006D1A54" w:rsidRDefault="006D1A54" w:rsidP="00B23708">
    <w:pPr>
      <w:ind w:right="288"/>
      <w:jc w:val="center"/>
      <w:rPr>
        <w:rFonts w:ascii="Cambria" w:hAnsi="Cambria"/>
      </w:rPr>
    </w:pPr>
  </w:p>
  <w:p w:rsidR="006D1A54" w:rsidRPr="002B2F01" w:rsidRDefault="006D1A5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D1A54" w:rsidRDefault="006D1A5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B237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3CE" w:rsidRDefault="00FC23CE" w:rsidP="00E2132C">
      <w:r>
        <w:separator/>
      </w:r>
    </w:p>
  </w:footnote>
  <w:footnote w:type="continuationSeparator" w:id="0">
    <w:p w:rsidR="00FC23CE" w:rsidRDefault="00FC23C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A54" w:rsidRDefault="006D1A54">
    <w:pPr>
      <w:pStyle w:val="Header"/>
    </w:pPr>
  </w:p>
  <w:p w:rsidR="006D1A54" w:rsidRDefault="006D1A54">
    <w:pPr>
      <w:pStyle w:val="Header"/>
    </w:pPr>
  </w:p>
  <w:p w:rsidR="006D1A54" w:rsidRDefault="006D1A5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37F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A54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23CE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2CCDEBF"/>
  <w15:docId w15:val="{7D8F91C5-A6A2-4763-82CE-876D8936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75DC-BE68-4093-9451-BF963325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242</TotalTime>
  <Pages>10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teja reddy</cp:lastModifiedBy>
  <cp:revision>15</cp:revision>
  <cp:lastPrinted>2017-11-30T17:51:00Z</cp:lastPrinted>
  <dcterms:created xsi:type="dcterms:W3CDTF">2017-01-28T20:34:00Z</dcterms:created>
  <dcterms:modified xsi:type="dcterms:W3CDTF">2019-02-08T23:49:00Z</dcterms:modified>
</cp:coreProperties>
</file>