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054B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GowriShankar</w:t>
            </w:r>
          </w:p>
        </w:tc>
        <w:tc>
          <w:tcPr>
            <w:tcW w:w="1530" w:type="dxa"/>
          </w:tcPr>
          <w:p w:rsidR="00ED0124" w:rsidRPr="00C03D07" w:rsidRDefault="00054B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Roopa Sree</w:t>
            </w:r>
          </w:p>
        </w:tc>
        <w:tc>
          <w:tcPr>
            <w:tcW w:w="1710" w:type="dxa"/>
          </w:tcPr>
          <w:p w:rsidR="00ED0124" w:rsidRPr="00C03D07" w:rsidRDefault="00054B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Mounica Sreya</w:t>
            </w:r>
          </w:p>
        </w:tc>
        <w:tc>
          <w:tcPr>
            <w:tcW w:w="1440" w:type="dxa"/>
          </w:tcPr>
          <w:p w:rsidR="00ED0124" w:rsidRPr="00C03D07" w:rsidRDefault="00054B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Laliteswar Sai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54B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Kalepalli</w:t>
            </w:r>
          </w:p>
        </w:tc>
        <w:tc>
          <w:tcPr>
            <w:tcW w:w="1530" w:type="dxa"/>
          </w:tcPr>
          <w:p w:rsidR="00ED0124" w:rsidRPr="00C03D07" w:rsidRDefault="00054B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Kalepalli</w:t>
            </w:r>
          </w:p>
        </w:tc>
        <w:tc>
          <w:tcPr>
            <w:tcW w:w="1710" w:type="dxa"/>
          </w:tcPr>
          <w:p w:rsidR="00ED0124" w:rsidRPr="00C03D07" w:rsidRDefault="00054B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Kalepalli</w:t>
            </w:r>
          </w:p>
        </w:tc>
        <w:tc>
          <w:tcPr>
            <w:tcW w:w="1440" w:type="dxa"/>
          </w:tcPr>
          <w:p w:rsidR="00ED0124" w:rsidRPr="00C03D07" w:rsidRDefault="00054B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Kalepalli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54B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659-19-9700</w:t>
            </w:r>
          </w:p>
        </w:tc>
        <w:tc>
          <w:tcPr>
            <w:tcW w:w="1530" w:type="dxa"/>
          </w:tcPr>
          <w:p w:rsidR="00ED0124" w:rsidRPr="00C03D07" w:rsidRDefault="00054B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954-98-7486</w:t>
            </w:r>
          </w:p>
        </w:tc>
        <w:tc>
          <w:tcPr>
            <w:tcW w:w="1710" w:type="dxa"/>
          </w:tcPr>
          <w:p w:rsidR="00ED0124" w:rsidRPr="00C03D07" w:rsidRDefault="00054B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954-98-7589</w:t>
            </w:r>
          </w:p>
        </w:tc>
        <w:tc>
          <w:tcPr>
            <w:tcW w:w="1440" w:type="dxa"/>
          </w:tcPr>
          <w:p w:rsidR="00ED0124" w:rsidRPr="00C03D07" w:rsidRDefault="00054B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954-98-7544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54B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04/28/1982</w:t>
            </w:r>
          </w:p>
        </w:tc>
        <w:tc>
          <w:tcPr>
            <w:tcW w:w="1530" w:type="dxa"/>
          </w:tcPr>
          <w:p w:rsidR="00ED0124" w:rsidRPr="00C03D07" w:rsidRDefault="00054B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08/30/1982</w:t>
            </w:r>
          </w:p>
        </w:tc>
        <w:tc>
          <w:tcPr>
            <w:tcW w:w="1710" w:type="dxa"/>
          </w:tcPr>
          <w:p w:rsidR="00ED0124" w:rsidRPr="00C03D07" w:rsidRDefault="00054B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03/25/2013</w:t>
            </w:r>
          </w:p>
        </w:tc>
        <w:tc>
          <w:tcPr>
            <w:tcW w:w="1440" w:type="dxa"/>
          </w:tcPr>
          <w:p w:rsidR="00ED0124" w:rsidRPr="00C03D07" w:rsidRDefault="00054B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01/26/2015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054B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054B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054B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54B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Test Specialist</w:t>
            </w:r>
          </w:p>
        </w:tc>
        <w:tc>
          <w:tcPr>
            <w:tcW w:w="1530" w:type="dxa"/>
          </w:tcPr>
          <w:p w:rsidR="007B4551" w:rsidRPr="00C03D07" w:rsidRDefault="00054B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054B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995 Southern Artery, APT #508, Quincy,</w:t>
            </w:r>
          </w:p>
          <w:p w:rsidR="007B4551" w:rsidRPr="00C03D07" w:rsidRDefault="00054B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 - 02169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054B29" w:rsidRDefault="00054B29" w:rsidP="00054B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995 Southern Artery, APT #508, Quincy,</w:t>
            </w:r>
          </w:p>
          <w:p w:rsidR="007B4551" w:rsidRPr="00C03D07" w:rsidRDefault="00054B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 - 02169</w:t>
            </w:r>
          </w:p>
        </w:tc>
        <w:tc>
          <w:tcPr>
            <w:tcW w:w="1710" w:type="dxa"/>
          </w:tcPr>
          <w:p w:rsidR="00054B29" w:rsidRDefault="00054B29" w:rsidP="00054B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995 Southern Artery, APT #508, Quincy,</w:t>
            </w:r>
          </w:p>
          <w:p w:rsidR="007B4551" w:rsidRPr="00C03D07" w:rsidRDefault="00054B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 - 02169</w:t>
            </w:r>
          </w:p>
        </w:tc>
        <w:tc>
          <w:tcPr>
            <w:tcW w:w="1440" w:type="dxa"/>
          </w:tcPr>
          <w:p w:rsidR="00054B29" w:rsidRDefault="00054B29" w:rsidP="00054B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995 Southern Artery, APT #508, Quincy,</w:t>
            </w:r>
          </w:p>
          <w:p w:rsidR="007B4551" w:rsidRPr="00C03D07" w:rsidRDefault="00054B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 - 02169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54B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330-242-8966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54B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Gowrik82@gmail.com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054B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01/23/2016</w:t>
            </w:r>
          </w:p>
        </w:tc>
        <w:tc>
          <w:tcPr>
            <w:tcW w:w="1530" w:type="dxa"/>
          </w:tcPr>
          <w:p w:rsidR="007B4551" w:rsidRPr="00C03D07" w:rsidRDefault="00054B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04/24/2016</w:t>
            </w:r>
          </w:p>
        </w:tc>
        <w:tc>
          <w:tcPr>
            <w:tcW w:w="1710" w:type="dxa"/>
          </w:tcPr>
          <w:p w:rsidR="007B4551" w:rsidRPr="00C03D07" w:rsidRDefault="00054B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04/24/2016</w:t>
            </w:r>
          </w:p>
        </w:tc>
        <w:tc>
          <w:tcPr>
            <w:tcW w:w="1440" w:type="dxa"/>
          </w:tcPr>
          <w:p w:rsidR="007B4551" w:rsidRPr="00C03D07" w:rsidRDefault="00054B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04/24/2016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D1A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FD1A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D1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FD1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D1A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FD1A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FD1A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C82D37" w:rsidRPr="00C03D07" w:rsidRDefault="00FD1A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FD1A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FD1A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:rsidR="00C82D37" w:rsidRPr="00C03D07" w:rsidRDefault="00FD1A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C82D37" w:rsidRPr="00C03D07" w:rsidRDefault="00FD1A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FD1A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:rsidR="00C82D37" w:rsidRPr="00C03D07" w:rsidRDefault="00FD1A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01/23/2016</w:t>
            </w:r>
          </w:p>
        </w:tc>
        <w:tc>
          <w:tcPr>
            <w:tcW w:w="1710" w:type="dxa"/>
          </w:tcPr>
          <w:p w:rsidR="00C82D37" w:rsidRPr="00C03D07" w:rsidRDefault="00FD1A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12/26/2016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FD1A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530" w:type="dxa"/>
          </w:tcPr>
          <w:p w:rsidR="00C82D37" w:rsidRPr="00C03D07" w:rsidRDefault="00FD1A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01/24/2016</w:t>
            </w:r>
          </w:p>
        </w:tc>
        <w:tc>
          <w:tcPr>
            <w:tcW w:w="1980" w:type="dxa"/>
          </w:tcPr>
          <w:p w:rsidR="00C82D37" w:rsidRPr="00C03D07" w:rsidRDefault="00FD1A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12/26/2016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FD1AB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IBM India Pvt Ltd, 3039 Cornwallis RD, research triangle PK, NC – 27709-21</w:t>
            </w:r>
          </w:p>
        </w:tc>
        <w:tc>
          <w:tcPr>
            <w:tcW w:w="1546" w:type="dxa"/>
          </w:tcPr>
          <w:p w:rsidR="00685178" w:rsidRPr="00C03D07" w:rsidRDefault="00FD1AB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Test Specialist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D20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6D20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6D201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Ahold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6D201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Quincy, MA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6D201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12/20/2016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6D201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09/30/2020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6D201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6D201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6D201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1956/-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6D201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b)Have you moved from one client location to another Client location during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ED22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37049/-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54A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State B</w:t>
            </w:r>
            <w:r w:rsidR="006D2019">
              <w:rPr>
                <w:rFonts w:ascii="Calibri" w:hAnsi="Calibri" w:cs="Calibri"/>
                <w:sz w:val="24"/>
                <w:szCs w:val="24"/>
              </w:rPr>
              <w:t>ank of India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54A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Camry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54A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Toyota &amp;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54A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5000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54A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54A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54A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June 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lastRenderedPageBreak/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B54AF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Yes</w:t>
            </w: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ED228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126000/-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ED228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ED228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54B2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54B2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E17" w:rsidRDefault="002D1E17" w:rsidP="00E2132C">
      <w:r>
        <w:separator/>
      </w:r>
    </w:p>
  </w:endnote>
  <w:endnote w:type="continuationSeparator" w:id="0">
    <w:p w:rsidR="002D1E17" w:rsidRDefault="002D1E17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29" w:rsidRDefault="00054B2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54B29" w:rsidRDefault="00054B2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54B29" w:rsidRPr="00A000E0" w:rsidRDefault="00054B2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54B29" w:rsidRDefault="00054B29" w:rsidP="00B23708">
    <w:pPr>
      <w:ind w:right="288"/>
      <w:jc w:val="center"/>
      <w:rPr>
        <w:rFonts w:ascii="Cambria" w:hAnsi="Cambria"/>
      </w:rPr>
    </w:pPr>
  </w:p>
  <w:p w:rsidR="00054B29" w:rsidRDefault="00054B29" w:rsidP="00B23708">
    <w:pPr>
      <w:ind w:right="288"/>
      <w:jc w:val="center"/>
      <w:rPr>
        <w:rFonts w:ascii="Cambria" w:hAnsi="Cambria"/>
      </w:rPr>
    </w:pPr>
  </w:p>
  <w:p w:rsidR="00054B29" w:rsidRPr="002B2F01" w:rsidRDefault="00F00E2F" w:rsidP="00B23708">
    <w:pPr>
      <w:ind w:right="288"/>
      <w:jc w:val="center"/>
      <w:rPr>
        <w:sz w:val="22"/>
      </w:rPr>
    </w:pPr>
    <w:r w:rsidRPr="00F00E2F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054B29" w:rsidRDefault="00F00E2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054B29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D228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54B29">
      <w:rPr>
        <w:szCs w:val="16"/>
      </w:rPr>
      <w:t xml:space="preserve">Write to us at: </w:t>
    </w:r>
    <w:hyperlink r:id="rId1" w:history="1">
      <w:r w:rsidR="00054B29" w:rsidRPr="000A098A">
        <w:rPr>
          <w:rStyle w:val="Hyperlink"/>
          <w:szCs w:val="16"/>
        </w:rPr>
        <w:t>contact@gtaxfile.com</w:t>
      </w:r>
    </w:hyperlink>
    <w:r w:rsidR="00054B29">
      <w:rPr>
        <w:szCs w:val="16"/>
      </w:rPr>
      <w:t xml:space="preserve"> </w:t>
    </w:r>
    <w:r w:rsidR="00054B29" w:rsidRPr="002B2F01">
      <w:rPr>
        <w:szCs w:val="16"/>
      </w:rPr>
      <w:t xml:space="preserve">or call us at </w:t>
    </w:r>
    <w:r w:rsidR="00054B29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E17" w:rsidRDefault="002D1E17" w:rsidP="00E2132C">
      <w:r>
        <w:separator/>
      </w:r>
    </w:p>
  </w:footnote>
  <w:footnote w:type="continuationSeparator" w:id="0">
    <w:p w:rsidR="002D1E17" w:rsidRDefault="002D1E17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29" w:rsidRDefault="00054B29">
    <w:pPr>
      <w:pStyle w:val="Header"/>
    </w:pPr>
  </w:p>
  <w:p w:rsidR="00054B29" w:rsidRDefault="00054B29">
    <w:pPr>
      <w:pStyle w:val="Header"/>
    </w:pPr>
  </w:p>
  <w:p w:rsidR="00054B29" w:rsidRDefault="00F00E2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054B29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54B29">
      <w:tab/>
      <w:t xml:space="preserve">                      </w:t>
    </w:r>
    <w:r w:rsidR="00054B29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412E5"/>
    <w:rsid w:val="00053B01"/>
    <w:rsid w:val="00054B29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A5359"/>
    <w:rsid w:val="002B2F01"/>
    <w:rsid w:val="002C6B3B"/>
    <w:rsid w:val="002D1E17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D2019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4AF6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2284"/>
    <w:rsid w:val="00ED6F7F"/>
    <w:rsid w:val="00ED707C"/>
    <w:rsid w:val="00EE0678"/>
    <w:rsid w:val="00EE2B2F"/>
    <w:rsid w:val="00EE6B84"/>
    <w:rsid w:val="00EF538D"/>
    <w:rsid w:val="00EF7F62"/>
    <w:rsid w:val="00F00E2F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D1AB0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AD50E-3CA1-4E90-AF47-8C2EF9DD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20</TotalTime>
  <Pages>10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 Corporation</Company>
  <LinksUpToDate>false</LinksUpToDate>
  <CharactersWithSpaces>12790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ADMINIBM</cp:lastModifiedBy>
  <cp:revision>3</cp:revision>
  <cp:lastPrinted>2017-11-30T17:51:00Z</cp:lastPrinted>
  <dcterms:created xsi:type="dcterms:W3CDTF">2018-03-21T02:43:00Z</dcterms:created>
  <dcterms:modified xsi:type="dcterms:W3CDTF">2018-03-22T00:27:00Z</dcterms:modified>
</cp:coreProperties>
</file>