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61"/>
        <w:gridCol w:w="2144"/>
        <w:gridCol w:w="1491"/>
        <w:gridCol w:w="1677"/>
        <w:gridCol w:w="1420"/>
        <w:gridCol w:w="152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535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Akhil kumar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535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535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345-87-9505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535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342265" w:rsidRDefault="00342265" w:rsidP="00342265">
            <w:pPr>
              <w:pStyle w:val="Heading1"/>
              <w:shd w:val="clear" w:color="auto" w:fill="FFFFFF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2707 w royal lane Apt#501 </w:t>
            </w:r>
          </w:p>
          <w:p w:rsidR="00342265" w:rsidRPr="00342265" w:rsidRDefault="00342265" w:rsidP="00342265">
            <w:r>
              <w:t>Irving tx 75063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422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(734)612-3343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3422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Akhilmaram4@gmail.com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422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422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422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422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422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422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4C1" w:rsidRDefault="000154C1" w:rsidP="00E2132C">
      <w:r>
        <w:separator/>
      </w:r>
    </w:p>
  </w:endnote>
  <w:endnote w:type="continuationSeparator" w:id="1">
    <w:p w:rsidR="000154C1" w:rsidRDefault="000154C1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141684" w:rsidP="00B23708">
    <w:pPr>
      <w:ind w:right="288"/>
      <w:jc w:val="center"/>
      <w:rPr>
        <w:sz w:val="22"/>
      </w:rPr>
    </w:pPr>
    <w:r w:rsidRPr="00141684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14168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4226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4C1" w:rsidRDefault="000154C1" w:rsidP="00E2132C">
      <w:r>
        <w:separator/>
      </w:r>
    </w:p>
  </w:footnote>
  <w:footnote w:type="continuationSeparator" w:id="1">
    <w:p w:rsidR="000154C1" w:rsidRDefault="000154C1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14168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4C1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41684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5B0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2265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21</TotalTime>
  <Pages>10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Akhil Maram</cp:lastModifiedBy>
  <cp:revision>3</cp:revision>
  <cp:lastPrinted>2017-11-30T17:51:00Z</cp:lastPrinted>
  <dcterms:created xsi:type="dcterms:W3CDTF">2017-12-13T20:20:00Z</dcterms:created>
  <dcterms:modified xsi:type="dcterms:W3CDTF">2018-01-31T23:10:00Z</dcterms:modified>
</cp:coreProperties>
</file>