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6"/>
        <w:gridCol w:w="2486"/>
        <w:gridCol w:w="1410"/>
        <w:gridCol w:w="1608"/>
        <w:gridCol w:w="1377"/>
        <w:gridCol w:w="146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SSN)</w:t>
            </w:r>
          </w:p>
        </w:tc>
        <w:tc>
          <w:tcPr>
            <w:tcW w:w="1980" w:type="dxa"/>
          </w:tcPr>
          <w:p w:rsidR="00ED0124" w:rsidRPr="00C03D07" w:rsidRDefault="00CD52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 RAJU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SSN)</w:t>
            </w:r>
          </w:p>
        </w:tc>
        <w:tc>
          <w:tcPr>
            <w:tcW w:w="1980" w:type="dxa"/>
          </w:tcPr>
          <w:p w:rsidR="00ED0124" w:rsidRPr="00C03D07" w:rsidRDefault="00712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</w:t>
            </w:r>
            <w:r w:rsidR="00CD524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UMMEDA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  <w:tc>
          <w:tcPr>
            <w:tcW w:w="1980" w:type="dxa"/>
          </w:tcPr>
          <w:p w:rsidR="00ED0124" w:rsidRPr="00C03D07" w:rsidRDefault="00712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671-56-2142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12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08-19-1993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12E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712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1448 Honor Way</w:t>
            </w:r>
          </w:p>
          <w:p w:rsidR="00712E90" w:rsidRDefault="00712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 Pere, WI</w:t>
            </w:r>
          </w:p>
          <w:p w:rsidR="00712E90" w:rsidRPr="00C03D07" w:rsidRDefault="00712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54115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12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937-972-2529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12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anilraju.tummeda@gmail.com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37C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37C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Default="00637C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OPT</w:t>
            </w:r>
          </w:p>
          <w:p w:rsidR="00637CE8" w:rsidRPr="00C03D07" w:rsidRDefault="00637C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my OPT on 02/08/2017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20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712E9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12E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12E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12E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37CE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US Bank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D54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042000013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DD3BD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130121160035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D3BD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D54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RAJU TUMMEDA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1440"/>
        <w:gridCol w:w="1800"/>
        <w:gridCol w:w="540"/>
        <w:gridCol w:w="1170"/>
        <w:gridCol w:w="1530"/>
        <w:gridCol w:w="1980"/>
      </w:tblGrid>
      <w:tr w:rsidR="00E93E61" w:rsidRPr="00C03D07" w:rsidTr="00CD5246">
        <w:trPr>
          <w:trHeight w:val="398"/>
        </w:trPr>
        <w:tc>
          <w:tcPr>
            <w:tcW w:w="550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22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CD5246">
        <w:trPr>
          <w:trHeight w:val="383"/>
        </w:trPr>
        <w:tc>
          <w:tcPr>
            <w:tcW w:w="550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22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CD524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CD524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C82D37" w:rsidRPr="00C03D07" w:rsidRDefault="00712E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</w:t>
            </w:r>
            <w:r w:rsidR="00CD5246">
              <w:rPr>
                <w:rFonts w:ascii="Calibri" w:hAnsi="Calibri" w:cs="Calibri"/>
                <w:color w:val="000000"/>
                <w:sz w:val="24"/>
                <w:szCs w:val="24"/>
              </w:rPr>
              <w:t>isconsin</w:t>
            </w:r>
          </w:p>
        </w:tc>
        <w:tc>
          <w:tcPr>
            <w:tcW w:w="1440" w:type="dxa"/>
          </w:tcPr>
          <w:p w:rsidR="00C82D37" w:rsidRPr="00C03D07" w:rsidRDefault="00712E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800" w:type="dxa"/>
          </w:tcPr>
          <w:p w:rsidR="00C82D37" w:rsidRPr="00C03D07" w:rsidRDefault="00712E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54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CD524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C82D37" w:rsidRPr="00C03D07" w:rsidRDefault="00712E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="00CD5246">
              <w:rPr>
                <w:rFonts w:ascii="Calibri" w:hAnsi="Calibri" w:cs="Calibri"/>
                <w:color w:val="000000"/>
                <w:sz w:val="24"/>
                <w:szCs w:val="24"/>
              </w:rPr>
              <w:t>hio</w:t>
            </w:r>
          </w:p>
        </w:tc>
        <w:tc>
          <w:tcPr>
            <w:tcW w:w="1440" w:type="dxa"/>
          </w:tcPr>
          <w:p w:rsidR="00C82D37" w:rsidRPr="00C03D07" w:rsidRDefault="00712E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800" w:type="dxa"/>
          </w:tcPr>
          <w:p w:rsidR="00C82D37" w:rsidRPr="00C03D07" w:rsidRDefault="00712E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12/29/2016</w:t>
            </w:r>
          </w:p>
        </w:tc>
        <w:tc>
          <w:tcPr>
            <w:tcW w:w="54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CD524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C82D37" w:rsidRPr="00C03D07" w:rsidRDefault="00712E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="00CD5246">
              <w:rPr>
                <w:rFonts w:ascii="Calibri" w:hAnsi="Calibri" w:cs="Calibri"/>
                <w:color w:val="000000"/>
                <w:sz w:val="24"/>
                <w:szCs w:val="24"/>
              </w:rPr>
              <w:t>hio</w:t>
            </w:r>
            <w:bookmarkStart w:id="0" w:name="_GoBack"/>
            <w:bookmarkEnd w:id="0"/>
          </w:p>
        </w:tc>
        <w:tc>
          <w:tcPr>
            <w:tcW w:w="1440" w:type="dxa"/>
          </w:tcPr>
          <w:p w:rsidR="00C82D37" w:rsidRPr="00C03D07" w:rsidRDefault="00712E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</w:t>
            </w:r>
            <w:r w:rsidR="00A009E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1800" w:type="dxa"/>
          </w:tcPr>
          <w:p w:rsidR="00C82D37" w:rsidRPr="00C03D07" w:rsidRDefault="00712E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54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005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OnwardPath </w:t>
            </w:r>
            <w:r w:rsidR="00A009EF">
              <w:rPr>
                <w:rFonts w:ascii="Calibri" w:hAnsi="Calibri" w:cs="Calibri"/>
                <w:color w:val="000000"/>
                <w:sz w:val="24"/>
                <w:szCs w:val="24"/>
              </w:rPr>
              <w:t>Technology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Solutions, 2701 Larsen Rd, </w:t>
            </w:r>
            <w:r w:rsidR="00DD3BD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BA 142,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Green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Bay ,WI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54303</w:t>
            </w:r>
          </w:p>
        </w:tc>
        <w:tc>
          <w:tcPr>
            <w:tcW w:w="1546" w:type="dxa"/>
          </w:tcPr>
          <w:p w:rsidR="00685178" w:rsidRPr="00C03D07" w:rsidRDefault="00C005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C005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04-03-2018</w:t>
            </w:r>
          </w:p>
        </w:tc>
        <w:tc>
          <w:tcPr>
            <w:tcW w:w="1441" w:type="dxa"/>
          </w:tcPr>
          <w:p w:rsidR="00685178" w:rsidRPr="00C03D07" w:rsidRDefault="00C005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Working</w:t>
            </w:r>
          </w:p>
        </w:tc>
        <w:tc>
          <w:tcPr>
            <w:tcW w:w="814" w:type="dxa"/>
          </w:tcPr>
          <w:p w:rsidR="00685178" w:rsidRPr="00C03D07" w:rsidRDefault="00C005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:rsidR="00685178" w:rsidRPr="00C03D07" w:rsidRDefault="00C005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065E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65E9E">
              <w:rPr>
                <w:rFonts w:ascii="Calibri" w:hAnsi="Calibri" w:cs="Calibri"/>
                <w:sz w:val="24"/>
                <w:szCs w:val="24"/>
              </w:rPr>
              <w:t xml:space="preserve">Ryan's well </w:t>
            </w: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065E9E">
              <w:rPr>
                <w:rFonts w:ascii="Calibri" w:hAnsi="Calibri" w:cs="Calibri"/>
                <w:sz w:val="24"/>
                <w:szCs w:val="24"/>
              </w:rPr>
              <w:t>oundation</w:t>
            </w:r>
          </w:p>
        </w:tc>
        <w:tc>
          <w:tcPr>
            <w:tcW w:w="1625" w:type="dxa"/>
          </w:tcPr>
          <w:p w:rsidR="00B95496" w:rsidRPr="00C03D07" w:rsidRDefault="00065E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2310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Milaap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:rsidR="00B95496" w:rsidRPr="00C03D07" w:rsidRDefault="002310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1034" w:rsidRPr="00C03D07" w:rsidTr="004B23E9">
        <w:trPr>
          <w:trHeight w:val="266"/>
        </w:trPr>
        <w:tc>
          <w:tcPr>
            <w:tcW w:w="577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Milaap</w:t>
            </w:r>
            <w:proofErr w:type="spellEnd"/>
          </w:p>
        </w:tc>
        <w:tc>
          <w:tcPr>
            <w:tcW w:w="1625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443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1034" w:rsidRPr="00C03D07" w:rsidTr="004B23E9">
        <w:trPr>
          <w:trHeight w:val="266"/>
        </w:trPr>
        <w:tc>
          <w:tcPr>
            <w:tcW w:w="577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3048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Milaap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443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1034" w:rsidRPr="00C03D07" w:rsidTr="008A20BA">
        <w:trPr>
          <w:trHeight w:val="548"/>
        </w:trPr>
        <w:tc>
          <w:tcPr>
            <w:tcW w:w="10894" w:type="dxa"/>
            <w:gridSpan w:val="6"/>
          </w:tcPr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231034" w:rsidRPr="00C03D07" w:rsidRDefault="00231034" w:rsidP="0023103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C0058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12E9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12E9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C09" w:rsidRDefault="00BE3C09" w:rsidP="00E2132C">
      <w:r>
        <w:separator/>
      </w:r>
    </w:p>
  </w:endnote>
  <w:endnote w:type="continuationSeparator" w:id="0">
    <w:p w:rsidR="00BE3C09" w:rsidRDefault="00BE3C0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34" w:rsidRDefault="002310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1034" w:rsidRDefault="002310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1034" w:rsidRPr="00A000E0" w:rsidRDefault="0023103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31034" w:rsidRDefault="00231034" w:rsidP="00B23708">
    <w:pPr>
      <w:ind w:right="288"/>
      <w:jc w:val="center"/>
      <w:rPr>
        <w:rFonts w:ascii="Cambria" w:hAnsi="Cambria"/>
      </w:rPr>
    </w:pPr>
  </w:p>
  <w:p w:rsidR="00231034" w:rsidRDefault="00231034" w:rsidP="00B23708">
    <w:pPr>
      <w:ind w:right="288"/>
      <w:jc w:val="center"/>
      <w:rPr>
        <w:rFonts w:ascii="Cambria" w:hAnsi="Cambria"/>
      </w:rPr>
    </w:pPr>
  </w:p>
  <w:p w:rsidR="00231034" w:rsidRPr="002B2F01" w:rsidRDefault="0023103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31034" w:rsidRDefault="0023103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C09" w:rsidRDefault="00BE3C09" w:rsidP="00E2132C">
      <w:r>
        <w:separator/>
      </w:r>
    </w:p>
  </w:footnote>
  <w:footnote w:type="continuationSeparator" w:id="0">
    <w:p w:rsidR="00BE3C09" w:rsidRDefault="00BE3C0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34" w:rsidRDefault="00231034">
    <w:pPr>
      <w:pStyle w:val="Header"/>
    </w:pPr>
  </w:p>
  <w:p w:rsidR="00231034" w:rsidRDefault="00231034">
    <w:pPr>
      <w:pStyle w:val="Header"/>
    </w:pPr>
  </w:p>
  <w:p w:rsidR="00231034" w:rsidRDefault="0023103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65E9E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034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462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37CE8"/>
    <w:rsid w:val="0065072C"/>
    <w:rsid w:val="00654223"/>
    <w:rsid w:val="006551C6"/>
    <w:rsid w:val="0065632C"/>
    <w:rsid w:val="00656E33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2E90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A44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09EF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C79FB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3C09"/>
    <w:rsid w:val="00BE6078"/>
    <w:rsid w:val="00BF18BB"/>
    <w:rsid w:val="00BF71E6"/>
    <w:rsid w:val="00C0058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5246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3BD8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A9DB0CE"/>
  <w15:docId w15:val="{6DF6D784-9265-4057-993C-2896B78A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7EFC-389E-49CD-ADC3-7C7E06CE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328</TotalTime>
  <Pages>10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anilraju</cp:lastModifiedBy>
  <cp:revision>17</cp:revision>
  <cp:lastPrinted>2017-11-30T17:51:00Z</cp:lastPrinted>
  <dcterms:created xsi:type="dcterms:W3CDTF">2017-01-28T20:34:00Z</dcterms:created>
  <dcterms:modified xsi:type="dcterms:W3CDTF">2018-04-06T20:45:00Z</dcterms:modified>
</cp:coreProperties>
</file>