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35"/>
        <w:gridCol w:w="1903"/>
        <w:gridCol w:w="1779"/>
        <w:gridCol w:w="1779"/>
        <w:gridCol w:w="1779"/>
        <w:gridCol w:w="1341"/>
      </w:tblGrid>
      <w:tr w:rsidR="007B4551" w:rsidRPr="00C03D07" w:rsidTr="006B2A26">
        <w:tc>
          <w:tcPr>
            <w:tcW w:w="2435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03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79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79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779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341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6B2A26" w:rsidRPr="00C03D07" w:rsidTr="006B2A26">
        <w:tc>
          <w:tcPr>
            <w:tcW w:w="2435" w:type="dxa"/>
          </w:tcPr>
          <w:p w:rsidR="006B2A26" w:rsidRPr="00C03D07" w:rsidRDefault="006B2A2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   (per SSN/ITIN)</w:t>
            </w:r>
          </w:p>
        </w:tc>
        <w:tc>
          <w:tcPr>
            <w:tcW w:w="1903" w:type="dxa"/>
          </w:tcPr>
          <w:p w:rsidR="006B2A26" w:rsidRPr="00FF305E" w:rsidRDefault="006B2A26" w:rsidP="003F0E9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Amit</w:t>
            </w:r>
          </w:p>
        </w:tc>
        <w:tc>
          <w:tcPr>
            <w:tcW w:w="1779" w:type="dxa"/>
          </w:tcPr>
          <w:p w:rsidR="006B2A26" w:rsidRPr="00FF305E" w:rsidRDefault="006B2A26" w:rsidP="003F0E9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Neha</w:t>
            </w:r>
          </w:p>
        </w:tc>
        <w:tc>
          <w:tcPr>
            <w:tcW w:w="1779" w:type="dxa"/>
          </w:tcPr>
          <w:p w:rsidR="006B2A26" w:rsidRPr="00FF305E" w:rsidRDefault="006B2A26" w:rsidP="003F0E9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 xml:space="preserve">Mayra </w:t>
            </w:r>
          </w:p>
        </w:tc>
        <w:tc>
          <w:tcPr>
            <w:tcW w:w="1779" w:type="dxa"/>
          </w:tcPr>
          <w:p w:rsidR="006B2A26" w:rsidRPr="00FF305E" w:rsidRDefault="006B2A26" w:rsidP="003F0E9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 xml:space="preserve">Reyansh </w:t>
            </w:r>
          </w:p>
        </w:tc>
        <w:tc>
          <w:tcPr>
            <w:tcW w:w="1341" w:type="dxa"/>
          </w:tcPr>
          <w:p w:rsidR="006B2A26" w:rsidRPr="00C03D07" w:rsidRDefault="006B2A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B2A26" w:rsidRPr="00C03D07" w:rsidTr="006B2A26">
        <w:tc>
          <w:tcPr>
            <w:tcW w:w="2435" w:type="dxa"/>
          </w:tcPr>
          <w:p w:rsidR="006B2A26" w:rsidRPr="00C03D07" w:rsidRDefault="006B2A2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03" w:type="dxa"/>
          </w:tcPr>
          <w:p w:rsidR="006B2A26" w:rsidRPr="00FF305E" w:rsidRDefault="006B2A26" w:rsidP="003F0E9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779" w:type="dxa"/>
          </w:tcPr>
          <w:p w:rsidR="006B2A26" w:rsidRPr="00FF305E" w:rsidRDefault="006B2A26" w:rsidP="003F0E9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779" w:type="dxa"/>
          </w:tcPr>
          <w:p w:rsidR="006B2A26" w:rsidRPr="00FF305E" w:rsidRDefault="006B2A26" w:rsidP="003F0E9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779" w:type="dxa"/>
          </w:tcPr>
          <w:p w:rsidR="006B2A26" w:rsidRPr="00FF305E" w:rsidRDefault="006B2A26" w:rsidP="003F0E9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341" w:type="dxa"/>
          </w:tcPr>
          <w:p w:rsidR="006B2A26" w:rsidRPr="00C03D07" w:rsidRDefault="006B2A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B2A26" w:rsidRPr="00C03D07" w:rsidTr="006B2A26">
        <w:tc>
          <w:tcPr>
            <w:tcW w:w="2435" w:type="dxa"/>
          </w:tcPr>
          <w:p w:rsidR="006B2A26" w:rsidRPr="00C03D07" w:rsidRDefault="006B2A2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    (per SSN/ITIN)</w:t>
            </w:r>
          </w:p>
        </w:tc>
        <w:tc>
          <w:tcPr>
            <w:tcW w:w="1903" w:type="dxa"/>
          </w:tcPr>
          <w:p w:rsidR="006B2A26" w:rsidRPr="00FF305E" w:rsidRDefault="006B2A26" w:rsidP="003F0E9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Agarwal</w:t>
            </w:r>
          </w:p>
        </w:tc>
        <w:tc>
          <w:tcPr>
            <w:tcW w:w="1779" w:type="dxa"/>
          </w:tcPr>
          <w:p w:rsidR="006B2A26" w:rsidRPr="00FF305E" w:rsidRDefault="006B2A26" w:rsidP="003F0E9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Agarwal</w:t>
            </w:r>
          </w:p>
        </w:tc>
        <w:tc>
          <w:tcPr>
            <w:tcW w:w="1779" w:type="dxa"/>
          </w:tcPr>
          <w:p w:rsidR="006B2A26" w:rsidRPr="00FF305E" w:rsidRDefault="006B2A26" w:rsidP="003F0E9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Agarwal</w:t>
            </w:r>
          </w:p>
        </w:tc>
        <w:tc>
          <w:tcPr>
            <w:tcW w:w="1779" w:type="dxa"/>
          </w:tcPr>
          <w:p w:rsidR="006B2A26" w:rsidRPr="00FF305E" w:rsidRDefault="006B2A26" w:rsidP="003F0E9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Agarwal</w:t>
            </w:r>
          </w:p>
        </w:tc>
        <w:tc>
          <w:tcPr>
            <w:tcW w:w="1341" w:type="dxa"/>
          </w:tcPr>
          <w:p w:rsidR="006B2A26" w:rsidRPr="00C03D07" w:rsidRDefault="006B2A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B2A26" w:rsidRPr="00C03D07" w:rsidTr="006B2A26">
        <w:tc>
          <w:tcPr>
            <w:tcW w:w="2435" w:type="dxa"/>
          </w:tcPr>
          <w:p w:rsidR="006B2A26" w:rsidRPr="00C03D07" w:rsidRDefault="006B2A2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03" w:type="dxa"/>
          </w:tcPr>
          <w:p w:rsidR="006B2A26" w:rsidRPr="00FF305E" w:rsidRDefault="006B2A26" w:rsidP="003F0E9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828-52-5788</w:t>
            </w:r>
          </w:p>
        </w:tc>
        <w:tc>
          <w:tcPr>
            <w:tcW w:w="1779" w:type="dxa"/>
          </w:tcPr>
          <w:p w:rsidR="006B2A26" w:rsidRPr="00FF305E" w:rsidRDefault="006B2A26" w:rsidP="003F0E9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779" w:type="dxa"/>
          </w:tcPr>
          <w:p w:rsidR="006B2A26" w:rsidRPr="00FF305E" w:rsidRDefault="006B2A26" w:rsidP="003F0E9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779" w:type="dxa"/>
          </w:tcPr>
          <w:p w:rsidR="006B2A26" w:rsidRPr="00FF305E" w:rsidRDefault="006B2A26" w:rsidP="003F0E9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341" w:type="dxa"/>
          </w:tcPr>
          <w:p w:rsidR="006B2A26" w:rsidRPr="00C03D07" w:rsidRDefault="006B2A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B2A26" w:rsidRPr="00C03D07" w:rsidTr="006B2A26">
        <w:tc>
          <w:tcPr>
            <w:tcW w:w="2435" w:type="dxa"/>
          </w:tcPr>
          <w:p w:rsidR="006B2A26" w:rsidRPr="00C03D07" w:rsidRDefault="006B2A2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03" w:type="dxa"/>
          </w:tcPr>
          <w:p w:rsidR="006B2A26" w:rsidRPr="00FF305E" w:rsidRDefault="006B2A26" w:rsidP="003F0E9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05/24/1979</w:t>
            </w:r>
          </w:p>
        </w:tc>
        <w:tc>
          <w:tcPr>
            <w:tcW w:w="1779" w:type="dxa"/>
          </w:tcPr>
          <w:p w:rsidR="006B2A26" w:rsidRPr="00FF305E" w:rsidRDefault="006B2A26" w:rsidP="003F0E9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06/21/1987</w:t>
            </w:r>
          </w:p>
        </w:tc>
        <w:tc>
          <w:tcPr>
            <w:tcW w:w="1779" w:type="dxa"/>
          </w:tcPr>
          <w:p w:rsidR="006B2A26" w:rsidRPr="00FF305E" w:rsidRDefault="006B2A26" w:rsidP="003F0E9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08/19/2010</w:t>
            </w:r>
          </w:p>
        </w:tc>
        <w:tc>
          <w:tcPr>
            <w:tcW w:w="1779" w:type="dxa"/>
          </w:tcPr>
          <w:p w:rsidR="006B2A26" w:rsidRPr="00FF305E" w:rsidRDefault="006B2A26" w:rsidP="003F0E9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06/12/2013</w:t>
            </w:r>
          </w:p>
        </w:tc>
        <w:tc>
          <w:tcPr>
            <w:tcW w:w="1341" w:type="dxa"/>
          </w:tcPr>
          <w:p w:rsidR="006B2A26" w:rsidRPr="00C03D07" w:rsidRDefault="006B2A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B2A26" w:rsidRPr="00C03D07" w:rsidTr="006B2A26">
        <w:tc>
          <w:tcPr>
            <w:tcW w:w="2435" w:type="dxa"/>
          </w:tcPr>
          <w:p w:rsidR="006B2A26" w:rsidRPr="00C03D07" w:rsidRDefault="006B2A2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03" w:type="dxa"/>
          </w:tcPr>
          <w:p w:rsidR="006B2A26" w:rsidRPr="00FF305E" w:rsidRDefault="006B2A26" w:rsidP="003F0E9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779" w:type="dxa"/>
          </w:tcPr>
          <w:p w:rsidR="006B2A26" w:rsidRPr="00FF305E" w:rsidRDefault="006B2A26" w:rsidP="003F0E9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Spouse</w:t>
            </w:r>
          </w:p>
        </w:tc>
        <w:tc>
          <w:tcPr>
            <w:tcW w:w="1779" w:type="dxa"/>
          </w:tcPr>
          <w:p w:rsidR="006B2A26" w:rsidRPr="00FF305E" w:rsidRDefault="006B2A26" w:rsidP="003F0E9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Child</w:t>
            </w:r>
          </w:p>
        </w:tc>
        <w:tc>
          <w:tcPr>
            <w:tcW w:w="1779" w:type="dxa"/>
          </w:tcPr>
          <w:p w:rsidR="006B2A26" w:rsidRPr="00FF305E" w:rsidRDefault="006B2A26" w:rsidP="003F0E9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Child</w:t>
            </w:r>
          </w:p>
        </w:tc>
        <w:tc>
          <w:tcPr>
            <w:tcW w:w="1341" w:type="dxa"/>
          </w:tcPr>
          <w:p w:rsidR="006B2A26" w:rsidRPr="00C03D07" w:rsidRDefault="006B2A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B2A26" w:rsidRPr="00C03D07" w:rsidTr="006B2A26">
        <w:tc>
          <w:tcPr>
            <w:tcW w:w="2435" w:type="dxa"/>
          </w:tcPr>
          <w:p w:rsidR="006B2A26" w:rsidRPr="00C03D07" w:rsidRDefault="006B2A2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03" w:type="dxa"/>
          </w:tcPr>
          <w:p w:rsidR="006B2A26" w:rsidRPr="00C03D07" w:rsidRDefault="006B2A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Consultant </w:t>
            </w:r>
          </w:p>
        </w:tc>
        <w:tc>
          <w:tcPr>
            <w:tcW w:w="1779" w:type="dxa"/>
          </w:tcPr>
          <w:p w:rsidR="006B2A26" w:rsidRPr="00C03D07" w:rsidRDefault="006B2A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 wife</w:t>
            </w:r>
          </w:p>
        </w:tc>
        <w:tc>
          <w:tcPr>
            <w:tcW w:w="1779" w:type="dxa"/>
          </w:tcPr>
          <w:p w:rsidR="006B2A26" w:rsidRPr="00C03D07" w:rsidRDefault="006B2A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Student </w:t>
            </w:r>
          </w:p>
        </w:tc>
        <w:tc>
          <w:tcPr>
            <w:tcW w:w="1779" w:type="dxa"/>
          </w:tcPr>
          <w:p w:rsidR="006B2A26" w:rsidRPr="00C03D07" w:rsidRDefault="006B2A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41" w:type="dxa"/>
          </w:tcPr>
          <w:p w:rsidR="006B2A26" w:rsidRPr="00C03D07" w:rsidRDefault="006B2A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B2A26" w:rsidRPr="00C03D07" w:rsidTr="006B2A26">
        <w:tc>
          <w:tcPr>
            <w:tcW w:w="2435" w:type="dxa"/>
          </w:tcPr>
          <w:p w:rsidR="006B2A26" w:rsidRPr="00C03D07" w:rsidRDefault="006B2A2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6B2A26" w:rsidRPr="00C03D07" w:rsidRDefault="006B2A2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03" w:type="dxa"/>
          </w:tcPr>
          <w:p w:rsidR="006B2A26" w:rsidRPr="00FF305E" w:rsidRDefault="006B2A26" w:rsidP="003F0E9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 xml:space="preserve">632 Mill Grove Drive.Norristown-19403 </w:t>
            </w:r>
          </w:p>
        </w:tc>
        <w:tc>
          <w:tcPr>
            <w:tcW w:w="1779" w:type="dxa"/>
          </w:tcPr>
          <w:p w:rsidR="006B2A26" w:rsidRPr="00FF305E" w:rsidRDefault="006B2A26" w:rsidP="003F0E9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632 Mill Grove Drive.Norristown-19403</w:t>
            </w:r>
          </w:p>
        </w:tc>
        <w:tc>
          <w:tcPr>
            <w:tcW w:w="1779" w:type="dxa"/>
          </w:tcPr>
          <w:p w:rsidR="006B2A26" w:rsidRPr="00FF305E" w:rsidRDefault="006B2A26" w:rsidP="003F0E9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672B6">
              <w:rPr>
                <w:rFonts w:ascii="Bookman Old Style" w:hAnsi="Bookman Old Style"/>
                <w:sz w:val="18"/>
              </w:rPr>
              <w:t xml:space="preserve">632 Mill Grove Drive.Norristown-19403 </w:t>
            </w:r>
          </w:p>
        </w:tc>
        <w:tc>
          <w:tcPr>
            <w:tcW w:w="1779" w:type="dxa"/>
          </w:tcPr>
          <w:p w:rsidR="006B2A26" w:rsidRPr="00FF305E" w:rsidRDefault="006B2A26" w:rsidP="003F0E9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672B6">
              <w:rPr>
                <w:rFonts w:ascii="Bookman Old Style" w:hAnsi="Bookman Old Style"/>
                <w:sz w:val="18"/>
              </w:rPr>
              <w:t xml:space="preserve">632 Mill Grove Drive.Norristown-19403 </w:t>
            </w:r>
          </w:p>
        </w:tc>
        <w:tc>
          <w:tcPr>
            <w:tcW w:w="1341" w:type="dxa"/>
          </w:tcPr>
          <w:p w:rsidR="006B2A26" w:rsidRPr="00C03D07" w:rsidRDefault="006B2A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B2A26" w:rsidRPr="00C03D07" w:rsidTr="006B2A26">
        <w:tc>
          <w:tcPr>
            <w:tcW w:w="2435" w:type="dxa"/>
          </w:tcPr>
          <w:p w:rsidR="006B2A26" w:rsidRPr="00C03D07" w:rsidRDefault="006B2A2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03" w:type="dxa"/>
          </w:tcPr>
          <w:p w:rsidR="006B2A26" w:rsidRPr="00C03D07" w:rsidRDefault="006B2A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4847449048</w:t>
            </w:r>
          </w:p>
        </w:tc>
        <w:tc>
          <w:tcPr>
            <w:tcW w:w="1779" w:type="dxa"/>
          </w:tcPr>
          <w:p w:rsidR="006B2A26" w:rsidRPr="00C03D07" w:rsidRDefault="006B2A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484-686-2519</w:t>
            </w:r>
          </w:p>
        </w:tc>
        <w:tc>
          <w:tcPr>
            <w:tcW w:w="1779" w:type="dxa"/>
          </w:tcPr>
          <w:p w:rsidR="006B2A26" w:rsidRPr="00C03D07" w:rsidRDefault="006B2A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6B2A26" w:rsidRPr="00C03D07" w:rsidRDefault="006B2A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1" w:type="dxa"/>
          </w:tcPr>
          <w:p w:rsidR="006B2A26" w:rsidRPr="00C03D07" w:rsidRDefault="006B2A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B2A26" w:rsidRPr="00C03D07" w:rsidTr="006B2A26">
        <w:tc>
          <w:tcPr>
            <w:tcW w:w="2435" w:type="dxa"/>
          </w:tcPr>
          <w:p w:rsidR="006B2A26" w:rsidRPr="00C03D07" w:rsidRDefault="006B2A2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03" w:type="dxa"/>
          </w:tcPr>
          <w:p w:rsidR="006B2A26" w:rsidRPr="00C03D07" w:rsidRDefault="006B2A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484-686-2519</w:t>
            </w:r>
          </w:p>
        </w:tc>
        <w:tc>
          <w:tcPr>
            <w:tcW w:w="1779" w:type="dxa"/>
          </w:tcPr>
          <w:p w:rsidR="006B2A26" w:rsidRPr="00C03D07" w:rsidRDefault="006B2A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6B2A26" w:rsidRPr="00C03D07" w:rsidRDefault="006B2A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6B2A26" w:rsidRPr="00C03D07" w:rsidRDefault="006B2A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1" w:type="dxa"/>
          </w:tcPr>
          <w:p w:rsidR="006B2A26" w:rsidRPr="00C03D07" w:rsidRDefault="006B2A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B2A26" w:rsidRPr="00C03D07" w:rsidTr="006B2A26">
        <w:tc>
          <w:tcPr>
            <w:tcW w:w="2435" w:type="dxa"/>
          </w:tcPr>
          <w:p w:rsidR="006B2A26" w:rsidRPr="00C03D07" w:rsidRDefault="006B2A2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03" w:type="dxa"/>
          </w:tcPr>
          <w:p w:rsidR="006B2A26" w:rsidRPr="00C03D07" w:rsidRDefault="006B2A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6B2A26" w:rsidRPr="00C03D07" w:rsidRDefault="006B2A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6B2A26" w:rsidRPr="00C03D07" w:rsidRDefault="006B2A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6B2A26" w:rsidRPr="00C03D07" w:rsidRDefault="006B2A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1" w:type="dxa"/>
          </w:tcPr>
          <w:p w:rsidR="006B2A26" w:rsidRPr="00C03D07" w:rsidRDefault="006B2A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B2A26" w:rsidRPr="00C03D07" w:rsidTr="006B2A26">
        <w:tc>
          <w:tcPr>
            <w:tcW w:w="2435" w:type="dxa"/>
          </w:tcPr>
          <w:p w:rsidR="006B2A26" w:rsidRPr="00C03D07" w:rsidRDefault="006B2A2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03" w:type="dxa"/>
          </w:tcPr>
          <w:p w:rsidR="006B2A26" w:rsidRPr="00C03D07" w:rsidRDefault="006B2A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ficoamit@gmail.com</w:t>
            </w:r>
          </w:p>
        </w:tc>
        <w:tc>
          <w:tcPr>
            <w:tcW w:w="1779" w:type="dxa"/>
          </w:tcPr>
          <w:p w:rsidR="006B2A26" w:rsidRPr="00C03D07" w:rsidRDefault="006B2A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6B2A26" w:rsidRPr="00C03D07" w:rsidRDefault="006B2A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6B2A26" w:rsidRPr="00C03D07" w:rsidRDefault="006B2A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1" w:type="dxa"/>
          </w:tcPr>
          <w:p w:rsidR="006B2A26" w:rsidRPr="00C03D07" w:rsidRDefault="006B2A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B2A26" w:rsidRPr="00C03D07" w:rsidTr="006B2A26">
        <w:tc>
          <w:tcPr>
            <w:tcW w:w="2435" w:type="dxa"/>
          </w:tcPr>
          <w:p w:rsidR="006B2A26" w:rsidRPr="00C03D07" w:rsidRDefault="006B2A2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03" w:type="dxa"/>
          </w:tcPr>
          <w:p w:rsidR="006B2A26" w:rsidRPr="00FF305E" w:rsidRDefault="006B2A26" w:rsidP="003F0E9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10 March 2013</w:t>
            </w:r>
          </w:p>
        </w:tc>
        <w:tc>
          <w:tcPr>
            <w:tcW w:w="1779" w:type="dxa"/>
          </w:tcPr>
          <w:p w:rsidR="006B2A26" w:rsidRPr="00FF305E" w:rsidRDefault="006B2A26" w:rsidP="003F0E9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10 March 2013</w:t>
            </w:r>
          </w:p>
        </w:tc>
        <w:tc>
          <w:tcPr>
            <w:tcW w:w="1779" w:type="dxa"/>
          </w:tcPr>
          <w:p w:rsidR="006B2A26" w:rsidRPr="00FF305E" w:rsidRDefault="006B2A26" w:rsidP="003F0E9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10 March 2013</w:t>
            </w:r>
          </w:p>
        </w:tc>
        <w:tc>
          <w:tcPr>
            <w:tcW w:w="1779" w:type="dxa"/>
          </w:tcPr>
          <w:p w:rsidR="006B2A26" w:rsidRPr="00C03D07" w:rsidRDefault="006B2A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1" w:type="dxa"/>
          </w:tcPr>
          <w:p w:rsidR="006B2A26" w:rsidRPr="00C03D07" w:rsidRDefault="006B2A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B2A26" w:rsidRPr="00C03D07" w:rsidTr="006B2A26">
        <w:tc>
          <w:tcPr>
            <w:tcW w:w="2435" w:type="dxa"/>
          </w:tcPr>
          <w:p w:rsidR="006B2A26" w:rsidRPr="00C03D07" w:rsidRDefault="006B2A2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03" w:type="dxa"/>
          </w:tcPr>
          <w:p w:rsidR="006B2A26" w:rsidRPr="00FF305E" w:rsidRDefault="006B2A26" w:rsidP="003F0E9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H1B</w:t>
            </w:r>
          </w:p>
        </w:tc>
        <w:tc>
          <w:tcPr>
            <w:tcW w:w="1779" w:type="dxa"/>
          </w:tcPr>
          <w:p w:rsidR="006B2A26" w:rsidRPr="00FF305E" w:rsidRDefault="006B2A26" w:rsidP="003F0E9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H4</w:t>
            </w:r>
          </w:p>
        </w:tc>
        <w:tc>
          <w:tcPr>
            <w:tcW w:w="1779" w:type="dxa"/>
          </w:tcPr>
          <w:p w:rsidR="006B2A26" w:rsidRPr="00FF305E" w:rsidRDefault="006B2A26" w:rsidP="003F0E9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H4</w:t>
            </w:r>
          </w:p>
        </w:tc>
        <w:tc>
          <w:tcPr>
            <w:tcW w:w="1779" w:type="dxa"/>
          </w:tcPr>
          <w:p w:rsidR="006B2A26" w:rsidRPr="00FF305E" w:rsidRDefault="006B2A26" w:rsidP="003F0E9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Citizen</w:t>
            </w:r>
          </w:p>
        </w:tc>
        <w:tc>
          <w:tcPr>
            <w:tcW w:w="1341" w:type="dxa"/>
          </w:tcPr>
          <w:p w:rsidR="006B2A26" w:rsidRPr="00C03D07" w:rsidRDefault="006B2A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1D86" w:rsidRPr="00C03D07" w:rsidTr="006B2A26">
        <w:tc>
          <w:tcPr>
            <w:tcW w:w="2435" w:type="dxa"/>
          </w:tcPr>
          <w:p w:rsidR="00C71D86" w:rsidRPr="00C03D07" w:rsidRDefault="00C71D8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03" w:type="dxa"/>
          </w:tcPr>
          <w:p w:rsidR="00C71D86" w:rsidRPr="00FF305E" w:rsidRDefault="00C71D86" w:rsidP="003F0E9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NO</w:t>
            </w:r>
          </w:p>
        </w:tc>
        <w:tc>
          <w:tcPr>
            <w:tcW w:w="1779" w:type="dxa"/>
          </w:tcPr>
          <w:p w:rsidR="00C71D86" w:rsidRPr="00FF305E" w:rsidRDefault="00C71D86" w:rsidP="003F0E9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NO</w:t>
            </w:r>
          </w:p>
        </w:tc>
        <w:tc>
          <w:tcPr>
            <w:tcW w:w="1779" w:type="dxa"/>
          </w:tcPr>
          <w:p w:rsidR="00C71D86" w:rsidRPr="00FF305E" w:rsidRDefault="00C71D86" w:rsidP="003F0E9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NO</w:t>
            </w:r>
          </w:p>
        </w:tc>
        <w:tc>
          <w:tcPr>
            <w:tcW w:w="1779" w:type="dxa"/>
          </w:tcPr>
          <w:p w:rsidR="00C71D86" w:rsidRPr="00C03D07" w:rsidRDefault="00C71D8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1" w:type="dxa"/>
          </w:tcPr>
          <w:p w:rsidR="00C71D86" w:rsidRPr="00C03D07" w:rsidRDefault="00C71D8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1D86" w:rsidRPr="00C03D07" w:rsidTr="006B2A26">
        <w:tc>
          <w:tcPr>
            <w:tcW w:w="2435" w:type="dxa"/>
          </w:tcPr>
          <w:p w:rsidR="00C71D86" w:rsidRPr="00C03D07" w:rsidRDefault="00C71D8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C71D86" w:rsidRPr="00C03D07" w:rsidRDefault="00C71D8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03" w:type="dxa"/>
          </w:tcPr>
          <w:p w:rsidR="00C71D86" w:rsidRPr="00FF305E" w:rsidRDefault="00C71D86" w:rsidP="003F0E9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Married</w:t>
            </w:r>
          </w:p>
        </w:tc>
        <w:tc>
          <w:tcPr>
            <w:tcW w:w="1779" w:type="dxa"/>
          </w:tcPr>
          <w:p w:rsidR="00C71D86" w:rsidRPr="00FF305E" w:rsidRDefault="00C71D86" w:rsidP="003F0E9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Married</w:t>
            </w:r>
          </w:p>
        </w:tc>
        <w:tc>
          <w:tcPr>
            <w:tcW w:w="1779" w:type="dxa"/>
          </w:tcPr>
          <w:p w:rsidR="00C71D86" w:rsidRPr="00FF305E" w:rsidRDefault="00C71D86" w:rsidP="003F0E9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NA</w:t>
            </w:r>
          </w:p>
        </w:tc>
        <w:tc>
          <w:tcPr>
            <w:tcW w:w="1779" w:type="dxa"/>
          </w:tcPr>
          <w:p w:rsidR="00C71D86" w:rsidRPr="00FF305E" w:rsidRDefault="00C71D86" w:rsidP="003F0E9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NA</w:t>
            </w:r>
          </w:p>
        </w:tc>
        <w:tc>
          <w:tcPr>
            <w:tcW w:w="1341" w:type="dxa"/>
          </w:tcPr>
          <w:p w:rsidR="00C71D86" w:rsidRPr="00C03D07" w:rsidRDefault="00C71D8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1D86" w:rsidRPr="00C03D07" w:rsidTr="006B2A26">
        <w:tc>
          <w:tcPr>
            <w:tcW w:w="2435" w:type="dxa"/>
          </w:tcPr>
          <w:p w:rsidR="00C71D86" w:rsidRPr="00C03D07" w:rsidRDefault="00C71D8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03" w:type="dxa"/>
          </w:tcPr>
          <w:p w:rsidR="00C71D86" w:rsidRPr="00FF305E" w:rsidRDefault="00C71D86" w:rsidP="003F0E9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09/30/2009</w:t>
            </w:r>
          </w:p>
        </w:tc>
        <w:tc>
          <w:tcPr>
            <w:tcW w:w="1779" w:type="dxa"/>
          </w:tcPr>
          <w:p w:rsidR="00C71D86" w:rsidRPr="00FF305E" w:rsidRDefault="00C71D86" w:rsidP="003F0E9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09/30/2009</w:t>
            </w:r>
          </w:p>
        </w:tc>
        <w:tc>
          <w:tcPr>
            <w:tcW w:w="1779" w:type="dxa"/>
          </w:tcPr>
          <w:p w:rsidR="00C71D86" w:rsidRPr="00FF305E" w:rsidRDefault="00C71D86" w:rsidP="003F0E9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NA</w:t>
            </w:r>
          </w:p>
        </w:tc>
        <w:tc>
          <w:tcPr>
            <w:tcW w:w="1779" w:type="dxa"/>
          </w:tcPr>
          <w:p w:rsidR="00C71D86" w:rsidRPr="00FF305E" w:rsidRDefault="00C71D86" w:rsidP="003F0E9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NA</w:t>
            </w:r>
          </w:p>
        </w:tc>
        <w:tc>
          <w:tcPr>
            <w:tcW w:w="1341" w:type="dxa"/>
          </w:tcPr>
          <w:p w:rsidR="00C71D86" w:rsidRPr="00C03D07" w:rsidRDefault="00C71D8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1D86" w:rsidRPr="00C03D07" w:rsidTr="006B2A26">
        <w:tc>
          <w:tcPr>
            <w:tcW w:w="2435" w:type="dxa"/>
          </w:tcPr>
          <w:p w:rsidR="00C71D86" w:rsidRPr="00C03D07" w:rsidRDefault="00C71D8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03" w:type="dxa"/>
          </w:tcPr>
          <w:p w:rsidR="00C71D86" w:rsidRPr="00C03D07" w:rsidRDefault="00C71D8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C71D86" w:rsidRPr="00C03D07" w:rsidRDefault="00C71D8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C71D86" w:rsidRPr="00C03D07" w:rsidRDefault="00C71D8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C71D86" w:rsidRPr="00C03D07" w:rsidRDefault="00C71D8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1" w:type="dxa"/>
          </w:tcPr>
          <w:p w:rsidR="00C71D86" w:rsidRPr="00C03D07" w:rsidRDefault="00C71D8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1D86" w:rsidRPr="00C03D07" w:rsidTr="006B2A26">
        <w:tc>
          <w:tcPr>
            <w:tcW w:w="2435" w:type="dxa"/>
          </w:tcPr>
          <w:p w:rsidR="00C71D86" w:rsidRPr="00C03D07" w:rsidRDefault="00C71D8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03" w:type="dxa"/>
          </w:tcPr>
          <w:p w:rsidR="00C71D86" w:rsidRPr="00FF305E" w:rsidRDefault="00C71D86" w:rsidP="003F0E9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12</w:t>
            </w:r>
          </w:p>
        </w:tc>
        <w:tc>
          <w:tcPr>
            <w:tcW w:w="1779" w:type="dxa"/>
          </w:tcPr>
          <w:p w:rsidR="00C71D86" w:rsidRPr="00FF305E" w:rsidRDefault="00C71D86" w:rsidP="003F0E9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12</w:t>
            </w:r>
          </w:p>
        </w:tc>
        <w:tc>
          <w:tcPr>
            <w:tcW w:w="1779" w:type="dxa"/>
          </w:tcPr>
          <w:p w:rsidR="00C71D86" w:rsidRPr="00FF305E" w:rsidRDefault="00C71D86" w:rsidP="003F0E9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12</w:t>
            </w:r>
          </w:p>
        </w:tc>
        <w:tc>
          <w:tcPr>
            <w:tcW w:w="1779" w:type="dxa"/>
          </w:tcPr>
          <w:p w:rsidR="00C71D86" w:rsidRPr="00FF305E" w:rsidRDefault="00C71D86" w:rsidP="003F0E9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12</w:t>
            </w:r>
          </w:p>
        </w:tc>
        <w:tc>
          <w:tcPr>
            <w:tcW w:w="1341" w:type="dxa"/>
          </w:tcPr>
          <w:p w:rsidR="00C71D86" w:rsidRPr="00C03D07" w:rsidRDefault="00C71D8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1D86" w:rsidRPr="00C03D07" w:rsidTr="006B2A26">
        <w:tc>
          <w:tcPr>
            <w:tcW w:w="2435" w:type="dxa"/>
          </w:tcPr>
          <w:p w:rsidR="00C71D86" w:rsidRPr="00C03D07" w:rsidRDefault="00C71D8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03" w:type="dxa"/>
          </w:tcPr>
          <w:p w:rsidR="00C71D86" w:rsidRPr="00FF305E" w:rsidRDefault="00C71D86" w:rsidP="003F0E9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Yes</w:t>
            </w:r>
          </w:p>
        </w:tc>
        <w:tc>
          <w:tcPr>
            <w:tcW w:w="1779" w:type="dxa"/>
          </w:tcPr>
          <w:p w:rsidR="00C71D86" w:rsidRPr="00FF305E" w:rsidRDefault="00C71D86" w:rsidP="003F0E9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Yes</w:t>
            </w:r>
          </w:p>
        </w:tc>
        <w:tc>
          <w:tcPr>
            <w:tcW w:w="1779" w:type="dxa"/>
          </w:tcPr>
          <w:p w:rsidR="00C71D86" w:rsidRPr="00FF305E" w:rsidRDefault="00C71D86" w:rsidP="003F0E9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Yes</w:t>
            </w:r>
          </w:p>
        </w:tc>
        <w:tc>
          <w:tcPr>
            <w:tcW w:w="1779" w:type="dxa"/>
          </w:tcPr>
          <w:p w:rsidR="00C71D86" w:rsidRPr="00FF305E" w:rsidRDefault="00C71D86" w:rsidP="003F0E9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Yes</w:t>
            </w:r>
          </w:p>
        </w:tc>
        <w:tc>
          <w:tcPr>
            <w:tcW w:w="1341" w:type="dxa"/>
          </w:tcPr>
          <w:p w:rsidR="00C71D86" w:rsidRPr="00FF305E" w:rsidRDefault="00C71D86" w:rsidP="003F0E9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C71D86" w:rsidRPr="00C03D07" w:rsidTr="006B2A26">
        <w:tc>
          <w:tcPr>
            <w:tcW w:w="2435" w:type="dxa"/>
          </w:tcPr>
          <w:p w:rsidR="00C71D86" w:rsidRPr="00C03D07" w:rsidRDefault="00C71D8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03" w:type="dxa"/>
          </w:tcPr>
          <w:p w:rsidR="00C71D86" w:rsidRPr="00C03D07" w:rsidRDefault="00C71D8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C71D86" w:rsidRPr="00C03D07" w:rsidRDefault="00C71D8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C71D86" w:rsidRPr="00C03D07" w:rsidRDefault="00C71D8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C71D86" w:rsidRPr="00C03D07" w:rsidRDefault="00C71D8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1" w:type="dxa"/>
          </w:tcPr>
          <w:p w:rsidR="00C71D86" w:rsidRPr="00C03D07" w:rsidRDefault="00C71D8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1D86" w:rsidRPr="00C03D07" w:rsidTr="006B2A26">
        <w:tc>
          <w:tcPr>
            <w:tcW w:w="2435" w:type="dxa"/>
          </w:tcPr>
          <w:p w:rsidR="00C71D86" w:rsidRPr="00C03D07" w:rsidRDefault="00C71D8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03" w:type="dxa"/>
          </w:tcPr>
          <w:p w:rsidR="00C71D86" w:rsidRPr="00C03D07" w:rsidRDefault="00C71D8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C71D86" w:rsidRPr="00C03D07" w:rsidRDefault="00C71D8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C71D86" w:rsidRPr="00C03D07" w:rsidRDefault="00C71D8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C71D86" w:rsidRPr="00C03D07" w:rsidRDefault="00C71D8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1" w:type="dxa"/>
          </w:tcPr>
          <w:p w:rsidR="00C71D86" w:rsidRPr="00C03D07" w:rsidRDefault="00C71D8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C71D86" w:rsidRPr="00C03D07" w:rsidTr="00693BFE">
        <w:trPr>
          <w:trHeight w:val="314"/>
        </w:trPr>
        <w:tc>
          <w:tcPr>
            <w:tcW w:w="2412" w:type="dxa"/>
          </w:tcPr>
          <w:p w:rsidR="00C71D86" w:rsidRPr="00C03D07" w:rsidRDefault="00C71D86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C71D86" w:rsidRPr="00BF3AF4" w:rsidRDefault="00C71D86" w:rsidP="003F0E96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 xml:space="preserve">Bank of America </w:t>
            </w:r>
          </w:p>
        </w:tc>
      </w:tr>
      <w:tr w:rsidR="00C71D86" w:rsidRPr="00C03D07" w:rsidTr="00693BFE">
        <w:trPr>
          <w:trHeight w:val="324"/>
        </w:trPr>
        <w:tc>
          <w:tcPr>
            <w:tcW w:w="2412" w:type="dxa"/>
          </w:tcPr>
          <w:p w:rsidR="00C71D86" w:rsidRPr="00C03D07" w:rsidRDefault="00C71D86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C71D86" w:rsidRPr="00BF3AF4" w:rsidRDefault="00C71D86" w:rsidP="003F0E96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021200339</w:t>
            </w:r>
            <w:r>
              <w:rPr>
                <w:rStyle w:val="apple-converted-space"/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C71D86" w:rsidRPr="00C03D07" w:rsidTr="00693BFE">
        <w:trPr>
          <w:trHeight w:val="324"/>
        </w:trPr>
        <w:tc>
          <w:tcPr>
            <w:tcW w:w="2412" w:type="dxa"/>
          </w:tcPr>
          <w:p w:rsidR="00C71D86" w:rsidRPr="00C03D07" w:rsidRDefault="00C71D86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C71D86" w:rsidRPr="00BF3AF4" w:rsidRDefault="00C71D86" w:rsidP="003F0E96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381033128186</w:t>
            </w:r>
          </w:p>
        </w:tc>
      </w:tr>
      <w:tr w:rsidR="00C71D86" w:rsidRPr="00C03D07" w:rsidTr="00693BFE">
        <w:trPr>
          <w:trHeight w:val="340"/>
        </w:trPr>
        <w:tc>
          <w:tcPr>
            <w:tcW w:w="2412" w:type="dxa"/>
          </w:tcPr>
          <w:p w:rsidR="00C71D86" w:rsidRPr="00C03D07" w:rsidRDefault="00C71D86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C71D86" w:rsidRPr="00BF3AF4" w:rsidRDefault="00C71D86" w:rsidP="003F0E96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 xml:space="preserve">Checking </w:t>
            </w:r>
          </w:p>
        </w:tc>
      </w:tr>
      <w:tr w:rsidR="00C71D86" w:rsidRPr="00C03D07" w:rsidTr="00693BFE">
        <w:trPr>
          <w:trHeight w:val="340"/>
        </w:trPr>
        <w:tc>
          <w:tcPr>
            <w:tcW w:w="2412" w:type="dxa"/>
          </w:tcPr>
          <w:p w:rsidR="00C71D86" w:rsidRPr="00C03D07" w:rsidRDefault="00C71D86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C71D86" w:rsidRPr="00BF3AF4" w:rsidRDefault="00C71D86" w:rsidP="003F0E96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Amit Agarwal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2406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  <w:gridCol w:w="2160"/>
        <w:gridCol w:w="2160"/>
        <w:gridCol w:w="2253"/>
        <w:gridCol w:w="2253"/>
        <w:gridCol w:w="2253"/>
        <w:gridCol w:w="2253"/>
      </w:tblGrid>
      <w:tr w:rsidR="00E93E61" w:rsidRPr="00C03D07" w:rsidTr="00B479C1">
        <w:trPr>
          <w:gridAfter w:val="6"/>
          <w:wAfter w:w="13332" w:type="dxa"/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B479C1">
        <w:trPr>
          <w:gridAfter w:val="6"/>
          <w:wAfter w:w="13332" w:type="dxa"/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B479C1">
        <w:trPr>
          <w:gridAfter w:val="6"/>
          <w:wAfter w:w="13332" w:type="dxa"/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B479C1" w:rsidRPr="00C03D07" w:rsidTr="00B479C1">
        <w:trPr>
          <w:gridAfter w:val="6"/>
          <w:wAfter w:w="13332" w:type="dxa"/>
          <w:trHeight w:val="622"/>
        </w:trPr>
        <w:tc>
          <w:tcPr>
            <w:tcW w:w="918" w:type="dxa"/>
          </w:tcPr>
          <w:p w:rsidR="00B479C1" w:rsidRPr="00C03D07" w:rsidRDefault="00B479C1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B479C1" w:rsidRPr="00BF3AF4" w:rsidRDefault="00B479C1" w:rsidP="003F0E9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PA</w:t>
            </w:r>
          </w:p>
        </w:tc>
        <w:tc>
          <w:tcPr>
            <w:tcW w:w="1440" w:type="dxa"/>
          </w:tcPr>
          <w:p w:rsidR="00B479C1" w:rsidRDefault="00B479C1" w:rsidP="003F0E9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12 Month</w:t>
            </w:r>
          </w:p>
          <w:p w:rsidR="00B479C1" w:rsidRPr="00BF3AF4" w:rsidRDefault="00B479C1" w:rsidP="003F0E9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09 Jan 2017 to till date</w:t>
            </w:r>
          </w:p>
        </w:tc>
        <w:tc>
          <w:tcPr>
            <w:tcW w:w="1710" w:type="dxa"/>
          </w:tcPr>
          <w:p w:rsidR="00B479C1" w:rsidRPr="00C03D07" w:rsidRDefault="00B479C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B479C1" w:rsidRPr="00C03D07" w:rsidRDefault="00B479C1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B479C1" w:rsidRPr="00BF3AF4" w:rsidRDefault="00B479C1" w:rsidP="003F0E9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PA</w:t>
            </w:r>
          </w:p>
        </w:tc>
        <w:tc>
          <w:tcPr>
            <w:tcW w:w="1530" w:type="dxa"/>
          </w:tcPr>
          <w:p w:rsidR="00B479C1" w:rsidRDefault="00B479C1" w:rsidP="003F0E9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12 Month</w:t>
            </w:r>
          </w:p>
          <w:p w:rsidR="00B479C1" w:rsidRPr="00BF3AF4" w:rsidRDefault="00B479C1" w:rsidP="003F0E9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09 Jan 2017 to till date</w:t>
            </w:r>
          </w:p>
        </w:tc>
        <w:tc>
          <w:tcPr>
            <w:tcW w:w="1980" w:type="dxa"/>
          </w:tcPr>
          <w:p w:rsidR="00B479C1" w:rsidRPr="00C03D07" w:rsidRDefault="00B479C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479C1" w:rsidRPr="00C03D07" w:rsidTr="00B479C1">
        <w:trPr>
          <w:gridAfter w:val="6"/>
          <w:wAfter w:w="13332" w:type="dxa"/>
          <w:trHeight w:val="592"/>
        </w:trPr>
        <w:tc>
          <w:tcPr>
            <w:tcW w:w="918" w:type="dxa"/>
          </w:tcPr>
          <w:p w:rsidR="00B479C1" w:rsidRPr="00C03D07" w:rsidRDefault="00B479C1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B479C1" w:rsidRPr="00BF3AF4" w:rsidRDefault="00B479C1" w:rsidP="003F0E9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Ohio</w:t>
            </w:r>
          </w:p>
        </w:tc>
        <w:tc>
          <w:tcPr>
            <w:tcW w:w="1440" w:type="dxa"/>
          </w:tcPr>
          <w:p w:rsidR="00B479C1" w:rsidRDefault="00B479C1" w:rsidP="003F0E9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22days</w:t>
            </w:r>
          </w:p>
          <w:p w:rsidR="00B479C1" w:rsidRPr="00BF3AF4" w:rsidRDefault="00B479C1" w:rsidP="003F0E9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</w:t>
            </w:r>
            <w:r w:rsidRPr="00653DB0">
              <w:rPr>
                <w:rFonts w:ascii="Bookman Old Style" w:hAnsi="Bookman Old Style"/>
                <w:b/>
                <w:bCs/>
                <w:i/>
                <w:iCs/>
                <w:sz w:val="18"/>
                <w:vertAlign w:val="superscript"/>
              </w:rPr>
              <w:t>st</w:t>
            </w: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 xml:space="preserve"> Jan 2016 to 22</w:t>
            </w:r>
            <w:r w:rsidRPr="00653DB0">
              <w:rPr>
                <w:rFonts w:ascii="Bookman Old Style" w:hAnsi="Bookman Old Style"/>
                <w:b/>
                <w:bCs/>
                <w:i/>
                <w:iCs/>
                <w:sz w:val="18"/>
                <w:vertAlign w:val="superscript"/>
              </w:rPr>
              <w:t>nd</w:t>
            </w: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 xml:space="preserve"> Jan 2016</w:t>
            </w:r>
          </w:p>
        </w:tc>
        <w:tc>
          <w:tcPr>
            <w:tcW w:w="1710" w:type="dxa"/>
          </w:tcPr>
          <w:p w:rsidR="00B479C1" w:rsidRPr="00C03D07" w:rsidRDefault="00B479C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B479C1" w:rsidRPr="00C03D07" w:rsidRDefault="00B479C1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B479C1" w:rsidRPr="00BF3AF4" w:rsidRDefault="00B479C1" w:rsidP="003F0E9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Ohio</w:t>
            </w:r>
          </w:p>
        </w:tc>
        <w:tc>
          <w:tcPr>
            <w:tcW w:w="1530" w:type="dxa"/>
          </w:tcPr>
          <w:p w:rsidR="00B479C1" w:rsidRDefault="00B479C1" w:rsidP="003F0E9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22 days</w:t>
            </w:r>
          </w:p>
          <w:p w:rsidR="00B479C1" w:rsidRPr="00BF3AF4" w:rsidRDefault="00B479C1" w:rsidP="003F0E9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</w:t>
            </w:r>
            <w:r w:rsidRPr="00653DB0">
              <w:rPr>
                <w:rFonts w:ascii="Bookman Old Style" w:hAnsi="Bookman Old Style"/>
                <w:b/>
                <w:bCs/>
                <w:i/>
                <w:iCs/>
                <w:sz w:val="18"/>
                <w:vertAlign w:val="superscript"/>
              </w:rPr>
              <w:t>st</w:t>
            </w: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 xml:space="preserve"> Jan 2016 to 22</w:t>
            </w:r>
            <w:r w:rsidRPr="00653DB0">
              <w:rPr>
                <w:rFonts w:ascii="Bookman Old Style" w:hAnsi="Bookman Old Style"/>
                <w:b/>
                <w:bCs/>
                <w:i/>
                <w:iCs/>
                <w:sz w:val="18"/>
                <w:vertAlign w:val="superscript"/>
              </w:rPr>
              <w:t>nd</w:t>
            </w: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 xml:space="preserve"> Jan 2016</w:t>
            </w:r>
          </w:p>
        </w:tc>
        <w:tc>
          <w:tcPr>
            <w:tcW w:w="1980" w:type="dxa"/>
          </w:tcPr>
          <w:p w:rsidR="00B479C1" w:rsidRPr="00C03D07" w:rsidRDefault="00B479C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479C1" w:rsidRPr="00C03D07" w:rsidTr="00B479C1">
        <w:trPr>
          <w:gridAfter w:val="6"/>
          <w:wAfter w:w="13332" w:type="dxa"/>
          <w:trHeight w:val="592"/>
        </w:trPr>
        <w:tc>
          <w:tcPr>
            <w:tcW w:w="918" w:type="dxa"/>
          </w:tcPr>
          <w:p w:rsidR="00B479C1" w:rsidRPr="00C03D07" w:rsidRDefault="00B479C1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B479C1" w:rsidRPr="00BF3AF4" w:rsidRDefault="00B479C1" w:rsidP="003F0E9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Ohio</w:t>
            </w:r>
          </w:p>
        </w:tc>
        <w:tc>
          <w:tcPr>
            <w:tcW w:w="1440" w:type="dxa"/>
          </w:tcPr>
          <w:p w:rsidR="00B479C1" w:rsidRPr="00BF3AF4" w:rsidRDefault="00B479C1" w:rsidP="003F0E9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 Jan -2015 to 31-Dec-2015</w:t>
            </w:r>
          </w:p>
        </w:tc>
        <w:tc>
          <w:tcPr>
            <w:tcW w:w="1710" w:type="dxa"/>
          </w:tcPr>
          <w:p w:rsidR="00B479C1" w:rsidRPr="00C03D07" w:rsidRDefault="00B479C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B479C1" w:rsidRPr="00C03D07" w:rsidRDefault="00B479C1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B479C1" w:rsidRPr="00BF3AF4" w:rsidRDefault="00B479C1" w:rsidP="003F0E9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Ohio</w:t>
            </w:r>
          </w:p>
        </w:tc>
        <w:tc>
          <w:tcPr>
            <w:tcW w:w="1530" w:type="dxa"/>
          </w:tcPr>
          <w:p w:rsidR="00B479C1" w:rsidRPr="00BF3AF4" w:rsidRDefault="00B479C1" w:rsidP="003F0E9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 Jan -2015 to 31-Dec-2015</w:t>
            </w:r>
          </w:p>
        </w:tc>
        <w:tc>
          <w:tcPr>
            <w:tcW w:w="1980" w:type="dxa"/>
          </w:tcPr>
          <w:p w:rsidR="00B479C1" w:rsidRPr="00C03D07" w:rsidRDefault="00B479C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479C1" w:rsidRPr="00C03D07" w:rsidTr="00B479C1">
        <w:trPr>
          <w:trHeight w:val="299"/>
        </w:trPr>
        <w:tc>
          <w:tcPr>
            <w:tcW w:w="10728" w:type="dxa"/>
            <w:gridSpan w:val="8"/>
          </w:tcPr>
          <w:p w:rsidR="00B479C1" w:rsidRPr="00C03D07" w:rsidRDefault="00B479C1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  <w:tc>
          <w:tcPr>
            <w:tcW w:w="2160" w:type="dxa"/>
          </w:tcPr>
          <w:p w:rsidR="00B479C1" w:rsidRPr="00C03D07" w:rsidRDefault="00B479C1"/>
        </w:tc>
        <w:tc>
          <w:tcPr>
            <w:tcW w:w="2160" w:type="dxa"/>
          </w:tcPr>
          <w:p w:rsidR="00B479C1" w:rsidRPr="00BF3AF4" w:rsidRDefault="00B479C1" w:rsidP="003F0E9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08</w:t>
            </w:r>
            <w:r w:rsidRPr="00571022">
              <w:rPr>
                <w:rFonts w:ascii="Bookman Old Style" w:hAnsi="Bookman Old Style"/>
                <w:b/>
                <w:bCs/>
                <w:i/>
                <w:iCs/>
                <w:sz w:val="18"/>
                <w:vertAlign w:val="superscript"/>
              </w:rPr>
              <w:t>th</w:t>
            </w: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 xml:space="preserve"> July 2014-31</w:t>
            </w:r>
            <w:r w:rsidRPr="00571022">
              <w:rPr>
                <w:rFonts w:ascii="Bookman Old Style" w:hAnsi="Bookman Old Style"/>
                <w:b/>
                <w:bCs/>
                <w:i/>
                <w:iCs/>
                <w:sz w:val="18"/>
                <w:vertAlign w:val="superscript"/>
              </w:rPr>
              <w:t>st</w:t>
            </w: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 xml:space="preserve"> Dec-2014</w:t>
            </w:r>
          </w:p>
        </w:tc>
        <w:tc>
          <w:tcPr>
            <w:tcW w:w="2253" w:type="dxa"/>
          </w:tcPr>
          <w:p w:rsidR="00B479C1" w:rsidRPr="00C03D07" w:rsidRDefault="00B479C1"/>
        </w:tc>
        <w:tc>
          <w:tcPr>
            <w:tcW w:w="2253" w:type="dxa"/>
          </w:tcPr>
          <w:p w:rsidR="00B479C1" w:rsidRPr="00C03D07" w:rsidRDefault="00B479C1"/>
        </w:tc>
        <w:tc>
          <w:tcPr>
            <w:tcW w:w="2253" w:type="dxa"/>
          </w:tcPr>
          <w:p w:rsidR="00B479C1" w:rsidRPr="00BF3AF4" w:rsidRDefault="00B479C1" w:rsidP="003F0E9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Ohio</w:t>
            </w:r>
          </w:p>
        </w:tc>
        <w:tc>
          <w:tcPr>
            <w:tcW w:w="2253" w:type="dxa"/>
          </w:tcPr>
          <w:p w:rsidR="00B479C1" w:rsidRPr="00BF3AF4" w:rsidRDefault="00B479C1" w:rsidP="003F0E9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08</w:t>
            </w:r>
            <w:r w:rsidRPr="00571022">
              <w:rPr>
                <w:rFonts w:ascii="Bookman Old Style" w:hAnsi="Bookman Old Style"/>
                <w:b/>
                <w:bCs/>
                <w:i/>
                <w:iCs/>
                <w:sz w:val="18"/>
                <w:vertAlign w:val="superscript"/>
              </w:rPr>
              <w:t>th</w:t>
            </w: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 xml:space="preserve"> July 2014-31</w:t>
            </w:r>
            <w:r w:rsidRPr="00571022">
              <w:rPr>
                <w:rFonts w:ascii="Bookman Old Style" w:hAnsi="Bookman Old Style"/>
                <w:b/>
                <w:bCs/>
                <w:i/>
                <w:iCs/>
                <w:sz w:val="18"/>
                <w:vertAlign w:val="superscript"/>
              </w:rPr>
              <w:t>st</w:t>
            </w: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 xml:space="preserve"> Dec-2014</w:t>
            </w: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DB77E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Wipro </w:t>
            </w:r>
          </w:p>
        </w:tc>
        <w:tc>
          <w:tcPr>
            <w:tcW w:w="1546" w:type="dxa"/>
          </w:tcPr>
          <w:p w:rsidR="00685178" w:rsidRPr="00C03D07" w:rsidRDefault="00DB77E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Consultant</w:t>
            </w:r>
          </w:p>
        </w:tc>
        <w:tc>
          <w:tcPr>
            <w:tcW w:w="1648" w:type="dxa"/>
          </w:tcPr>
          <w:p w:rsidR="00685178" w:rsidRPr="00C03D07" w:rsidRDefault="00DB77E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07/31/2006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DB77E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DB77E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 ( Exton ,PA)</w:t>
            </w:r>
            <w:bookmarkStart w:id="0" w:name="_GoBack"/>
            <w:bookmarkEnd w:id="0"/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AED" w:rsidRDefault="00101AED" w:rsidP="00E2132C">
      <w:r>
        <w:separator/>
      </w:r>
    </w:p>
  </w:endnote>
  <w:endnote w:type="continuationSeparator" w:id="0">
    <w:p w:rsidR="00101AED" w:rsidRDefault="00101AED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B479C1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60F5" w:rsidRDefault="004B1179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 w:rsidR="003B60F5"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77E2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3B60F5" w:rsidRDefault="004B1179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 w:rsidR="003B60F5"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77E2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AED" w:rsidRDefault="00101AED" w:rsidP="00E2132C">
      <w:r>
        <w:separator/>
      </w:r>
    </w:p>
  </w:footnote>
  <w:footnote w:type="continuationSeparator" w:id="0">
    <w:p w:rsidR="00101AED" w:rsidRDefault="00101AED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101AED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01AED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2A26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479C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71D86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B77E2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71D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71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gtaxfile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0EE19-4FE9-4BAF-A69C-90195077A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</TotalTime>
  <Pages>10</Pages>
  <Words>1911</Words>
  <Characters>10894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Shire</Company>
  <LinksUpToDate>false</LinksUpToDate>
  <CharactersWithSpaces>12780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Agarwal, Amit</cp:lastModifiedBy>
  <cp:revision>3</cp:revision>
  <cp:lastPrinted>2017-11-30T17:51:00Z</cp:lastPrinted>
  <dcterms:created xsi:type="dcterms:W3CDTF">2018-03-04T19:04:00Z</dcterms:created>
  <dcterms:modified xsi:type="dcterms:W3CDTF">2018-03-04T19:06:00Z</dcterms:modified>
</cp:coreProperties>
</file>