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86"/>
        <w:gridCol w:w="2535"/>
        <w:gridCol w:w="2535"/>
        <w:gridCol w:w="1700"/>
        <w:gridCol w:w="1012"/>
        <w:gridCol w:w="1148"/>
      </w:tblGrid>
      <w:tr w:rsidR="005C0008" w:rsidRPr="00C03D07" w:rsidTr="00753F91">
        <w:tc>
          <w:tcPr>
            <w:tcW w:w="225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3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3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4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30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4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C0008" w:rsidRPr="00C03D07" w:rsidTr="00753F91">
        <w:tc>
          <w:tcPr>
            <w:tcW w:w="22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535" w:type="dxa"/>
          </w:tcPr>
          <w:p w:rsidR="00ED0124" w:rsidRPr="00C03D07" w:rsidRDefault="00AA19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Gurpreet</w:t>
            </w:r>
          </w:p>
        </w:tc>
        <w:tc>
          <w:tcPr>
            <w:tcW w:w="2535" w:type="dxa"/>
          </w:tcPr>
          <w:p w:rsidR="00ED0124" w:rsidRPr="00C03D07" w:rsidRDefault="00A157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Ravinder</w:t>
            </w:r>
          </w:p>
        </w:tc>
        <w:tc>
          <w:tcPr>
            <w:tcW w:w="2142" w:type="dxa"/>
          </w:tcPr>
          <w:p w:rsidR="00ED0124" w:rsidRPr="00C03D07" w:rsidRDefault="009919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Japmann</w:t>
            </w:r>
            <w:proofErr w:type="spellEnd"/>
          </w:p>
        </w:tc>
        <w:tc>
          <w:tcPr>
            <w:tcW w:w="3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535" w:type="dxa"/>
          </w:tcPr>
          <w:p w:rsidR="00ED0124" w:rsidRPr="00C03D07" w:rsidRDefault="00AA19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2535" w:type="dxa"/>
          </w:tcPr>
          <w:p w:rsidR="00ED0124" w:rsidRPr="00C03D07" w:rsidRDefault="00A157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Kaur</w:t>
            </w:r>
          </w:p>
        </w:tc>
        <w:tc>
          <w:tcPr>
            <w:tcW w:w="2142" w:type="dxa"/>
          </w:tcPr>
          <w:p w:rsidR="00ED0124" w:rsidRPr="00C03D07" w:rsidRDefault="009919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Kaur</w:t>
            </w:r>
          </w:p>
        </w:tc>
        <w:tc>
          <w:tcPr>
            <w:tcW w:w="3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535" w:type="dxa"/>
          </w:tcPr>
          <w:p w:rsidR="00ED0124" w:rsidRPr="00C03D07" w:rsidRDefault="00AA19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810640037</w:t>
            </w:r>
          </w:p>
        </w:tc>
        <w:tc>
          <w:tcPr>
            <w:tcW w:w="2535" w:type="dxa"/>
          </w:tcPr>
          <w:p w:rsidR="00ED0124" w:rsidRPr="00C03D07" w:rsidRDefault="00A157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1577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799530124</w:t>
            </w:r>
          </w:p>
        </w:tc>
        <w:tc>
          <w:tcPr>
            <w:tcW w:w="2142" w:type="dxa"/>
          </w:tcPr>
          <w:p w:rsidR="00ED0124" w:rsidRPr="00C03D07" w:rsidRDefault="009919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919C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926958060</w:t>
            </w:r>
          </w:p>
        </w:tc>
        <w:tc>
          <w:tcPr>
            <w:tcW w:w="3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35" w:type="dxa"/>
          </w:tcPr>
          <w:p w:rsidR="00ED0124" w:rsidRPr="00C03D07" w:rsidRDefault="00AA19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21/08/1982</w:t>
            </w:r>
          </w:p>
        </w:tc>
        <w:tc>
          <w:tcPr>
            <w:tcW w:w="2535" w:type="dxa"/>
          </w:tcPr>
          <w:p w:rsidR="00ED0124" w:rsidRPr="00C03D07" w:rsidRDefault="00A157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04/13/1986</w:t>
            </w:r>
          </w:p>
        </w:tc>
        <w:tc>
          <w:tcPr>
            <w:tcW w:w="2142" w:type="dxa"/>
          </w:tcPr>
          <w:p w:rsidR="00ED0124" w:rsidRPr="00C03D07" w:rsidRDefault="00954C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11/27/2010</w:t>
            </w:r>
          </w:p>
        </w:tc>
        <w:tc>
          <w:tcPr>
            <w:tcW w:w="30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535" w:type="dxa"/>
          </w:tcPr>
          <w:p w:rsidR="008A2139" w:rsidRPr="00C03D07" w:rsidRDefault="009C30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35" w:type="dxa"/>
          </w:tcPr>
          <w:p w:rsidR="008A2139" w:rsidRPr="00C03D07" w:rsidRDefault="00A157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42" w:type="dxa"/>
          </w:tcPr>
          <w:p w:rsidR="008A2139" w:rsidRPr="00C03D07" w:rsidRDefault="00954C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30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35" w:type="dxa"/>
          </w:tcPr>
          <w:p w:rsidR="007B4551" w:rsidRPr="00C03D07" w:rsidRDefault="00AA19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Senior </w:t>
            </w:r>
            <w:r w:rsidR="00C5094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Manager: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Finance</w:t>
            </w:r>
          </w:p>
        </w:tc>
        <w:tc>
          <w:tcPr>
            <w:tcW w:w="2535" w:type="dxa"/>
          </w:tcPr>
          <w:p w:rsidR="007B4551" w:rsidRPr="00C03D07" w:rsidRDefault="005C00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Tester</w:t>
            </w:r>
          </w:p>
        </w:tc>
        <w:tc>
          <w:tcPr>
            <w:tcW w:w="2142" w:type="dxa"/>
          </w:tcPr>
          <w:p w:rsidR="007B4551" w:rsidRPr="00C03D07" w:rsidRDefault="00C509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 (</w:t>
            </w:r>
            <w:r w:rsidR="00954CD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 on father)</w:t>
            </w:r>
          </w:p>
        </w:tc>
        <w:tc>
          <w:tcPr>
            <w:tcW w:w="30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35" w:type="dxa"/>
          </w:tcPr>
          <w:p w:rsidR="007B4551" w:rsidRPr="00C03D07" w:rsidRDefault="00AA19D3" w:rsidP="00AA19D3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494, </w:t>
            </w:r>
            <w:proofErr w:type="spellStart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Timberlea</w:t>
            </w:r>
            <w:proofErr w:type="spellEnd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114 Rochester Hills MI 48309</w:t>
            </w:r>
          </w:p>
        </w:tc>
        <w:tc>
          <w:tcPr>
            <w:tcW w:w="2535" w:type="dxa"/>
          </w:tcPr>
          <w:p w:rsidR="007B4551" w:rsidRPr="00C03D07" w:rsidRDefault="005C00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494, </w:t>
            </w:r>
            <w:proofErr w:type="spellStart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Timberlea</w:t>
            </w:r>
            <w:proofErr w:type="spellEnd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114 Rochester Hills MI 48309</w:t>
            </w:r>
          </w:p>
        </w:tc>
        <w:tc>
          <w:tcPr>
            <w:tcW w:w="2142" w:type="dxa"/>
          </w:tcPr>
          <w:p w:rsidR="007B4551" w:rsidRPr="00C03D07" w:rsidRDefault="00954C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494, </w:t>
            </w:r>
            <w:proofErr w:type="spellStart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Timberlea</w:t>
            </w:r>
            <w:proofErr w:type="spellEnd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AA19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114 Rochester Hills MI 48309</w:t>
            </w:r>
          </w:p>
        </w:tc>
        <w:tc>
          <w:tcPr>
            <w:tcW w:w="30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35" w:type="dxa"/>
          </w:tcPr>
          <w:p w:rsidR="007B4551" w:rsidRPr="00C03D07" w:rsidRDefault="00AA19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847 922 8995</w:t>
            </w:r>
          </w:p>
        </w:tc>
        <w:tc>
          <w:tcPr>
            <w:tcW w:w="2535" w:type="dxa"/>
          </w:tcPr>
          <w:p w:rsidR="007B4551" w:rsidRPr="005C0008" w:rsidRDefault="005C0008" w:rsidP="003E2E35">
            <w:pPr>
              <w:ind w:right="-56"/>
              <w:rPr>
                <w:rFonts w:eastAsia="Arial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847 922 8995</w:t>
            </w:r>
          </w:p>
        </w:tc>
        <w:tc>
          <w:tcPr>
            <w:tcW w:w="21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Alternative Number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(Home)</w:t>
            </w:r>
          </w:p>
        </w:tc>
        <w:tc>
          <w:tcPr>
            <w:tcW w:w="25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35" w:type="dxa"/>
          </w:tcPr>
          <w:p w:rsidR="007B4551" w:rsidRDefault="00AF0E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5C0008" w:rsidRPr="00B7193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gurpreetchhatwal@yahoo.com</w:t>
              </w:r>
            </w:hyperlink>
          </w:p>
          <w:p w:rsidR="005C0008" w:rsidRPr="00C03D07" w:rsidRDefault="005C00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5" w:type="dxa"/>
          </w:tcPr>
          <w:p w:rsidR="007B4551" w:rsidRPr="00C03D07" w:rsidRDefault="00AF0E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5C0008" w:rsidRPr="00B7193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gurpreetchhatwal@yahoo.com</w:t>
              </w:r>
            </w:hyperlink>
          </w:p>
        </w:tc>
        <w:tc>
          <w:tcPr>
            <w:tcW w:w="21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535" w:type="dxa"/>
          </w:tcPr>
          <w:p w:rsidR="007B4551" w:rsidRPr="00C03D07" w:rsidRDefault="00AA19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01/14/2012</w:t>
            </w:r>
          </w:p>
        </w:tc>
        <w:tc>
          <w:tcPr>
            <w:tcW w:w="2535" w:type="dxa"/>
          </w:tcPr>
          <w:p w:rsidR="007B4551" w:rsidRPr="00C03D07" w:rsidRDefault="005C00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01/14/2012</w:t>
            </w:r>
          </w:p>
        </w:tc>
        <w:tc>
          <w:tcPr>
            <w:tcW w:w="2142" w:type="dxa"/>
          </w:tcPr>
          <w:p w:rsidR="007B4551" w:rsidRPr="00C03D07" w:rsidRDefault="005C00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01/14/2012</w:t>
            </w:r>
          </w:p>
        </w:tc>
        <w:tc>
          <w:tcPr>
            <w:tcW w:w="30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1A2598" w:rsidRPr="00C03D07" w:rsidRDefault="00AA19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35" w:type="dxa"/>
          </w:tcPr>
          <w:p w:rsidR="001A2598" w:rsidRPr="00C03D07" w:rsidRDefault="005C00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H4-EAD</w:t>
            </w:r>
          </w:p>
        </w:tc>
        <w:tc>
          <w:tcPr>
            <w:tcW w:w="2142" w:type="dxa"/>
          </w:tcPr>
          <w:p w:rsidR="001A2598" w:rsidRPr="00C03D07" w:rsidRDefault="005C00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306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535" w:type="dxa"/>
          </w:tcPr>
          <w:p w:rsidR="00D92BD1" w:rsidRPr="00C03D07" w:rsidRDefault="00200E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35" w:type="dxa"/>
          </w:tcPr>
          <w:p w:rsidR="00D92BD1" w:rsidRPr="00C03D07" w:rsidRDefault="00200E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42" w:type="dxa"/>
          </w:tcPr>
          <w:p w:rsidR="00D92BD1" w:rsidRPr="00C03D07" w:rsidRDefault="00200E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30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02/08/2009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02/08/2009</w:t>
            </w:r>
          </w:p>
        </w:tc>
        <w:tc>
          <w:tcPr>
            <w:tcW w:w="21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142" w:type="dxa"/>
          </w:tcPr>
          <w:p w:rsidR="005C0008" w:rsidRPr="00C03D07" w:rsidRDefault="00C626F3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30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42" w:type="dxa"/>
          </w:tcPr>
          <w:p w:rsidR="005C0008" w:rsidRPr="00C03D07" w:rsidRDefault="00C626F3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30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008" w:rsidRPr="00C03D07" w:rsidTr="00753F91">
        <w:tc>
          <w:tcPr>
            <w:tcW w:w="225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5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6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2" w:type="dxa"/>
          </w:tcPr>
          <w:p w:rsidR="005C0008" w:rsidRPr="00C03D07" w:rsidRDefault="005C0008" w:rsidP="005C00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D669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Japmann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Kaur</w:t>
            </w:r>
          </w:p>
        </w:tc>
        <w:tc>
          <w:tcPr>
            <w:tcW w:w="2203" w:type="dxa"/>
          </w:tcPr>
          <w:p w:rsidR="006D1F7A" w:rsidRPr="00C03D07" w:rsidRDefault="00D669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SAC (School Age Care)</w:t>
            </w:r>
          </w:p>
        </w:tc>
        <w:tc>
          <w:tcPr>
            <w:tcW w:w="2203" w:type="dxa"/>
          </w:tcPr>
          <w:p w:rsidR="006D1F7A" w:rsidRPr="00C03D07" w:rsidRDefault="00D669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501 W University Rochester, MI 48307</w:t>
            </w:r>
          </w:p>
        </w:tc>
        <w:tc>
          <w:tcPr>
            <w:tcW w:w="2859" w:type="dxa"/>
          </w:tcPr>
          <w:p w:rsidR="006D1F7A" w:rsidRPr="00C03D07" w:rsidRDefault="00D669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38-6003042</w:t>
            </w:r>
          </w:p>
        </w:tc>
        <w:tc>
          <w:tcPr>
            <w:tcW w:w="1548" w:type="dxa"/>
          </w:tcPr>
          <w:p w:rsidR="006D1F7A" w:rsidRPr="00C03D07" w:rsidRDefault="00D669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$1088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62C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62C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62C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291011489500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62C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62C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Gurpreet Singh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530"/>
        <w:gridCol w:w="144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6D0A12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F0EE9" w:rsidRPr="00C03D07" w:rsidTr="006D0A12">
        <w:trPr>
          <w:trHeight w:val="622"/>
        </w:trPr>
        <w:tc>
          <w:tcPr>
            <w:tcW w:w="918" w:type="dxa"/>
          </w:tcPr>
          <w:p w:rsidR="00AF0EE9" w:rsidRPr="00C03D07" w:rsidRDefault="00AF0EE9" w:rsidP="00AF0E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AF0EE9" w:rsidRPr="00C03D07" w:rsidRDefault="00AF0EE9" w:rsidP="00AF0E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AF0EE9" w:rsidRPr="00C03D07" w:rsidTr="006D0A12">
        <w:trPr>
          <w:trHeight w:val="592"/>
        </w:trPr>
        <w:tc>
          <w:tcPr>
            <w:tcW w:w="918" w:type="dxa"/>
          </w:tcPr>
          <w:p w:rsidR="00AF0EE9" w:rsidRPr="00C03D07" w:rsidRDefault="00AF0EE9" w:rsidP="00AF0E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44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AF0EE9" w:rsidRPr="00C03D07" w:rsidRDefault="00AF0EE9" w:rsidP="00AF0E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AF0EE9" w:rsidRPr="00C03D07" w:rsidTr="006D0A12">
        <w:trPr>
          <w:trHeight w:val="592"/>
        </w:trPr>
        <w:tc>
          <w:tcPr>
            <w:tcW w:w="918" w:type="dxa"/>
          </w:tcPr>
          <w:p w:rsidR="00AF0EE9" w:rsidRPr="00C03D07" w:rsidRDefault="00AF0EE9" w:rsidP="00AF0E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44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AF0EE9" w:rsidRPr="00C03D07" w:rsidRDefault="00AF0EE9" w:rsidP="00AF0E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AF0EE9" w:rsidRPr="00C03D07" w:rsidRDefault="00AF0EE9" w:rsidP="00AF0E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C424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Nexteer Automotive Inc.</w:t>
            </w:r>
          </w:p>
          <w:p w:rsidR="00C42438" w:rsidRPr="00C03D07" w:rsidRDefault="00C424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sz w:val="18"/>
                <w:szCs w:val="18"/>
              </w:rPr>
              <w:t>Auburn Hills, Michigan)</w:t>
            </w:r>
          </w:p>
        </w:tc>
        <w:tc>
          <w:tcPr>
            <w:tcW w:w="1546" w:type="dxa"/>
          </w:tcPr>
          <w:p w:rsidR="00685178" w:rsidRPr="00C03D07" w:rsidRDefault="00C424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Senior Manager- Hyperion Administrator</w:t>
            </w:r>
          </w:p>
        </w:tc>
        <w:tc>
          <w:tcPr>
            <w:tcW w:w="1648" w:type="dxa"/>
          </w:tcPr>
          <w:p w:rsidR="00685178" w:rsidRPr="00C03D07" w:rsidRDefault="00C424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03/26/2014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424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424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KROGER</w:t>
            </w:r>
          </w:p>
        </w:tc>
        <w:tc>
          <w:tcPr>
            <w:tcW w:w="1546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1648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07/12/2016</w:t>
            </w:r>
          </w:p>
        </w:tc>
        <w:tc>
          <w:tcPr>
            <w:tcW w:w="1441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03/03/2017</w:t>
            </w:r>
          </w:p>
        </w:tc>
        <w:tc>
          <w:tcPr>
            <w:tcW w:w="814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685178" w:rsidRPr="00C03D07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Taco Bell</w:t>
            </w:r>
          </w:p>
        </w:tc>
        <w:tc>
          <w:tcPr>
            <w:tcW w:w="1546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1648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12/07/2016</w:t>
            </w:r>
          </w:p>
        </w:tc>
        <w:tc>
          <w:tcPr>
            <w:tcW w:w="1441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02/28/2017</w:t>
            </w:r>
          </w:p>
        </w:tc>
        <w:tc>
          <w:tcPr>
            <w:tcW w:w="814" w:type="dxa"/>
          </w:tcPr>
          <w:p w:rsidR="00685178" w:rsidRPr="00C03D07" w:rsidRDefault="00AF0E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685178" w:rsidRPr="00C03D07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D57DB3" w:rsidRPr="00C03D07" w:rsidTr="00B71F8C">
        <w:trPr>
          <w:trHeight w:val="512"/>
        </w:trPr>
        <w:tc>
          <w:tcPr>
            <w:tcW w:w="1155" w:type="dxa"/>
          </w:tcPr>
          <w:p w:rsidR="00D57DB3" w:rsidRPr="00C03D07" w:rsidRDefault="00D57DB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Technospire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546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Embedded Test Engineer</w:t>
            </w:r>
          </w:p>
        </w:tc>
        <w:tc>
          <w:tcPr>
            <w:tcW w:w="1648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441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  <w:tc>
          <w:tcPr>
            <w:tcW w:w="814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D57DB3" w:rsidRPr="00C03D07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D57DB3" w:rsidRPr="00C03D07" w:rsidTr="00B71F8C">
        <w:trPr>
          <w:trHeight w:val="512"/>
        </w:trPr>
        <w:tc>
          <w:tcPr>
            <w:tcW w:w="1155" w:type="dxa"/>
          </w:tcPr>
          <w:p w:rsidR="00D57DB3" w:rsidRPr="00C03D07" w:rsidRDefault="00D57DB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ACS Group</w:t>
            </w:r>
          </w:p>
        </w:tc>
        <w:tc>
          <w:tcPr>
            <w:tcW w:w="1546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Embedded Test Engineer</w:t>
            </w:r>
          </w:p>
        </w:tc>
        <w:tc>
          <w:tcPr>
            <w:tcW w:w="1648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10/02/2017</w:t>
            </w:r>
          </w:p>
        </w:tc>
        <w:tc>
          <w:tcPr>
            <w:tcW w:w="1441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57DB3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D57DB3" w:rsidRPr="00C03D07" w:rsidRDefault="00D57D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916"/>
        <w:gridCol w:w="720"/>
        <w:gridCol w:w="810"/>
        <w:gridCol w:w="2880"/>
        <w:gridCol w:w="1278"/>
      </w:tblGrid>
      <w:tr w:rsidR="005A093C" w:rsidRPr="00C03D07" w:rsidTr="00D57DB3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91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81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2880" w:type="dxa"/>
          </w:tcPr>
          <w:p w:rsidR="00D57DB3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</w:tc>
        <w:tc>
          <w:tcPr>
            <w:tcW w:w="1278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D57DB3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A093C" w:rsidRPr="00C03D07" w:rsidRDefault="00D57D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</w:t>
            </w:r>
          </w:p>
        </w:tc>
        <w:tc>
          <w:tcPr>
            <w:tcW w:w="127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57DB3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A093C" w:rsidRPr="00C03D07" w:rsidRDefault="00D57D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Farmington Hills</w:t>
            </w:r>
            <w:r w:rsidR="002A4224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</w:t>
            </w:r>
          </w:p>
        </w:tc>
        <w:tc>
          <w:tcPr>
            <w:tcW w:w="127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57DB3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A093C" w:rsidRPr="00C03D07" w:rsidRDefault="00D57D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27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57DB3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57DB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A093C" w:rsidRPr="00C03D07" w:rsidRDefault="00D57D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57DB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57DB3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A093C" w:rsidRPr="00C03D07" w:rsidRDefault="00D57D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 Miles (one way)</w:t>
            </w:r>
          </w:p>
        </w:tc>
        <w:tc>
          <w:tcPr>
            <w:tcW w:w="127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57DB3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A093C" w:rsidRPr="00C03D07" w:rsidRDefault="00D57D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$940.00</w:t>
            </w:r>
          </w:p>
        </w:tc>
        <w:tc>
          <w:tcPr>
            <w:tcW w:w="127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57DB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A093C" w:rsidRPr="00C03D07" w:rsidRDefault="00D57D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$10.00</w:t>
            </w:r>
          </w:p>
        </w:tc>
        <w:tc>
          <w:tcPr>
            <w:tcW w:w="127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D57DB3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91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23297" w:rsidRPr="00C03D07" w:rsidRDefault="00D57D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745 Miles</w:t>
            </w:r>
          </w:p>
        </w:tc>
        <w:tc>
          <w:tcPr>
            <w:tcW w:w="127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D57DB3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91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23297" w:rsidRPr="00C03D07" w:rsidRDefault="00D57D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 Miles</w:t>
            </w:r>
          </w:p>
        </w:tc>
        <w:tc>
          <w:tcPr>
            <w:tcW w:w="127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A422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9959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145542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0926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04/14/2017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2A42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A42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A42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2A42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r w:rsidR="002A4224" w:rsidRPr="006551C6">
        <w:rPr>
          <w:rFonts w:ascii="Calibri" w:hAnsi="Calibri" w:cs="Calibri"/>
          <w:b/>
          <w:sz w:val="24"/>
          <w:szCs w:val="24"/>
        </w:rPr>
        <w:t>job-related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926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C5C7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C5C7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54C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54C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FA9" w:rsidRDefault="00317FA9" w:rsidP="00E2132C">
      <w:r>
        <w:separator/>
      </w:r>
    </w:p>
  </w:endnote>
  <w:endnote w:type="continuationSeparator" w:id="0">
    <w:p w:rsidR="00317FA9" w:rsidRDefault="00317FA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EE9" w:rsidRDefault="00AF0EE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0EE9" w:rsidRDefault="00AF0EE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0EE9" w:rsidRPr="00A000E0" w:rsidRDefault="00AF0EE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F0EE9" w:rsidRDefault="00AF0EE9" w:rsidP="00B23708">
    <w:pPr>
      <w:ind w:right="288"/>
      <w:jc w:val="center"/>
      <w:rPr>
        <w:rFonts w:ascii="Cambria" w:hAnsi="Cambria"/>
      </w:rPr>
    </w:pPr>
  </w:p>
  <w:p w:rsidR="00AF0EE9" w:rsidRDefault="00AF0EE9" w:rsidP="00B23708">
    <w:pPr>
      <w:ind w:right="288"/>
      <w:jc w:val="center"/>
      <w:rPr>
        <w:rFonts w:ascii="Cambria" w:hAnsi="Cambria"/>
      </w:rPr>
    </w:pPr>
  </w:p>
  <w:p w:rsidR="00AF0EE9" w:rsidRPr="002B2F01" w:rsidRDefault="00AF0EE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F0EE9" w:rsidRDefault="00AF0EE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C5C7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FA9" w:rsidRDefault="00317FA9" w:rsidP="00E2132C">
      <w:r>
        <w:separator/>
      </w:r>
    </w:p>
  </w:footnote>
  <w:footnote w:type="continuationSeparator" w:id="0">
    <w:p w:rsidR="00317FA9" w:rsidRDefault="00317FA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EE9" w:rsidRDefault="00AF0EE9">
    <w:pPr>
      <w:pStyle w:val="Header"/>
    </w:pPr>
  </w:p>
  <w:p w:rsidR="00AF0EE9" w:rsidRDefault="00AF0EE9">
    <w:pPr>
      <w:pStyle w:val="Header"/>
    </w:pPr>
  </w:p>
  <w:p w:rsidR="00AF0EE9" w:rsidRDefault="00AF0EE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2684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0EB2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4224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7FA9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4E79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0008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3AD9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44F4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0A1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3F91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04D6"/>
    <w:rsid w:val="009102FA"/>
    <w:rsid w:val="00910353"/>
    <w:rsid w:val="00910ABD"/>
    <w:rsid w:val="009223FC"/>
    <w:rsid w:val="00942DB8"/>
    <w:rsid w:val="009439A7"/>
    <w:rsid w:val="009448BA"/>
    <w:rsid w:val="0095214E"/>
    <w:rsid w:val="00954CD5"/>
    <w:rsid w:val="009602F4"/>
    <w:rsid w:val="00962C1F"/>
    <w:rsid w:val="00965C0C"/>
    <w:rsid w:val="009720DD"/>
    <w:rsid w:val="009779C4"/>
    <w:rsid w:val="009810B8"/>
    <w:rsid w:val="00982278"/>
    <w:rsid w:val="00983210"/>
    <w:rsid w:val="00987E77"/>
    <w:rsid w:val="009918C0"/>
    <w:rsid w:val="009919C1"/>
    <w:rsid w:val="009B4845"/>
    <w:rsid w:val="009B4CB6"/>
    <w:rsid w:val="009B7D88"/>
    <w:rsid w:val="009C300A"/>
    <w:rsid w:val="009C5490"/>
    <w:rsid w:val="009C5C71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5772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19D3"/>
    <w:rsid w:val="00AA21F3"/>
    <w:rsid w:val="00AA2815"/>
    <w:rsid w:val="00AB12C1"/>
    <w:rsid w:val="00AB4459"/>
    <w:rsid w:val="00AB62F7"/>
    <w:rsid w:val="00AB794E"/>
    <w:rsid w:val="00AC2320"/>
    <w:rsid w:val="00AC5D01"/>
    <w:rsid w:val="00AF0EE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2B70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438"/>
    <w:rsid w:val="00C42784"/>
    <w:rsid w:val="00C5094C"/>
    <w:rsid w:val="00C54BA4"/>
    <w:rsid w:val="00C578D0"/>
    <w:rsid w:val="00C61BF5"/>
    <w:rsid w:val="00C626F3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52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DB3"/>
    <w:rsid w:val="00D57F59"/>
    <w:rsid w:val="00D6542B"/>
    <w:rsid w:val="00D669B9"/>
    <w:rsid w:val="00D817D7"/>
    <w:rsid w:val="00D81EE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4D51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4998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2FA6498"/>
  <w15:docId w15:val="{596C6D23-9AC8-4689-9C5B-40AFEED4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C00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rpreetchhatwal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rpreetchhatwal@yaho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DB1F-43DF-42C9-AAB0-9D96CA46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485</TotalTime>
  <Pages>10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Gurpreet Singh</cp:lastModifiedBy>
  <cp:revision>39</cp:revision>
  <cp:lastPrinted>2017-11-30T17:51:00Z</cp:lastPrinted>
  <dcterms:created xsi:type="dcterms:W3CDTF">2017-01-28T20:34:00Z</dcterms:created>
  <dcterms:modified xsi:type="dcterms:W3CDTF">2018-02-13T01:22:00Z</dcterms:modified>
</cp:coreProperties>
</file>