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bookmarkStart w:id="0" w:name="_GoBack"/>
      <w:bookmarkEnd w:id="0"/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48"/>
        <w:gridCol w:w="2551"/>
        <w:gridCol w:w="1394"/>
        <w:gridCol w:w="1595"/>
        <w:gridCol w:w="1369"/>
        <w:gridCol w:w="145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1025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Shobhitha</w:t>
            </w:r>
          </w:p>
        </w:tc>
        <w:tc>
          <w:tcPr>
            <w:tcW w:w="1530" w:type="dxa"/>
          </w:tcPr>
          <w:p w:rsidR="00ED0124" w:rsidRPr="00C03D07" w:rsidRDefault="001025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ED0124" w:rsidRPr="00C03D07" w:rsidRDefault="001025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ED0124" w:rsidRPr="00C03D07" w:rsidRDefault="001025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ED0124" w:rsidRPr="00C03D07" w:rsidRDefault="001025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025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Sarab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1025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627-93-7506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025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11/22/1990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1025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Employer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025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Integration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1025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1266 Waterford Dr, Apt A, Columbus, 43220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025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4754495228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779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Shobhitha1enigma@gmail.com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1025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12/17/2014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025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F-1 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1025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025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1025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1025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025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343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1025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87791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87791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021100361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87791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678171633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87791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87791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Shobhitha Sarab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87791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:rsidR="00C82D37" w:rsidRPr="00C03D07" w:rsidRDefault="00884EE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12/22/2016</w:t>
            </w:r>
          </w:p>
        </w:tc>
        <w:tc>
          <w:tcPr>
            <w:tcW w:w="1710" w:type="dxa"/>
          </w:tcPr>
          <w:p w:rsidR="00C82D37" w:rsidRPr="00C03D07" w:rsidRDefault="00884EE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now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87791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:rsidR="00C82D37" w:rsidRPr="00C03D07" w:rsidRDefault="00884EE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-</w:t>
            </w:r>
          </w:p>
        </w:tc>
        <w:tc>
          <w:tcPr>
            <w:tcW w:w="1710" w:type="dxa"/>
          </w:tcPr>
          <w:p w:rsidR="00C82D37" w:rsidRPr="00C03D07" w:rsidRDefault="0087791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="00884EE1">
              <w:rPr>
                <w:rFonts w:ascii="Calibri" w:hAnsi="Calibri" w:cs="Calibri"/>
                <w:color w:val="000000"/>
                <w:sz w:val="24"/>
                <w:szCs w:val="24"/>
              </w:rPr>
              <w:t>5/20/2016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87791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:rsidR="00C82D37" w:rsidRPr="00C03D07" w:rsidRDefault="0087791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01/20/2015</w:t>
            </w:r>
          </w:p>
        </w:tc>
        <w:tc>
          <w:tcPr>
            <w:tcW w:w="1710" w:type="dxa"/>
          </w:tcPr>
          <w:p w:rsidR="00C82D37" w:rsidRPr="00C03D07" w:rsidRDefault="00884EE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-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884EE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Motorists Mutual Insurance Company</w:t>
            </w:r>
          </w:p>
        </w:tc>
        <w:tc>
          <w:tcPr>
            <w:tcW w:w="1546" w:type="dxa"/>
          </w:tcPr>
          <w:p w:rsidR="00685178" w:rsidRDefault="00884EE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Integration Developer</w:t>
            </w:r>
          </w:p>
          <w:p w:rsidR="00884EE1" w:rsidRPr="00C03D07" w:rsidRDefault="00884EE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(Full Time Employment)</w:t>
            </w:r>
          </w:p>
        </w:tc>
        <w:tc>
          <w:tcPr>
            <w:tcW w:w="1648" w:type="dxa"/>
          </w:tcPr>
          <w:p w:rsidR="00685178" w:rsidRPr="00C03D07" w:rsidRDefault="00884EE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01/16/2017</w:t>
            </w:r>
          </w:p>
        </w:tc>
        <w:tc>
          <w:tcPr>
            <w:tcW w:w="1441" w:type="dxa"/>
          </w:tcPr>
          <w:p w:rsidR="00685178" w:rsidRPr="00C03D07" w:rsidRDefault="00884EE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-</w:t>
            </w:r>
          </w:p>
        </w:tc>
        <w:tc>
          <w:tcPr>
            <w:tcW w:w="814" w:type="dxa"/>
          </w:tcPr>
          <w:p w:rsidR="00685178" w:rsidRPr="00C03D07" w:rsidRDefault="00884EE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F-1</w:t>
            </w:r>
          </w:p>
        </w:tc>
        <w:tc>
          <w:tcPr>
            <w:tcW w:w="2407" w:type="dxa"/>
          </w:tcPr>
          <w:p w:rsidR="00685178" w:rsidRPr="00C03D07" w:rsidRDefault="00884EE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Employer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884EE1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884EE1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884EE1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884EE1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884EE1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884EE1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884E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Elantra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884E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Hyundai &amp; Value Edition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884E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4700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884E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884E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$12/month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884E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04/28/2017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025F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025F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C25" w:rsidRDefault="00C57C25" w:rsidP="00E2132C">
      <w:r>
        <w:separator/>
      </w:r>
    </w:p>
  </w:endnote>
  <w:endnote w:type="continuationSeparator" w:id="0">
    <w:p w:rsidR="00C57C25" w:rsidRDefault="00C57C2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5FE" w:rsidRDefault="001025F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025FE" w:rsidRDefault="001025F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025FE" w:rsidRPr="00A000E0" w:rsidRDefault="001025F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1025FE" w:rsidRDefault="001025FE" w:rsidP="00B23708">
    <w:pPr>
      <w:ind w:right="288"/>
      <w:jc w:val="center"/>
      <w:rPr>
        <w:rFonts w:ascii="Cambria" w:hAnsi="Cambria"/>
      </w:rPr>
    </w:pPr>
  </w:p>
  <w:p w:rsidR="001025FE" w:rsidRDefault="001025FE" w:rsidP="00B23708">
    <w:pPr>
      <w:ind w:right="288"/>
      <w:jc w:val="center"/>
      <w:rPr>
        <w:rFonts w:ascii="Cambria" w:hAnsi="Cambria"/>
      </w:rPr>
    </w:pPr>
  </w:p>
  <w:p w:rsidR="001025FE" w:rsidRPr="002B2F01" w:rsidRDefault="00C57C25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1025FE" w:rsidRDefault="001025F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E5EDE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1025FE">
      <w:rPr>
        <w:szCs w:val="16"/>
      </w:rPr>
      <w:t xml:space="preserve">Write to us at: </w:t>
    </w:r>
    <w:hyperlink r:id="rId1" w:history="1">
      <w:r w:rsidR="001025FE" w:rsidRPr="000A098A">
        <w:rPr>
          <w:rStyle w:val="Hyperlink"/>
          <w:szCs w:val="16"/>
        </w:rPr>
        <w:t>contact@gtaxfile.com</w:t>
      </w:r>
    </w:hyperlink>
    <w:r w:rsidR="001025FE">
      <w:rPr>
        <w:szCs w:val="16"/>
      </w:rPr>
      <w:t xml:space="preserve"> </w:t>
    </w:r>
    <w:r w:rsidR="001025FE" w:rsidRPr="002B2F01">
      <w:rPr>
        <w:szCs w:val="16"/>
      </w:rPr>
      <w:t xml:space="preserve">or call us at </w:t>
    </w:r>
    <w:r w:rsidR="001025FE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C25" w:rsidRDefault="00C57C25" w:rsidP="00E2132C">
      <w:r>
        <w:separator/>
      </w:r>
    </w:p>
  </w:footnote>
  <w:footnote w:type="continuationSeparator" w:id="0">
    <w:p w:rsidR="00C57C25" w:rsidRDefault="00C57C2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5FE" w:rsidRDefault="001025FE">
    <w:pPr>
      <w:pStyle w:val="Header"/>
    </w:pPr>
  </w:p>
  <w:p w:rsidR="001025FE" w:rsidRDefault="001025FE">
    <w:pPr>
      <w:pStyle w:val="Header"/>
    </w:pPr>
  </w:p>
  <w:p w:rsidR="001025FE" w:rsidRDefault="00C57C25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1025FE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025FE">
      <w:tab/>
      <w:t xml:space="preserve">                      </w:t>
    </w:r>
    <w:r w:rsidR="001025FE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025FE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E5EDE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663E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54D8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7791B"/>
    <w:rsid w:val="008841A7"/>
    <w:rsid w:val="00884EE1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57C25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1EE0885C-4118-4978-BD74-41E92AE6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77AF2-3316-4D7E-9AE1-948E0ECE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9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shobhitha sarab</cp:lastModifiedBy>
  <cp:revision>2</cp:revision>
  <cp:lastPrinted>2017-11-30T17:51:00Z</cp:lastPrinted>
  <dcterms:created xsi:type="dcterms:W3CDTF">2018-02-24T22:27:00Z</dcterms:created>
  <dcterms:modified xsi:type="dcterms:W3CDTF">2018-02-24T22:27:00Z</dcterms:modified>
</cp:coreProperties>
</file>