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5ED8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B15C31C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CEAE10F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9C8FF21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EF0401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1D6DD6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AF7F9B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63346F4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5835F34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C3CA0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A2B694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E73B697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830B65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FD10333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074873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1173C14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0CA0C5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2486B9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F554DD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6985DE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0"/>
        <w:gridCol w:w="2322"/>
        <w:gridCol w:w="1481"/>
        <w:gridCol w:w="1639"/>
        <w:gridCol w:w="1402"/>
        <w:gridCol w:w="1482"/>
      </w:tblGrid>
      <w:tr w:rsidR="007B4551" w:rsidRPr="00C03D07" w14:paraId="3CBC2D15" w14:textId="77777777" w:rsidTr="00DA1387">
        <w:tc>
          <w:tcPr>
            <w:tcW w:w="2808" w:type="dxa"/>
          </w:tcPr>
          <w:p w14:paraId="4E584F5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CE9613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042C722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CDE228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0DF008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623846C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B9BED1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7E44F1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7E085DE4" w14:textId="77777777" w:rsidTr="00DA1387">
        <w:tc>
          <w:tcPr>
            <w:tcW w:w="2808" w:type="dxa"/>
          </w:tcPr>
          <w:p w14:paraId="1A1A49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7D8D5E9C" w14:textId="77777777" w:rsidR="00ED0124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</w:t>
            </w:r>
          </w:p>
        </w:tc>
        <w:tc>
          <w:tcPr>
            <w:tcW w:w="1530" w:type="dxa"/>
          </w:tcPr>
          <w:p w14:paraId="33738886" w14:textId="77777777" w:rsidR="00ED0124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Jyothi</w:t>
            </w:r>
            <w:proofErr w:type="spellEnd"/>
          </w:p>
        </w:tc>
        <w:tc>
          <w:tcPr>
            <w:tcW w:w="1710" w:type="dxa"/>
          </w:tcPr>
          <w:p w14:paraId="72494E46" w14:textId="77777777" w:rsidR="00ED0124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Kartikeya</w:t>
            </w:r>
            <w:proofErr w:type="spellEnd"/>
          </w:p>
        </w:tc>
        <w:tc>
          <w:tcPr>
            <w:tcW w:w="1440" w:type="dxa"/>
          </w:tcPr>
          <w:p w14:paraId="014CCC38" w14:textId="77777777" w:rsidR="00ED0124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Satvik</w:t>
            </w:r>
            <w:proofErr w:type="spellEnd"/>
          </w:p>
        </w:tc>
        <w:tc>
          <w:tcPr>
            <w:tcW w:w="1548" w:type="dxa"/>
          </w:tcPr>
          <w:p w14:paraId="7A432C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D3A42CF" w14:textId="77777777" w:rsidTr="00DA1387">
        <w:tc>
          <w:tcPr>
            <w:tcW w:w="2808" w:type="dxa"/>
          </w:tcPr>
          <w:p w14:paraId="2206F5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FFAA6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D58D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99AD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9047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039A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000F0CB" w14:textId="77777777" w:rsidTr="00DA1387">
        <w:tc>
          <w:tcPr>
            <w:tcW w:w="2808" w:type="dxa"/>
          </w:tcPr>
          <w:p w14:paraId="4F21E7B9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2C38CF4" w14:textId="77777777" w:rsidR="00ED0124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Neelamsetty</w:t>
            </w:r>
          </w:p>
        </w:tc>
        <w:tc>
          <w:tcPr>
            <w:tcW w:w="1530" w:type="dxa"/>
          </w:tcPr>
          <w:p w14:paraId="03036A4D" w14:textId="77777777" w:rsidR="00ED0124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Neelamsetty</w:t>
            </w:r>
          </w:p>
        </w:tc>
        <w:tc>
          <w:tcPr>
            <w:tcW w:w="1710" w:type="dxa"/>
          </w:tcPr>
          <w:p w14:paraId="3511B08A" w14:textId="77777777" w:rsidR="00ED0124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Neelamsetty</w:t>
            </w:r>
          </w:p>
        </w:tc>
        <w:tc>
          <w:tcPr>
            <w:tcW w:w="1440" w:type="dxa"/>
          </w:tcPr>
          <w:p w14:paraId="02AE6A31" w14:textId="77777777" w:rsidR="00ED0124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Neelamsetty</w:t>
            </w:r>
          </w:p>
        </w:tc>
        <w:tc>
          <w:tcPr>
            <w:tcW w:w="1548" w:type="dxa"/>
          </w:tcPr>
          <w:p w14:paraId="782C8B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E618D4A" w14:textId="77777777" w:rsidTr="00DA1387">
        <w:tc>
          <w:tcPr>
            <w:tcW w:w="2808" w:type="dxa"/>
          </w:tcPr>
          <w:p w14:paraId="1F2289AB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0B082A82" w14:textId="77777777" w:rsidR="00ED0124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474534732</w:t>
            </w:r>
          </w:p>
        </w:tc>
        <w:tc>
          <w:tcPr>
            <w:tcW w:w="1530" w:type="dxa"/>
          </w:tcPr>
          <w:p w14:paraId="53537858" w14:textId="77777777" w:rsidR="00ED0124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970869863</w:t>
            </w:r>
          </w:p>
        </w:tc>
        <w:tc>
          <w:tcPr>
            <w:tcW w:w="1710" w:type="dxa"/>
          </w:tcPr>
          <w:p w14:paraId="443CADDF" w14:textId="77777777" w:rsidR="00ED0124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472550454</w:t>
            </w:r>
          </w:p>
        </w:tc>
        <w:tc>
          <w:tcPr>
            <w:tcW w:w="1440" w:type="dxa"/>
          </w:tcPr>
          <w:p w14:paraId="66E71F0C" w14:textId="77777777" w:rsidR="00ED0124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371399303</w:t>
            </w:r>
          </w:p>
        </w:tc>
        <w:tc>
          <w:tcPr>
            <w:tcW w:w="1548" w:type="dxa"/>
          </w:tcPr>
          <w:p w14:paraId="4B9F03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0EFD6F8" w14:textId="77777777" w:rsidTr="00DA1387">
        <w:tc>
          <w:tcPr>
            <w:tcW w:w="2808" w:type="dxa"/>
          </w:tcPr>
          <w:p w14:paraId="6F76241A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253D995" w14:textId="77777777" w:rsidR="00ED0124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06/01/1975</w:t>
            </w:r>
          </w:p>
        </w:tc>
        <w:tc>
          <w:tcPr>
            <w:tcW w:w="1530" w:type="dxa"/>
          </w:tcPr>
          <w:p w14:paraId="05CEDE68" w14:textId="77777777" w:rsidR="00ED0124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08/20/1980</w:t>
            </w:r>
          </w:p>
        </w:tc>
        <w:tc>
          <w:tcPr>
            <w:tcW w:w="1710" w:type="dxa"/>
          </w:tcPr>
          <w:p w14:paraId="6C36F4E0" w14:textId="77777777" w:rsidR="00ED0124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03/19/2010</w:t>
            </w:r>
          </w:p>
        </w:tc>
        <w:tc>
          <w:tcPr>
            <w:tcW w:w="1440" w:type="dxa"/>
          </w:tcPr>
          <w:p w14:paraId="135D1EF4" w14:textId="77777777" w:rsidR="00ED0124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06/27/2012</w:t>
            </w:r>
          </w:p>
        </w:tc>
        <w:tc>
          <w:tcPr>
            <w:tcW w:w="1548" w:type="dxa"/>
          </w:tcPr>
          <w:p w14:paraId="767927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92B5C5E" w14:textId="77777777" w:rsidTr="00DA1387">
        <w:tc>
          <w:tcPr>
            <w:tcW w:w="2808" w:type="dxa"/>
          </w:tcPr>
          <w:p w14:paraId="2C16B42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E09D74A" w14:textId="77777777" w:rsidR="008A2139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A9528A5" w14:textId="77777777" w:rsidR="008A2139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7451809" w14:textId="77777777" w:rsidR="008A2139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20B7DFCC" w14:textId="77777777" w:rsidR="008A2139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4911565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1A5DFA7" w14:textId="77777777" w:rsidTr="00DA1387">
        <w:tc>
          <w:tcPr>
            <w:tcW w:w="2808" w:type="dxa"/>
          </w:tcPr>
          <w:p w14:paraId="4F83648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EB47BD6" w14:textId="77777777" w:rsidR="007B4551" w:rsidRPr="00C03D07" w:rsidRDefault="00C217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14:paraId="6CFFB70D" w14:textId="77777777" w:rsidR="007B4551" w:rsidRPr="00C03D07" w:rsidRDefault="00C217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291E66B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57FB4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4EFF5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B6C3FDD" w14:textId="77777777" w:rsidTr="00DA1387">
        <w:tc>
          <w:tcPr>
            <w:tcW w:w="2808" w:type="dxa"/>
          </w:tcPr>
          <w:p w14:paraId="6381F4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B9F85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1DB88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E0F3C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98C5ED0" w14:textId="77777777" w:rsidR="007B4551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5555 Weston Ln N, Plymouth, MN-55446</w:t>
            </w:r>
          </w:p>
          <w:p w14:paraId="691E08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3B3C3A" w14:textId="77777777" w:rsidR="007B4551" w:rsidRPr="00C03D07" w:rsidRDefault="007B4551" w:rsidP="002B15B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8254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3DE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A4FC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C3C8276" w14:textId="77777777" w:rsidTr="00DA1387">
        <w:tc>
          <w:tcPr>
            <w:tcW w:w="2808" w:type="dxa"/>
          </w:tcPr>
          <w:p w14:paraId="02DAED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3D56C9D" w14:textId="77777777" w:rsidR="007B4551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7634898419</w:t>
            </w:r>
          </w:p>
        </w:tc>
        <w:tc>
          <w:tcPr>
            <w:tcW w:w="1530" w:type="dxa"/>
          </w:tcPr>
          <w:p w14:paraId="4DB490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0D5B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BA9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F356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07AEDFE" w14:textId="77777777" w:rsidTr="00DA1387">
        <w:tc>
          <w:tcPr>
            <w:tcW w:w="2808" w:type="dxa"/>
          </w:tcPr>
          <w:p w14:paraId="1865CB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43BBC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B373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5718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185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50B6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4F272BE" w14:textId="77777777" w:rsidTr="00DA1387">
        <w:tc>
          <w:tcPr>
            <w:tcW w:w="2808" w:type="dxa"/>
          </w:tcPr>
          <w:p w14:paraId="670909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0B4F6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6552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21A3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9580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7491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2645BAB" w14:textId="77777777" w:rsidTr="00DA1387">
        <w:tc>
          <w:tcPr>
            <w:tcW w:w="2808" w:type="dxa"/>
          </w:tcPr>
          <w:p w14:paraId="5428C5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B2CCD16" w14:textId="77777777" w:rsidR="007B4551" w:rsidRPr="00C03D07" w:rsidRDefault="00C21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neelampradeep@gmail.com</w:t>
            </w:r>
          </w:p>
        </w:tc>
        <w:tc>
          <w:tcPr>
            <w:tcW w:w="1530" w:type="dxa"/>
          </w:tcPr>
          <w:p w14:paraId="40C490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F49B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F429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EB27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FF51403" w14:textId="77777777" w:rsidTr="00DA1387">
        <w:tc>
          <w:tcPr>
            <w:tcW w:w="2808" w:type="dxa"/>
          </w:tcPr>
          <w:p w14:paraId="5F1D6C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06DAA8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6E06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FAD3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9E3D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9B89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7979099D" w14:textId="77777777" w:rsidTr="00DA1387">
        <w:tc>
          <w:tcPr>
            <w:tcW w:w="2808" w:type="dxa"/>
          </w:tcPr>
          <w:p w14:paraId="580D8E1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B10910D" w14:textId="77777777" w:rsidR="001A2598" w:rsidRPr="00C03D07" w:rsidRDefault="002B15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59955E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81188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976AF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EFFAE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60867F5" w14:textId="77777777" w:rsidTr="00DA1387">
        <w:tc>
          <w:tcPr>
            <w:tcW w:w="2808" w:type="dxa"/>
          </w:tcPr>
          <w:p w14:paraId="3372D7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57CF9DEF" w14:textId="77777777" w:rsidR="00D92BD1" w:rsidRPr="00C03D07" w:rsidRDefault="002B15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2EACE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0344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549E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4206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C425933" w14:textId="77777777" w:rsidTr="00DA1387">
        <w:tc>
          <w:tcPr>
            <w:tcW w:w="2808" w:type="dxa"/>
          </w:tcPr>
          <w:p w14:paraId="4B88F4F3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029EB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32AB387" w14:textId="77777777" w:rsidR="00D92BD1" w:rsidRPr="00C03D07" w:rsidRDefault="002B15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83614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B06C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2FB0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9612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0E0B814" w14:textId="77777777" w:rsidTr="00DA1387">
        <w:tc>
          <w:tcPr>
            <w:tcW w:w="2808" w:type="dxa"/>
          </w:tcPr>
          <w:p w14:paraId="7864D1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ED411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ACA2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D048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6BB0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6C11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B42E9C9" w14:textId="77777777" w:rsidTr="00DA1387">
        <w:tc>
          <w:tcPr>
            <w:tcW w:w="2808" w:type="dxa"/>
          </w:tcPr>
          <w:p w14:paraId="480289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4608E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56C5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DEDA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6101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8F6C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2A17D5" w14:textId="77777777" w:rsidTr="00DA1387">
        <w:tc>
          <w:tcPr>
            <w:tcW w:w="2808" w:type="dxa"/>
          </w:tcPr>
          <w:p w14:paraId="210F71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88ABEC4" w14:textId="77777777" w:rsidR="00D92BD1" w:rsidRPr="00C03D07" w:rsidRDefault="002B15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DC549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8EA9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082E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EB9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E8C3D23" w14:textId="77777777" w:rsidTr="00DA1387">
        <w:tc>
          <w:tcPr>
            <w:tcW w:w="2808" w:type="dxa"/>
          </w:tcPr>
          <w:p w14:paraId="58E108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C145EC1" w14:textId="77777777" w:rsidR="00D92BD1" w:rsidRPr="00C03D07" w:rsidRDefault="002B15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483E5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FFEC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2D23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AB95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EA22D95" w14:textId="77777777" w:rsidTr="00DA1387">
        <w:tc>
          <w:tcPr>
            <w:tcW w:w="2808" w:type="dxa"/>
          </w:tcPr>
          <w:p w14:paraId="551233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63F06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DE7E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B1F8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9DC5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B4C2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C26564F" w14:textId="77777777" w:rsidTr="00DA1387">
        <w:tc>
          <w:tcPr>
            <w:tcW w:w="2808" w:type="dxa"/>
          </w:tcPr>
          <w:p w14:paraId="7EBB71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F706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B38B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FB10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AF33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5D30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5C9D7C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B671D1F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DD4FA7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E9976A7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A5D8DF1" w14:textId="77777777" w:rsidTr="00797DEB">
        <w:tc>
          <w:tcPr>
            <w:tcW w:w="2203" w:type="dxa"/>
          </w:tcPr>
          <w:p w14:paraId="7069D3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6D7AF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B6944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085BBD8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35842A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24FB26A9" w14:textId="77777777" w:rsidTr="00797DEB">
        <w:tc>
          <w:tcPr>
            <w:tcW w:w="2203" w:type="dxa"/>
          </w:tcPr>
          <w:p w14:paraId="621B1C4F" w14:textId="77777777" w:rsidR="006D1F7A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Satvik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Neelamsetty</w:t>
            </w:r>
          </w:p>
        </w:tc>
        <w:tc>
          <w:tcPr>
            <w:tcW w:w="2203" w:type="dxa"/>
          </w:tcPr>
          <w:p w14:paraId="4519E0A9" w14:textId="77777777" w:rsidR="006D1F7A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Fouth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Baptist Christian school</w:t>
            </w:r>
          </w:p>
        </w:tc>
        <w:tc>
          <w:tcPr>
            <w:tcW w:w="2203" w:type="dxa"/>
          </w:tcPr>
          <w:p w14:paraId="0CCC84B2" w14:textId="77777777" w:rsidR="006D1F7A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plymouth</w:t>
            </w:r>
            <w:proofErr w:type="spellEnd"/>
          </w:p>
        </w:tc>
        <w:tc>
          <w:tcPr>
            <w:tcW w:w="2859" w:type="dxa"/>
          </w:tcPr>
          <w:p w14:paraId="1D0B57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1D9572" w14:textId="77777777" w:rsidR="006D1F7A" w:rsidRPr="00C03D07" w:rsidRDefault="002B15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2000</w:t>
            </w:r>
          </w:p>
        </w:tc>
      </w:tr>
      <w:tr w:rsidR="006D1F7A" w:rsidRPr="00C03D07" w14:paraId="32D7268A" w14:textId="77777777" w:rsidTr="00797DEB">
        <w:tc>
          <w:tcPr>
            <w:tcW w:w="2203" w:type="dxa"/>
          </w:tcPr>
          <w:p w14:paraId="5206D8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B0FA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7C01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5246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5AC2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35E446B" w14:textId="77777777" w:rsidTr="00797DEB">
        <w:tc>
          <w:tcPr>
            <w:tcW w:w="2203" w:type="dxa"/>
          </w:tcPr>
          <w:p w14:paraId="02EE43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AD62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A5C8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16B7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632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736BB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0F7A006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6C2D289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B1388C5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5772AD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761F3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7C75B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1EE0DD15" w14:textId="77777777" w:rsidTr="00693BFE">
        <w:trPr>
          <w:trHeight w:val="324"/>
        </w:trPr>
        <w:tc>
          <w:tcPr>
            <w:tcW w:w="7218" w:type="dxa"/>
            <w:gridSpan w:val="2"/>
          </w:tcPr>
          <w:p w14:paraId="7CC7FA79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F92F3D7" w14:textId="77777777" w:rsidTr="00693BFE">
        <w:trPr>
          <w:trHeight w:val="314"/>
        </w:trPr>
        <w:tc>
          <w:tcPr>
            <w:tcW w:w="2412" w:type="dxa"/>
          </w:tcPr>
          <w:p w14:paraId="338E427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398FF9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D2EAD7A" w14:textId="77777777" w:rsidTr="00693BFE">
        <w:trPr>
          <w:trHeight w:val="324"/>
        </w:trPr>
        <w:tc>
          <w:tcPr>
            <w:tcW w:w="2412" w:type="dxa"/>
          </w:tcPr>
          <w:p w14:paraId="53A155C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6F65530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B0874DD" w14:textId="77777777" w:rsidTr="00693BFE">
        <w:trPr>
          <w:trHeight w:val="324"/>
        </w:trPr>
        <w:tc>
          <w:tcPr>
            <w:tcW w:w="2412" w:type="dxa"/>
          </w:tcPr>
          <w:p w14:paraId="22C1DFE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02B6D4A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04CEC51" w14:textId="77777777" w:rsidTr="00693BFE">
        <w:trPr>
          <w:trHeight w:val="340"/>
        </w:trPr>
        <w:tc>
          <w:tcPr>
            <w:tcW w:w="2412" w:type="dxa"/>
          </w:tcPr>
          <w:p w14:paraId="4E78219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1ADB6D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B4742F8" w14:textId="77777777" w:rsidTr="00693BFE">
        <w:trPr>
          <w:trHeight w:val="340"/>
        </w:trPr>
        <w:tc>
          <w:tcPr>
            <w:tcW w:w="2412" w:type="dxa"/>
          </w:tcPr>
          <w:p w14:paraId="1212A38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0189CE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E11F3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76D227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368E7E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964D0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31709E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E381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DA37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8550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AA9A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FB5F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9A30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4193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C0B8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6A37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EBED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EFC2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08C7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C991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D03A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6983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EFD8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5392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34C7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C16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47D0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2563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5C0B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24864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40F51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083BC5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5FC532F" w14:textId="77777777" w:rsidTr="001D05D6">
        <w:trPr>
          <w:trHeight w:val="398"/>
        </w:trPr>
        <w:tc>
          <w:tcPr>
            <w:tcW w:w="5148" w:type="dxa"/>
            <w:gridSpan w:val="4"/>
          </w:tcPr>
          <w:p w14:paraId="24E9AD10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3A1170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6521E13" w14:textId="77777777" w:rsidTr="001D05D6">
        <w:trPr>
          <w:trHeight w:val="383"/>
        </w:trPr>
        <w:tc>
          <w:tcPr>
            <w:tcW w:w="5148" w:type="dxa"/>
            <w:gridSpan w:val="4"/>
          </w:tcPr>
          <w:p w14:paraId="7C10196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0AB4A6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3AF3EE70" w14:textId="77777777" w:rsidTr="001D05D6">
        <w:trPr>
          <w:trHeight w:val="404"/>
        </w:trPr>
        <w:tc>
          <w:tcPr>
            <w:tcW w:w="918" w:type="dxa"/>
          </w:tcPr>
          <w:p w14:paraId="67586B6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61D70F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282803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37D1CA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1C079A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07A66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0869F3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797FCB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C6E79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AFC0B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281B23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49E60C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104A412A" w14:textId="77777777" w:rsidTr="001D05D6">
        <w:trPr>
          <w:trHeight w:val="622"/>
        </w:trPr>
        <w:tc>
          <w:tcPr>
            <w:tcW w:w="918" w:type="dxa"/>
          </w:tcPr>
          <w:p w14:paraId="3B0F1C5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DBF5E1E" w14:textId="77777777" w:rsidR="00C82D37" w:rsidRPr="00C03D07" w:rsidRDefault="002B15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418A924B" w14:textId="77777777" w:rsidR="00C82D37" w:rsidRPr="00C03D07" w:rsidRDefault="002B15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14:paraId="7C1B2893" w14:textId="77777777" w:rsidR="00C82D37" w:rsidRPr="00C03D07" w:rsidRDefault="002B15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38F08DB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7F7A225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85250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EB207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713C5483" w14:textId="77777777" w:rsidTr="001D05D6">
        <w:trPr>
          <w:trHeight w:val="592"/>
        </w:trPr>
        <w:tc>
          <w:tcPr>
            <w:tcW w:w="918" w:type="dxa"/>
          </w:tcPr>
          <w:p w14:paraId="0BB2B55D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1E460B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0161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3C4B9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2DCF6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A79940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31B26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96FB8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0778176" w14:textId="77777777" w:rsidTr="001D05D6">
        <w:trPr>
          <w:trHeight w:val="592"/>
        </w:trPr>
        <w:tc>
          <w:tcPr>
            <w:tcW w:w="918" w:type="dxa"/>
          </w:tcPr>
          <w:p w14:paraId="32832A1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6CF1870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D6AC0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926C4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508A3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26D2BF6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05124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9B1B6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5DAA112F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3AE3813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606221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AED4A7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341DF8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120D2BF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212DD7F3" w14:textId="77777777" w:rsidTr="00B71F8C">
        <w:trPr>
          <w:trHeight w:val="512"/>
        </w:trPr>
        <w:tc>
          <w:tcPr>
            <w:tcW w:w="1155" w:type="dxa"/>
          </w:tcPr>
          <w:p w14:paraId="5129E8D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FD70215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677C86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C4F088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3F07145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DA3F34C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5B96C1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574CB7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3CAF03B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CEB17C4" w14:textId="77777777" w:rsidTr="00B71F8C">
        <w:trPr>
          <w:trHeight w:val="488"/>
        </w:trPr>
        <w:tc>
          <w:tcPr>
            <w:tcW w:w="1155" w:type="dxa"/>
          </w:tcPr>
          <w:p w14:paraId="76C24AA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6B716E1" w14:textId="77777777" w:rsidR="00685178" w:rsidRPr="00C03D07" w:rsidRDefault="002B15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Mpower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Tech </w:t>
            </w:r>
          </w:p>
        </w:tc>
        <w:tc>
          <w:tcPr>
            <w:tcW w:w="1546" w:type="dxa"/>
          </w:tcPr>
          <w:p w14:paraId="08F5755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BA3DFB3" w14:textId="77777777" w:rsidR="00685178" w:rsidRPr="00C03D07" w:rsidRDefault="002B15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441" w:type="dxa"/>
          </w:tcPr>
          <w:p w14:paraId="68C9C658" w14:textId="77777777" w:rsidR="00685178" w:rsidRPr="00C03D07" w:rsidRDefault="002B15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14:paraId="1FCB0286" w14:textId="77777777" w:rsidR="00685178" w:rsidRPr="00C03D07" w:rsidRDefault="002B15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4A2C9F61" w14:textId="77777777" w:rsidR="00685178" w:rsidRPr="00C03D07" w:rsidRDefault="002B15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11B3239F" w14:textId="77777777" w:rsidTr="00B71F8C">
        <w:trPr>
          <w:trHeight w:val="488"/>
        </w:trPr>
        <w:tc>
          <w:tcPr>
            <w:tcW w:w="1155" w:type="dxa"/>
          </w:tcPr>
          <w:p w14:paraId="51FB97A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BF5357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910C34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31FC18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450FA6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1A2A2B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74874B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33D0D43" w14:textId="77777777" w:rsidTr="00B71F8C">
        <w:trPr>
          <w:trHeight w:val="512"/>
        </w:trPr>
        <w:tc>
          <w:tcPr>
            <w:tcW w:w="1155" w:type="dxa"/>
          </w:tcPr>
          <w:p w14:paraId="206A491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883491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F976DE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F60883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555A60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1CE44E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36829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C7D9D68" w14:textId="77777777" w:rsidTr="00B71F8C">
        <w:trPr>
          <w:trHeight w:val="512"/>
        </w:trPr>
        <w:tc>
          <w:tcPr>
            <w:tcW w:w="1155" w:type="dxa"/>
          </w:tcPr>
          <w:p w14:paraId="4832897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5D0C16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49822B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B79D82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C66E13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1DA843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70E591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A0C7087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45CB6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98F88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182F8C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8FE5A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6A2A5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AE5EF1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2122FC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EBED64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2E5EF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FE246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C6D11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D4F509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D4964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4957283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456F44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E5A50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F8CC99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DCDAEE6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6BB7290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670E471" w14:textId="77777777" w:rsidTr="004B23E9">
        <w:trPr>
          <w:trHeight w:val="714"/>
        </w:trPr>
        <w:tc>
          <w:tcPr>
            <w:tcW w:w="4412" w:type="dxa"/>
          </w:tcPr>
          <w:p w14:paraId="1026FA5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25DE6F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27718C8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4A2832B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32E680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658B9D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4DD5D6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2B54CDB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F6415F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6DAC22B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7FBD7D8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384BDC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169BAD9" w14:textId="77777777" w:rsidTr="004B23E9">
        <w:trPr>
          <w:trHeight w:val="480"/>
        </w:trPr>
        <w:tc>
          <w:tcPr>
            <w:tcW w:w="4412" w:type="dxa"/>
          </w:tcPr>
          <w:p w14:paraId="23F88D8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115A6304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Medtronic</w:t>
            </w:r>
          </w:p>
        </w:tc>
        <w:tc>
          <w:tcPr>
            <w:tcW w:w="1494" w:type="dxa"/>
          </w:tcPr>
          <w:p w14:paraId="5395444D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Tetrapak</w:t>
            </w:r>
            <w:proofErr w:type="spellEnd"/>
          </w:p>
        </w:tc>
        <w:tc>
          <w:tcPr>
            <w:tcW w:w="1275" w:type="dxa"/>
          </w:tcPr>
          <w:p w14:paraId="206A32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1FAA3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AD110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6F5958A" w14:textId="77777777" w:rsidTr="004B23E9">
        <w:trPr>
          <w:trHeight w:val="435"/>
        </w:trPr>
        <w:tc>
          <w:tcPr>
            <w:tcW w:w="4412" w:type="dxa"/>
          </w:tcPr>
          <w:p w14:paraId="6031EED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6A5CB42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Minneapolis</w:t>
            </w:r>
          </w:p>
        </w:tc>
        <w:tc>
          <w:tcPr>
            <w:tcW w:w="1494" w:type="dxa"/>
          </w:tcPr>
          <w:p w14:paraId="5173928B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Dallas</w:t>
            </w:r>
          </w:p>
        </w:tc>
        <w:tc>
          <w:tcPr>
            <w:tcW w:w="1275" w:type="dxa"/>
          </w:tcPr>
          <w:p w14:paraId="59C9CA2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D5DAE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DEE38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F4FC7E1" w14:textId="77777777" w:rsidTr="004B23E9">
        <w:trPr>
          <w:trHeight w:val="444"/>
        </w:trPr>
        <w:tc>
          <w:tcPr>
            <w:tcW w:w="4412" w:type="dxa"/>
          </w:tcPr>
          <w:p w14:paraId="0676A0E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1006B819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494" w:type="dxa"/>
          </w:tcPr>
          <w:p w14:paraId="6CD1612F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09/18/2017</w:t>
            </w:r>
          </w:p>
        </w:tc>
        <w:tc>
          <w:tcPr>
            <w:tcW w:w="1275" w:type="dxa"/>
          </w:tcPr>
          <w:p w14:paraId="378A3A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CF595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6705A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C69B4D6" w14:textId="77777777" w:rsidTr="004B23E9">
        <w:trPr>
          <w:trHeight w:val="435"/>
        </w:trPr>
        <w:tc>
          <w:tcPr>
            <w:tcW w:w="4412" w:type="dxa"/>
          </w:tcPr>
          <w:p w14:paraId="32B3ED2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B9D2EDB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9/1/2017</w:t>
            </w:r>
          </w:p>
        </w:tc>
        <w:tc>
          <w:tcPr>
            <w:tcW w:w="1494" w:type="dxa"/>
          </w:tcPr>
          <w:p w14:paraId="181B6AEB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275" w:type="dxa"/>
          </w:tcPr>
          <w:p w14:paraId="6EE167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844DC1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4BB9C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C6E1055" w14:textId="77777777" w:rsidTr="004B23E9">
        <w:trPr>
          <w:trHeight w:val="655"/>
        </w:trPr>
        <w:tc>
          <w:tcPr>
            <w:tcW w:w="4412" w:type="dxa"/>
          </w:tcPr>
          <w:p w14:paraId="4E4B398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6EBBED3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0D046E03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14:paraId="7DFD15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13DE3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5B37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65106A4" w14:textId="77777777" w:rsidTr="004B23E9">
        <w:trPr>
          <w:trHeight w:val="655"/>
        </w:trPr>
        <w:tc>
          <w:tcPr>
            <w:tcW w:w="4412" w:type="dxa"/>
          </w:tcPr>
          <w:p w14:paraId="6575621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63403A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21266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E490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8D0A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2C6F92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4D06C12" w14:textId="77777777" w:rsidTr="004B23E9">
        <w:trPr>
          <w:trHeight w:val="633"/>
        </w:trPr>
        <w:tc>
          <w:tcPr>
            <w:tcW w:w="4412" w:type="dxa"/>
          </w:tcPr>
          <w:p w14:paraId="0D78814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63040DAE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14:paraId="2D8DAF58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14:paraId="2F8C82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C71D0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597A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AA36E00" w14:textId="77777777" w:rsidTr="004B23E9">
        <w:trPr>
          <w:trHeight w:val="408"/>
        </w:trPr>
        <w:tc>
          <w:tcPr>
            <w:tcW w:w="4412" w:type="dxa"/>
          </w:tcPr>
          <w:p w14:paraId="4ACEA38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7463C2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22AFBD4" w14:textId="77777777" w:rsidR="005A093C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14:paraId="360BC9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D49E3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69E86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9248142" w14:textId="77777777" w:rsidTr="004B23E9">
        <w:trPr>
          <w:trHeight w:val="655"/>
        </w:trPr>
        <w:tc>
          <w:tcPr>
            <w:tcW w:w="4412" w:type="dxa"/>
          </w:tcPr>
          <w:p w14:paraId="4ABFED6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4004A9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DEEDA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4102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C18CCF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E7C7F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CFF84FA" w14:textId="77777777" w:rsidTr="004B23E9">
        <w:trPr>
          <w:trHeight w:val="655"/>
        </w:trPr>
        <w:tc>
          <w:tcPr>
            <w:tcW w:w="4412" w:type="dxa"/>
          </w:tcPr>
          <w:p w14:paraId="587F63AB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2A1F74C8" w14:textId="77777777" w:rsidR="00C23297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14:paraId="13CFF872" w14:textId="77777777" w:rsidR="00C23297" w:rsidRPr="00C03D07" w:rsidRDefault="0021750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2C7AF47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009AC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3D695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393BB2F5" w14:textId="77777777" w:rsidTr="004B23E9">
        <w:trPr>
          <w:trHeight w:val="655"/>
        </w:trPr>
        <w:tc>
          <w:tcPr>
            <w:tcW w:w="4412" w:type="dxa"/>
          </w:tcPr>
          <w:p w14:paraId="119D3826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577FCEA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D2826D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66490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70CDD0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88FC1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4D281C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508A279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74DCFCD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F29CF2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61FBEECA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1904B85E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6521A0B9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6D4689E4" w14:textId="77777777" w:rsidTr="004B23E9">
        <w:tc>
          <w:tcPr>
            <w:tcW w:w="7905" w:type="dxa"/>
            <w:shd w:val="clear" w:color="auto" w:fill="auto"/>
          </w:tcPr>
          <w:p w14:paraId="561FCA59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CA29CD0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566A14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31627842" w14:textId="77777777" w:rsidTr="004B23E9">
        <w:tc>
          <w:tcPr>
            <w:tcW w:w="7905" w:type="dxa"/>
            <w:shd w:val="clear" w:color="auto" w:fill="auto"/>
          </w:tcPr>
          <w:p w14:paraId="4624F34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294CF2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1DC743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2223244" w14:textId="77777777" w:rsidTr="004B23E9">
        <w:tc>
          <w:tcPr>
            <w:tcW w:w="7905" w:type="dxa"/>
            <w:shd w:val="clear" w:color="auto" w:fill="auto"/>
          </w:tcPr>
          <w:p w14:paraId="29AC4A9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1B5D7F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82C2F5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9DF6429" w14:textId="77777777" w:rsidTr="004B23E9">
        <w:tc>
          <w:tcPr>
            <w:tcW w:w="7905" w:type="dxa"/>
            <w:shd w:val="clear" w:color="auto" w:fill="auto"/>
          </w:tcPr>
          <w:p w14:paraId="54EF43F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A0FAF8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6CDA27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6A124F0F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B6FEE4E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01609D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8845F57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294A452E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E7D98A3" w14:textId="77777777" w:rsidTr="004B23E9">
        <w:trPr>
          <w:trHeight w:val="683"/>
        </w:trPr>
        <w:tc>
          <w:tcPr>
            <w:tcW w:w="1638" w:type="dxa"/>
          </w:tcPr>
          <w:p w14:paraId="214CAE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5CF7E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44531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D9447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C987A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09064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2F08A6FA" w14:textId="77777777" w:rsidTr="004B23E9">
        <w:trPr>
          <w:trHeight w:val="291"/>
        </w:trPr>
        <w:tc>
          <w:tcPr>
            <w:tcW w:w="1638" w:type="dxa"/>
          </w:tcPr>
          <w:p w14:paraId="3355A7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80E07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4BB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7DDE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D3F5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775B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677B24A9" w14:textId="77777777" w:rsidTr="004B23E9">
        <w:trPr>
          <w:trHeight w:val="291"/>
        </w:trPr>
        <w:tc>
          <w:tcPr>
            <w:tcW w:w="1638" w:type="dxa"/>
          </w:tcPr>
          <w:p w14:paraId="79FA9BC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384FF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612CB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FD753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85DDC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9AC4C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3A4D98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0D2FD965" w14:textId="77777777" w:rsidTr="004B23E9">
        <w:trPr>
          <w:trHeight w:val="773"/>
        </w:trPr>
        <w:tc>
          <w:tcPr>
            <w:tcW w:w="2448" w:type="dxa"/>
          </w:tcPr>
          <w:p w14:paraId="29BFB7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AE15105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0EDF3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393EE74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5905E89" w14:textId="77777777" w:rsidTr="004B23E9">
        <w:trPr>
          <w:trHeight w:val="428"/>
        </w:trPr>
        <w:tc>
          <w:tcPr>
            <w:tcW w:w="2448" w:type="dxa"/>
          </w:tcPr>
          <w:p w14:paraId="7FB3B7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CA30C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61C02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B876D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876DFB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C932994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70F66D93" w14:textId="77777777" w:rsidTr="004B23E9">
        <w:trPr>
          <w:trHeight w:val="825"/>
        </w:trPr>
        <w:tc>
          <w:tcPr>
            <w:tcW w:w="2538" w:type="dxa"/>
          </w:tcPr>
          <w:p w14:paraId="04AEBB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E659C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B2A10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7D5AE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B9151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035A0AA9" w14:textId="77777777" w:rsidTr="004B23E9">
        <w:trPr>
          <w:trHeight w:val="275"/>
        </w:trPr>
        <w:tc>
          <w:tcPr>
            <w:tcW w:w="2538" w:type="dxa"/>
          </w:tcPr>
          <w:p w14:paraId="38D68E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276B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4C25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4DC9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39AA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5086C4D" w14:textId="77777777" w:rsidTr="004B23E9">
        <w:trPr>
          <w:trHeight w:val="275"/>
        </w:trPr>
        <w:tc>
          <w:tcPr>
            <w:tcW w:w="2538" w:type="dxa"/>
          </w:tcPr>
          <w:p w14:paraId="3057B1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4F35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B769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6458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9BDA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385F9B8" w14:textId="77777777" w:rsidTr="004B23E9">
        <w:trPr>
          <w:trHeight w:val="292"/>
        </w:trPr>
        <w:tc>
          <w:tcPr>
            <w:tcW w:w="2538" w:type="dxa"/>
          </w:tcPr>
          <w:p w14:paraId="3F2FA8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6031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4D928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DFA322F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2640E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94A83E9" w14:textId="77777777" w:rsidTr="004B23E9">
        <w:trPr>
          <w:trHeight w:val="292"/>
        </w:trPr>
        <w:tc>
          <w:tcPr>
            <w:tcW w:w="2538" w:type="dxa"/>
          </w:tcPr>
          <w:p w14:paraId="15C9B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43D4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3DE6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CB84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A57B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889F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4CB7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2500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9101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F9EE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B37B4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C3EF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82EBF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1C1E798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70624E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29787222" w14:textId="77777777" w:rsidTr="004B23E9">
        <w:trPr>
          <w:trHeight w:val="533"/>
        </w:trPr>
        <w:tc>
          <w:tcPr>
            <w:tcW w:w="577" w:type="dxa"/>
          </w:tcPr>
          <w:p w14:paraId="06DE5E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BDC3B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AED31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88250E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A67BA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8769D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201F1059" w14:textId="77777777" w:rsidTr="004B23E9">
        <w:trPr>
          <w:trHeight w:val="266"/>
        </w:trPr>
        <w:tc>
          <w:tcPr>
            <w:tcW w:w="577" w:type="dxa"/>
          </w:tcPr>
          <w:p w14:paraId="0CBF51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29FC8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6D122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19E3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2C4D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9A64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E84F134" w14:textId="77777777" w:rsidTr="004B23E9">
        <w:trPr>
          <w:trHeight w:val="266"/>
        </w:trPr>
        <w:tc>
          <w:tcPr>
            <w:tcW w:w="577" w:type="dxa"/>
          </w:tcPr>
          <w:p w14:paraId="62C2F2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BEDA0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34F4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9F28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E43E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372B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756BB6A" w14:textId="77777777" w:rsidTr="004B23E9">
        <w:trPr>
          <w:trHeight w:val="266"/>
        </w:trPr>
        <w:tc>
          <w:tcPr>
            <w:tcW w:w="577" w:type="dxa"/>
          </w:tcPr>
          <w:p w14:paraId="5D2635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DE41DE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35B2A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679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10E4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1CEA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EEA4D2E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5608E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43EF9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D9F8DAB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6A308AB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D0A963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BF9103D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6345D8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97C9C8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C8E55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B7FEEA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05F426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28763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EF22E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BAB812D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CF0C86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4411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A5B45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A75C2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AF64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D9D11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A2DA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96AEBA7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D8777E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10EFF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76AE3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AAB4C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8AF94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2D41B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1F7F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CCE6E23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5DF28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D1638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873BF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B979A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1FED2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7CDF0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28E6B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63F9CD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472F31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8E43CA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6F7AC3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696496B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E8B5162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1447E31" w14:textId="77777777" w:rsidTr="004B23E9">
        <w:trPr>
          <w:trHeight w:val="527"/>
        </w:trPr>
        <w:tc>
          <w:tcPr>
            <w:tcW w:w="3135" w:type="dxa"/>
          </w:tcPr>
          <w:p w14:paraId="51BDE95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DAD15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41915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16380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2AB8ACE5" w14:textId="77777777" w:rsidTr="004B23E9">
        <w:trPr>
          <w:trHeight w:val="250"/>
        </w:trPr>
        <w:tc>
          <w:tcPr>
            <w:tcW w:w="3135" w:type="dxa"/>
          </w:tcPr>
          <w:p w14:paraId="1BAA0E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600A4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A0D9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2BCA9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E4D2CC7" w14:textId="77777777" w:rsidTr="004B23E9">
        <w:trPr>
          <w:trHeight w:val="264"/>
        </w:trPr>
        <w:tc>
          <w:tcPr>
            <w:tcW w:w="3135" w:type="dxa"/>
          </w:tcPr>
          <w:p w14:paraId="09CD9B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2FD5E3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805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ABCF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FB06ED8" w14:textId="77777777" w:rsidTr="004B23E9">
        <w:trPr>
          <w:trHeight w:val="250"/>
        </w:trPr>
        <w:tc>
          <w:tcPr>
            <w:tcW w:w="3135" w:type="dxa"/>
          </w:tcPr>
          <w:p w14:paraId="41BB7A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6000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DFBFF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79239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53B9541" w14:textId="77777777" w:rsidTr="004B23E9">
        <w:trPr>
          <w:trHeight w:val="264"/>
        </w:trPr>
        <w:tc>
          <w:tcPr>
            <w:tcW w:w="3135" w:type="dxa"/>
          </w:tcPr>
          <w:p w14:paraId="0E9933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64D35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1C1E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D638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D9B4EE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344BCF47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FFEFD6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06CF5B67" w14:textId="77777777" w:rsidTr="004B23E9">
        <w:trPr>
          <w:trHeight w:val="294"/>
        </w:trPr>
        <w:tc>
          <w:tcPr>
            <w:tcW w:w="3159" w:type="dxa"/>
          </w:tcPr>
          <w:p w14:paraId="5B5BAA7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66A8532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289EB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600A8E2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FFBB4B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65004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70AE1EBC" w14:textId="77777777" w:rsidTr="004B23E9">
        <w:trPr>
          <w:trHeight w:val="603"/>
        </w:trPr>
        <w:tc>
          <w:tcPr>
            <w:tcW w:w="3159" w:type="dxa"/>
          </w:tcPr>
          <w:p w14:paraId="5BF24500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784DEE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0D244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DA600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6478B4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5BAF7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9117A75" w14:textId="77777777" w:rsidTr="004B23E9">
        <w:trPr>
          <w:trHeight w:val="355"/>
        </w:trPr>
        <w:tc>
          <w:tcPr>
            <w:tcW w:w="3159" w:type="dxa"/>
          </w:tcPr>
          <w:p w14:paraId="62DE035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7A33E45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3CCE55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686B90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097548D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37921C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3FCB71D" w14:textId="77777777" w:rsidTr="004B23E9">
        <w:trPr>
          <w:trHeight w:val="523"/>
        </w:trPr>
        <w:tc>
          <w:tcPr>
            <w:tcW w:w="3159" w:type="dxa"/>
          </w:tcPr>
          <w:p w14:paraId="7E937F9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7B92C0A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7F6EB1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6A5B26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DB9626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0196A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A1805DC" w14:textId="77777777" w:rsidTr="004B23E9">
        <w:trPr>
          <w:trHeight w:val="584"/>
        </w:trPr>
        <w:tc>
          <w:tcPr>
            <w:tcW w:w="3159" w:type="dxa"/>
          </w:tcPr>
          <w:p w14:paraId="4109D3D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10FAB3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127BF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CDD567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424C0E5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AD009E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0E92E7C" w14:textId="77777777" w:rsidTr="004B23E9">
        <w:trPr>
          <w:trHeight w:val="268"/>
        </w:trPr>
        <w:tc>
          <w:tcPr>
            <w:tcW w:w="3159" w:type="dxa"/>
          </w:tcPr>
          <w:p w14:paraId="26A58BF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7F80BD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1EA903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EAB83C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74EAE4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25563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634DF21" w14:textId="77777777" w:rsidTr="004B23E9">
        <w:trPr>
          <w:trHeight w:val="268"/>
        </w:trPr>
        <w:tc>
          <w:tcPr>
            <w:tcW w:w="3159" w:type="dxa"/>
          </w:tcPr>
          <w:p w14:paraId="1CA91B9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1E947A2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11FCFA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C6E72E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343A6F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0CB66D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C302FC5" w14:textId="77777777" w:rsidTr="004B23E9">
        <w:trPr>
          <w:trHeight w:val="549"/>
        </w:trPr>
        <w:tc>
          <w:tcPr>
            <w:tcW w:w="3159" w:type="dxa"/>
          </w:tcPr>
          <w:p w14:paraId="4560E874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1C2807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DC6EBF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3560B1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36F42D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094814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2A5C07E" w14:textId="77777777" w:rsidTr="004B23E9">
        <w:trPr>
          <w:trHeight w:val="549"/>
        </w:trPr>
        <w:tc>
          <w:tcPr>
            <w:tcW w:w="3159" w:type="dxa"/>
          </w:tcPr>
          <w:p w14:paraId="0FA5948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E3EB6C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6F61C8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AB117A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6E5F6E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3DD87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D68041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F033FB1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AAF295D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CD2BA3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B3F8DC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3F9A585" w14:textId="77777777" w:rsidTr="004B23E9">
        <w:tc>
          <w:tcPr>
            <w:tcW w:w="9198" w:type="dxa"/>
          </w:tcPr>
          <w:p w14:paraId="202DE58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BCC342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4D99939D" w14:textId="77777777" w:rsidTr="004B23E9">
        <w:tc>
          <w:tcPr>
            <w:tcW w:w="9198" w:type="dxa"/>
          </w:tcPr>
          <w:p w14:paraId="1B4FA1A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F86DC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5E5AE69" w14:textId="77777777" w:rsidTr="004B23E9">
        <w:tc>
          <w:tcPr>
            <w:tcW w:w="9198" w:type="dxa"/>
          </w:tcPr>
          <w:p w14:paraId="17C0B9B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7A1667D" w14:textId="77777777" w:rsidR="007706AD" w:rsidRPr="00C03D07" w:rsidRDefault="0021750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14:paraId="2FDC0851" w14:textId="77777777" w:rsidTr="004B23E9">
        <w:tc>
          <w:tcPr>
            <w:tcW w:w="9198" w:type="dxa"/>
          </w:tcPr>
          <w:p w14:paraId="3760ECA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C639BD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45E1A1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91AAFE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37D08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346F733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4862F8C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ADB0DC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0ABCE14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A0D9FB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7B62AF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29C2C9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C66658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F50F3D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FA80B4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CC559CB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A1280A9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2DEAAE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34F8C7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DCD0A60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E13C77D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7DDD6CE3" w14:textId="77777777" w:rsidTr="004B23E9">
        <w:tc>
          <w:tcPr>
            <w:tcW w:w="1101" w:type="dxa"/>
            <w:shd w:val="clear" w:color="auto" w:fill="auto"/>
          </w:tcPr>
          <w:p w14:paraId="47D8CC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3204B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8FB6E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10C3F6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DC83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4EAAC8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8D0854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294F8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680220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4AB90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4E630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6F4EAA7C" w14:textId="77777777" w:rsidTr="004B23E9">
        <w:tc>
          <w:tcPr>
            <w:tcW w:w="1101" w:type="dxa"/>
            <w:shd w:val="clear" w:color="auto" w:fill="auto"/>
          </w:tcPr>
          <w:p w14:paraId="32A73A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859C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BEE4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5B56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2271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5BC1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22FC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46E3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92CD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F356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A50F5B4" w14:textId="77777777" w:rsidTr="004B23E9">
        <w:tc>
          <w:tcPr>
            <w:tcW w:w="1101" w:type="dxa"/>
            <w:shd w:val="clear" w:color="auto" w:fill="auto"/>
          </w:tcPr>
          <w:p w14:paraId="37EF55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9CDE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1C5D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4386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85FA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F5FE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22E5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CCF0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249A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590C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EEB090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5F86AAB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620DA3F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561583C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17D7CB31" w14:textId="77777777" w:rsidTr="004B23E9">
        <w:tc>
          <w:tcPr>
            <w:tcW w:w="3456" w:type="dxa"/>
            <w:shd w:val="clear" w:color="auto" w:fill="auto"/>
          </w:tcPr>
          <w:p w14:paraId="1282DC3A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1475C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9A768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66043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617BD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65D58619" w14:textId="77777777" w:rsidTr="004B23E9">
        <w:tc>
          <w:tcPr>
            <w:tcW w:w="3456" w:type="dxa"/>
            <w:shd w:val="clear" w:color="auto" w:fill="auto"/>
          </w:tcPr>
          <w:p w14:paraId="4C9AD91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B87FD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22AF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C5AF35" w14:textId="77777777" w:rsidR="00C27558" w:rsidRPr="004B23E9" w:rsidRDefault="0021750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422</w:t>
            </w:r>
            <w:bookmarkStart w:id="0" w:name="_GoBack"/>
            <w:bookmarkEnd w:id="0"/>
          </w:p>
        </w:tc>
        <w:tc>
          <w:tcPr>
            <w:tcW w:w="1552" w:type="dxa"/>
            <w:shd w:val="clear" w:color="auto" w:fill="auto"/>
          </w:tcPr>
          <w:p w14:paraId="26DF76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19DF0303" w14:textId="77777777" w:rsidTr="004B23E9">
        <w:tc>
          <w:tcPr>
            <w:tcW w:w="3456" w:type="dxa"/>
            <w:shd w:val="clear" w:color="auto" w:fill="auto"/>
          </w:tcPr>
          <w:p w14:paraId="4B8667F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E4F445F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1FEE1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2F27C7" w14:textId="77777777" w:rsidR="00C27558" w:rsidRPr="004B23E9" w:rsidRDefault="0021750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96</w:t>
            </w:r>
          </w:p>
        </w:tc>
        <w:tc>
          <w:tcPr>
            <w:tcW w:w="1552" w:type="dxa"/>
            <w:shd w:val="clear" w:color="auto" w:fill="auto"/>
          </w:tcPr>
          <w:p w14:paraId="2E15EA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B8359D1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7E34E17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9196498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5D43F87" w14:textId="77777777" w:rsidTr="004B23E9">
        <w:trPr>
          <w:trHeight w:val="263"/>
        </w:trPr>
        <w:tc>
          <w:tcPr>
            <w:tcW w:w="6880" w:type="dxa"/>
          </w:tcPr>
          <w:p w14:paraId="4DBBD3E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9BC134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F3BD7D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6FF51FC" w14:textId="77777777" w:rsidTr="004B23E9">
        <w:trPr>
          <w:trHeight w:val="263"/>
        </w:trPr>
        <w:tc>
          <w:tcPr>
            <w:tcW w:w="6880" w:type="dxa"/>
          </w:tcPr>
          <w:p w14:paraId="2A95F19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561F5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1948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1978368" w14:textId="77777777" w:rsidTr="004B23E9">
        <w:trPr>
          <w:trHeight w:val="301"/>
        </w:trPr>
        <w:tc>
          <w:tcPr>
            <w:tcW w:w="6880" w:type="dxa"/>
          </w:tcPr>
          <w:p w14:paraId="2BF8F13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84A75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7AD0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77F9E5D" w14:textId="77777777" w:rsidTr="004B23E9">
        <w:trPr>
          <w:trHeight w:val="263"/>
        </w:trPr>
        <w:tc>
          <w:tcPr>
            <w:tcW w:w="6880" w:type="dxa"/>
          </w:tcPr>
          <w:p w14:paraId="4C98F28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29D76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C848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D9FC20F" w14:textId="77777777" w:rsidTr="004B23E9">
        <w:trPr>
          <w:trHeight w:val="250"/>
        </w:trPr>
        <w:tc>
          <w:tcPr>
            <w:tcW w:w="6880" w:type="dxa"/>
          </w:tcPr>
          <w:p w14:paraId="55EB389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3BE7CF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07B4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946844E" w14:textId="77777777" w:rsidTr="004B23E9">
        <w:trPr>
          <w:trHeight w:val="263"/>
        </w:trPr>
        <w:tc>
          <w:tcPr>
            <w:tcW w:w="6880" w:type="dxa"/>
          </w:tcPr>
          <w:p w14:paraId="44E4849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DBFE8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56C1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123B3A0" w14:textId="77777777" w:rsidTr="004B23E9">
        <w:trPr>
          <w:trHeight w:val="275"/>
        </w:trPr>
        <w:tc>
          <w:tcPr>
            <w:tcW w:w="6880" w:type="dxa"/>
          </w:tcPr>
          <w:p w14:paraId="414E6FC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9236E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606C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4AF903A" w14:textId="77777777" w:rsidTr="004B23E9">
        <w:trPr>
          <w:trHeight w:val="275"/>
        </w:trPr>
        <w:tc>
          <w:tcPr>
            <w:tcW w:w="6880" w:type="dxa"/>
          </w:tcPr>
          <w:p w14:paraId="21AEC57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8DA0C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1F1D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3D0087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549ED78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027F7CD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BC5C972" w14:textId="77777777" w:rsidTr="005A2CD3">
        <w:tc>
          <w:tcPr>
            <w:tcW w:w="7196" w:type="dxa"/>
            <w:shd w:val="clear" w:color="auto" w:fill="auto"/>
          </w:tcPr>
          <w:p w14:paraId="685A39D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869695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14:paraId="2EFBC51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287804E" w14:textId="77777777" w:rsidTr="005A2CD3">
        <w:tc>
          <w:tcPr>
            <w:tcW w:w="7196" w:type="dxa"/>
            <w:shd w:val="clear" w:color="auto" w:fill="auto"/>
          </w:tcPr>
          <w:p w14:paraId="3DCDE112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E405465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4F26CE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34894F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351E92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869A20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77AD1B8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CC697E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EC912E8" w14:textId="77777777" w:rsidTr="00C22C37">
        <w:trPr>
          <w:trHeight w:val="318"/>
        </w:trPr>
        <w:tc>
          <w:tcPr>
            <w:tcW w:w="6194" w:type="dxa"/>
          </w:tcPr>
          <w:p w14:paraId="65F7E51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21D30F2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4EBA29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141E10D" w14:textId="77777777" w:rsidTr="00C22C37">
        <w:trPr>
          <w:trHeight w:val="303"/>
        </w:trPr>
        <w:tc>
          <w:tcPr>
            <w:tcW w:w="6194" w:type="dxa"/>
          </w:tcPr>
          <w:p w14:paraId="42E733E2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ABE4AA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99BE605" w14:textId="77777777" w:rsidTr="00C22C37">
        <w:trPr>
          <w:trHeight w:val="304"/>
        </w:trPr>
        <w:tc>
          <w:tcPr>
            <w:tcW w:w="6194" w:type="dxa"/>
          </w:tcPr>
          <w:p w14:paraId="47636C0A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C349DF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05162E" w14:textId="77777777" w:rsidTr="00C22C37">
        <w:trPr>
          <w:trHeight w:val="318"/>
        </w:trPr>
        <w:tc>
          <w:tcPr>
            <w:tcW w:w="6194" w:type="dxa"/>
          </w:tcPr>
          <w:p w14:paraId="0CD3FB87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B6515E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CC1BA5" w14:textId="77777777" w:rsidTr="00C22C37">
        <w:trPr>
          <w:trHeight w:val="303"/>
        </w:trPr>
        <w:tc>
          <w:tcPr>
            <w:tcW w:w="6194" w:type="dxa"/>
          </w:tcPr>
          <w:p w14:paraId="4E30BA74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E6DC28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98BE2A" w14:textId="77777777" w:rsidTr="00C22C37">
        <w:trPr>
          <w:trHeight w:val="318"/>
        </w:trPr>
        <w:tc>
          <w:tcPr>
            <w:tcW w:w="6194" w:type="dxa"/>
          </w:tcPr>
          <w:p w14:paraId="184D4CA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8836A7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A42EC3" w14:textId="77777777" w:rsidTr="00C22C37">
        <w:trPr>
          <w:trHeight w:val="303"/>
        </w:trPr>
        <w:tc>
          <w:tcPr>
            <w:tcW w:w="6194" w:type="dxa"/>
          </w:tcPr>
          <w:p w14:paraId="42C3FDB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3E83E1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CD03FBC" w14:textId="77777777" w:rsidTr="00C22C37">
        <w:trPr>
          <w:trHeight w:val="318"/>
        </w:trPr>
        <w:tc>
          <w:tcPr>
            <w:tcW w:w="6194" w:type="dxa"/>
          </w:tcPr>
          <w:p w14:paraId="48A2C04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26B79B5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EF64093" w14:textId="77777777" w:rsidTr="00C22C37">
        <w:trPr>
          <w:trHeight w:val="318"/>
        </w:trPr>
        <w:tc>
          <w:tcPr>
            <w:tcW w:w="6194" w:type="dxa"/>
          </w:tcPr>
          <w:p w14:paraId="0C2A00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259ED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23974080" w14:textId="77777777" w:rsidTr="00C22C37">
        <w:trPr>
          <w:trHeight w:val="318"/>
        </w:trPr>
        <w:tc>
          <w:tcPr>
            <w:tcW w:w="6194" w:type="dxa"/>
          </w:tcPr>
          <w:p w14:paraId="1817EFF1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95CAE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3684B0B" w14:textId="77777777" w:rsidTr="00C22C37">
        <w:trPr>
          <w:trHeight w:val="318"/>
        </w:trPr>
        <w:tc>
          <w:tcPr>
            <w:tcW w:w="6194" w:type="dxa"/>
          </w:tcPr>
          <w:p w14:paraId="7C922C63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EBDD3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657A5B9" w14:textId="77777777" w:rsidTr="00C22C37">
        <w:trPr>
          <w:trHeight w:val="318"/>
        </w:trPr>
        <w:tc>
          <w:tcPr>
            <w:tcW w:w="6194" w:type="dxa"/>
          </w:tcPr>
          <w:p w14:paraId="7313A189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328FB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158E8E8" w14:textId="77777777" w:rsidTr="00C22C37">
        <w:trPr>
          <w:trHeight w:val="318"/>
        </w:trPr>
        <w:tc>
          <w:tcPr>
            <w:tcW w:w="6194" w:type="dxa"/>
          </w:tcPr>
          <w:p w14:paraId="4B7D865E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998AE0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1DF235" w14:textId="77777777" w:rsidTr="00C22C37">
        <w:trPr>
          <w:trHeight w:val="318"/>
        </w:trPr>
        <w:tc>
          <w:tcPr>
            <w:tcW w:w="6194" w:type="dxa"/>
          </w:tcPr>
          <w:p w14:paraId="2AEBE61F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6E804EF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E121E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9F0B146" w14:textId="77777777" w:rsidTr="00C22C37">
        <w:trPr>
          <w:trHeight w:val="318"/>
        </w:trPr>
        <w:tc>
          <w:tcPr>
            <w:tcW w:w="6194" w:type="dxa"/>
          </w:tcPr>
          <w:p w14:paraId="4FE1A701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ED0C3B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8519D1" w14:textId="77777777" w:rsidTr="00C22C37">
        <w:trPr>
          <w:trHeight w:val="318"/>
        </w:trPr>
        <w:tc>
          <w:tcPr>
            <w:tcW w:w="6194" w:type="dxa"/>
          </w:tcPr>
          <w:p w14:paraId="31CD9EF3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857A5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E92687" w14:textId="77777777" w:rsidTr="00C22C37">
        <w:trPr>
          <w:trHeight w:val="318"/>
        </w:trPr>
        <w:tc>
          <w:tcPr>
            <w:tcW w:w="6194" w:type="dxa"/>
          </w:tcPr>
          <w:p w14:paraId="2E3C1A8E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2D372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32902B" w14:textId="77777777" w:rsidTr="00C22C37">
        <w:trPr>
          <w:trHeight w:val="318"/>
        </w:trPr>
        <w:tc>
          <w:tcPr>
            <w:tcW w:w="6194" w:type="dxa"/>
          </w:tcPr>
          <w:p w14:paraId="4F77D804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3A6FC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6D1CC9D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FA9F2A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9A37AC6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599CF2EB" w14:textId="77777777" w:rsidTr="004416C2">
        <w:trPr>
          <w:trHeight w:val="269"/>
        </w:trPr>
        <w:tc>
          <w:tcPr>
            <w:tcW w:w="738" w:type="dxa"/>
          </w:tcPr>
          <w:p w14:paraId="05CF63F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003AA60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500A70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5145F6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6CC6CBB8" w14:textId="77777777" w:rsidTr="004416C2">
        <w:trPr>
          <w:trHeight w:val="269"/>
        </w:trPr>
        <w:tc>
          <w:tcPr>
            <w:tcW w:w="738" w:type="dxa"/>
          </w:tcPr>
          <w:p w14:paraId="75200EE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E9164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08719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FA98D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E2D6C7B" w14:textId="77777777" w:rsidTr="004416C2">
        <w:trPr>
          <w:trHeight w:val="269"/>
        </w:trPr>
        <w:tc>
          <w:tcPr>
            <w:tcW w:w="738" w:type="dxa"/>
          </w:tcPr>
          <w:p w14:paraId="21823A9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C0EB0A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9C1C4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F4FA2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6A4FC46" w14:textId="77777777" w:rsidTr="004416C2">
        <w:trPr>
          <w:trHeight w:val="269"/>
        </w:trPr>
        <w:tc>
          <w:tcPr>
            <w:tcW w:w="738" w:type="dxa"/>
          </w:tcPr>
          <w:p w14:paraId="6FA77B0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726CAC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3E000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94985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5F3C65C" w14:textId="77777777" w:rsidTr="004416C2">
        <w:trPr>
          <w:trHeight w:val="269"/>
        </w:trPr>
        <w:tc>
          <w:tcPr>
            <w:tcW w:w="738" w:type="dxa"/>
          </w:tcPr>
          <w:p w14:paraId="726EEBE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45C30D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CB808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0F7B2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0B7CCF6" w14:textId="77777777" w:rsidTr="004416C2">
        <w:trPr>
          <w:trHeight w:val="269"/>
        </w:trPr>
        <w:tc>
          <w:tcPr>
            <w:tcW w:w="738" w:type="dxa"/>
          </w:tcPr>
          <w:p w14:paraId="440D665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11B731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1C0E2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56E5B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F265E21" w14:textId="77777777" w:rsidTr="004416C2">
        <w:trPr>
          <w:trHeight w:val="269"/>
        </w:trPr>
        <w:tc>
          <w:tcPr>
            <w:tcW w:w="738" w:type="dxa"/>
          </w:tcPr>
          <w:p w14:paraId="063EE2A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5898F4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4AB7F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804D6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1592C0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DF5FF8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4FAA25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E31E9D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BE4FD4D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AD65A26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C4D4236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AF20CB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2DEFFD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009542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0EDA0A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620C0E5A" w14:textId="77777777" w:rsidTr="005B04A7">
        <w:trPr>
          <w:trHeight w:val="243"/>
        </w:trPr>
        <w:tc>
          <w:tcPr>
            <w:tcW w:w="9359" w:type="dxa"/>
            <w:gridSpan w:val="2"/>
          </w:tcPr>
          <w:p w14:paraId="5739DE25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319C85EC" w14:textId="77777777" w:rsidTr="005B04A7">
        <w:trPr>
          <w:trHeight w:val="243"/>
        </w:trPr>
        <w:tc>
          <w:tcPr>
            <w:tcW w:w="9359" w:type="dxa"/>
            <w:gridSpan w:val="2"/>
          </w:tcPr>
          <w:p w14:paraId="038F7588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61BFDD4" w14:textId="77777777" w:rsidTr="005B04A7">
        <w:trPr>
          <w:trHeight w:val="243"/>
        </w:trPr>
        <w:tc>
          <w:tcPr>
            <w:tcW w:w="6671" w:type="dxa"/>
          </w:tcPr>
          <w:p w14:paraId="5CCA8C5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175FA9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4C0B6A7E" w14:textId="77777777" w:rsidTr="005B04A7">
        <w:trPr>
          <w:trHeight w:val="196"/>
        </w:trPr>
        <w:tc>
          <w:tcPr>
            <w:tcW w:w="6671" w:type="dxa"/>
          </w:tcPr>
          <w:p w14:paraId="7AE5689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4DEB042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D3CF376" w14:textId="77777777" w:rsidTr="005B04A7">
        <w:trPr>
          <w:trHeight w:val="196"/>
        </w:trPr>
        <w:tc>
          <w:tcPr>
            <w:tcW w:w="6671" w:type="dxa"/>
          </w:tcPr>
          <w:p w14:paraId="6D01363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288EE8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3A32E30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F2D24A7" w14:textId="77777777" w:rsidTr="005B04A7">
        <w:trPr>
          <w:trHeight w:val="196"/>
        </w:trPr>
        <w:tc>
          <w:tcPr>
            <w:tcW w:w="6671" w:type="dxa"/>
          </w:tcPr>
          <w:p w14:paraId="3654E73C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7237BBD1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023A615" w14:textId="77777777" w:rsidTr="005B04A7">
        <w:trPr>
          <w:trHeight w:val="196"/>
        </w:trPr>
        <w:tc>
          <w:tcPr>
            <w:tcW w:w="6671" w:type="dxa"/>
          </w:tcPr>
          <w:p w14:paraId="61E411E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58EBE3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3E73CAE" w14:textId="77777777" w:rsidTr="005B04A7">
        <w:trPr>
          <w:trHeight w:val="196"/>
        </w:trPr>
        <w:tc>
          <w:tcPr>
            <w:tcW w:w="6671" w:type="dxa"/>
          </w:tcPr>
          <w:p w14:paraId="02A761A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6A59037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098175E" w14:textId="77777777" w:rsidTr="005B04A7">
        <w:trPr>
          <w:trHeight w:val="196"/>
        </w:trPr>
        <w:tc>
          <w:tcPr>
            <w:tcW w:w="6671" w:type="dxa"/>
          </w:tcPr>
          <w:p w14:paraId="090FDC7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08A9C3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59770CA" w14:textId="77777777" w:rsidTr="005B04A7">
        <w:trPr>
          <w:trHeight w:val="243"/>
        </w:trPr>
        <w:tc>
          <w:tcPr>
            <w:tcW w:w="6671" w:type="dxa"/>
          </w:tcPr>
          <w:p w14:paraId="05C530C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78EC8AD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3F811DDD" w14:textId="77777777" w:rsidTr="005B04A7">
        <w:trPr>
          <w:trHeight w:val="261"/>
        </w:trPr>
        <w:tc>
          <w:tcPr>
            <w:tcW w:w="6671" w:type="dxa"/>
          </w:tcPr>
          <w:p w14:paraId="3DCEB3A6" w14:textId="77777777" w:rsidR="008F64D5" w:rsidRPr="00C22C37" w:rsidRDefault="008F64D5" w:rsidP="00C217C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3DCEBEF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34BD7B34" w14:textId="77777777" w:rsidTr="005B04A7">
        <w:trPr>
          <w:trHeight w:val="243"/>
        </w:trPr>
        <w:tc>
          <w:tcPr>
            <w:tcW w:w="6671" w:type="dxa"/>
          </w:tcPr>
          <w:p w14:paraId="57638518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FF5D372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839D9AC" w14:textId="77777777" w:rsidTr="005B04A7">
        <w:trPr>
          <w:trHeight w:val="243"/>
        </w:trPr>
        <w:tc>
          <w:tcPr>
            <w:tcW w:w="6671" w:type="dxa"/>
          </w:tcPr>
          <w:p w14:paraId="642C5BF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14D1306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F40B67F" w14:textId="77777777" w:rsidTr="005B04A7">
        <w:trPr>
          <w:trHeight w:val="261"/>
        </w:trPr>
        <w:tc>
          <w:tcPr>
            <w:tcW w:w="6671" w:type="dxa"/>
          </w:tcPr>
          <w:p w14:paraId="1E606C8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43171F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7ED8CD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A351B47" w14:textId="77777777" w:rsidTr="005B04A7">
        <w:trPr>
          <w:trHeight w:val="261"/>
        </w:trPr>
        <w:tc>
          <w:tcPr>
            <w:tcW w:w="6671" w:type="dxa"/>
          </w:tcPr>
          <w:p w14:paraId="50A60E49" w14:textId="77777777" w:rsidR="008F64D5" w:rsidRPr="00C22C37" w:rsidRDefault="008F64D5" w:rsidP="00C217C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D7EF2C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693D7294" w14:textId="77777777" w:rsidTr="005B04A7">
        <w:trPr>
          <w:trHeight w:val="261"/>
        </w:trPr>
        <w:tc>
          <w:tcPr>
            <w:tcW w:w="6671" w:type="dxa"/>
          </w:tcPr>
          <w:p w14:paraId="4264623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20188F4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75618528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93E573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7A5241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567306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2B96870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DE87C48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5AF4D01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CDEE407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DDEE82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7D646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481B8C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F99AF3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5E28D9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F5DD84E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DCAD0" w14:textId="77777777" w:rsidR="002B15B5" w:rsidRDefault="002B15B5" w:rsidP="00E2132C">
      <w:r>
        <w:separator/>
      </w:r>
    </w:p>
  </w:endnote>
  <w:endnote w:type="continuationSeparator" w:id="0">
    <w:p w14:paraId="3C25740D" w14:textId="77777777" w:rsidR="002B15B5" w:rsidRDefault="002B15B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7B89E" w14:textId="77777777" w:rsidR="002B15B5" w:rsidRDefault="002B15B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B254C0" w14:textId="77777777" w:rsidR="002B15B5" w:rsidRDefault="002B15B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6A0AF1" w14:textId="77777777" w:rsidR="002B15B5" w:rsidRPr="00A000E0" w:rsidRDefault="002B15B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C327413" w14:textId="77777777" w:rsidR="002B15B5" w:rsidRDefault="002B15B5" w:rsidP="00B23708">
    <w:pPr>
      <w:ind w:right="288"/>
      <w:jc w:val="center"/>
      <w:rPr>
        <w:rFonts w:ascii="Cambria" w:hAnsi="Cambria"/>
      </w:rPr>
    </w:pPr>
  </w:p>
  <w:p w14:paraId="169BE369" w14:textId="77777777" w:rsidR="002B15B5" w:rsidRDefault="002B15B5" w:rsidP="00B23708">
    <w:pPr>
      <w:ind w:right="288"/>
      <w:jc w:val="center"/>
      <w:rPr>
        <w:rFonts w:ascii="Cambria" w:hAnsi="Cambria"/>
      </w:rPr>
    </w:pPr>
  </w:p>
  <w:p w14:paraId="756FDE4D" w14:textId="77777777" w:rsidR="002B15B5" w:rsidRPr="002B2F01" w:rsidRDefault="002B15B5" w:rsidP="00B23708">
    <w:pPr>
      <w:ind w:right="288"/>
      <w:jc w:val="center"/>
      <w:rPr>
        <w:sz w:val="22"/>
      </w:rPr>
    </w:pPr>
    <w:r>
      <w:rPr>
        <w:szCs w:val="16"/>
      </w:rPr>
      <w:pict w14:anchorId="3FD0BC4B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45D46E53" w14:textId="77777777" w:rsidR="002B15B5" w:rsidRDefault="002B15B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1750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00001" w14:textId="77777777" w:rsidR="002B15B5" w:rsidRDefault="002B15B5" w:rsidP="00E2132C">
      <w:r>
        <w:separator/>
      </w:r>
    </w:p>
  </w:footnote>
  <w:footnote w:type="continuationSeparator" w:id="0">
    <w:p w14:paraId="7A4A7C60" w14:textId="77777777" w:rsidR="002B15B5" w:rsidRDefault="002B15B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EE1E9F6" w14:textId="77777777" w:rsidR="002B15B5" w:rsidRDefault="002B15B5">
    <w:pPr>
      <w:pStyle w:val="Header"/>
    </w:pPr>
  </w:p>
  <w:p w14:paraId="0BD935C6" w14:textId="77777777" w:rsidR="002B15B5" w:rsidRDefault="002B15B5">
    <w:pPr>
      <w:pStyle w:val="Header"/>
    </w:pPr>
  </w:p>
  <w:p w14:paraId="26F09146" w14:textId="77777777" w:rsidR="002B15B5" w:rsidRDefault="002B15B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28820E12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20629771" wp14:editId="01589ECD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7503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5B5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17C9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6F31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3871-1F35-7C4C-8D55-0E2EC1CF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244</TotalTime>
  <Pages>10</Pages>
  <Words>1857</Words>
  <Characters>10588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Pradeep Neelamsetty</cp:lastModifiedBy>
  <cp:revision>15</cp:revision>
  <cp:lastPrinted>2017-11-30T17:51:00Z</cp:lastPrinted>
  <dcterms:created xsi:type="dcterms:W3CDTF">2017-01-28T20:34:00Z</dcterms:created>
  <dcterms:modified xsi:type="dcterms:W3CDTF">2018-02-18T03:42:00Z</dcterms:modified>
</cp:coreProperties>
</file>