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8"/>
        <w:gridCol w:w="2414"/>
        <w:gridCol w:w="1371"/>
        <w:gridCol w:w="1576"/>
        <w:gridCol w:w="1363"/>
        <w:gridCol w:w="14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Joseph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Oruganti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56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561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156164" w:rsidRPr="00156164" w:rsidRDefault="00156164" w:rsidP="001561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3257 S parker Road,</w:t>
            </w:r>
          </w:p>
          <w:p w:rsidR="00156164" w:rsidRPr="00156164" w:rsidRDefault="00156164" w:rsidP="001561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Apt-4410,</w:t>
            </w:r>
          </w:p>
          <w:p w:rsidR="00156164" w:rsidRPr="00156164" w:rsidRDefault="00156164" w:rsidP="0015616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Denver,</w:t>
            </w:r>
          </w:p>
          <w:p w:rsidR="007B4551" w:rsidRPr="00C03D07" w:rsidRDefault="0015616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5616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CO-80014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9138502937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Josephreddy531@gmail.com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Chicago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C47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C47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8755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755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755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C47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47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C47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8755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C47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</w:t>
            </w:r>
            <w:r w:rsidR="008755E8">
              <w:rPr>
                <w:rFonts w:ascii="Calibri" w:hAnsi="Calibri" w:cs="Calibri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C47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C47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518006570068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C47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C47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</w:t>
            </w:r>
            <w:r w:rsidR="008755E8">
              <w:rPr>
                <w:rFonts w:ascii="Calibri" w:hAnsi="Calibri" w:cs="Calibri"/>
                <w:sz w:val="24"/>
                <w:szCs w:val="24"/>
              </w:rPr>
              <w:t>ep</w:t>
            </w:r>
            <w:r>
              <w:rPr>
                <w:rFonts w:ascii="Calibri" w:hAnsi="Calibri" w:cs="Calibri"/>
                <w:sz w:val="24"/>
                <w:szCs w:val="24"/>
              </w:rPr>
              <w:t>h Reddy Oruganti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755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8755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27/04/2017</w:t>
            </w:r>
          </w:p>
        </w:tc>
        <w:tc>
          <w:tcPr>
            <w:tcW w:w="1710" w:type="dxa"/>
          </w:tcPr>
          <w:p w:rsidR="00C82D37" w:rsidRPr="00C03D07" w:rsidRDefault="008755E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EB078A" w:rsidRPr="00EB078A" w:rsidRDefault="00EB078A" w:rsidP="00EB078A">
            <w:pPr>
              <w:shd w:val="clear" w:color="auto" w:fill="FFFFFF"/>
              <w:spacing w:line="37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078A">
              <w:rPr>
                <w:b/>
                <w:bCs/>
                <w:color w:val="000000" w:themeColor="text1"/>
                <w:sz w:val="22"/>
                <w:szCs w:val="22"/>
              </w:rPr>
              <w:t>Altius Technologes, inc</w:t>
            </w:r>
          </w:p>
          <w:p w:rsidR="00EB078A" w:rsidRPr="00EB078A" w:rsidRDefault="00EB078A" w:rsidP="00EB078A">
            <w:pPr>
              <w:shd w:val="clear" w:color="auto" w:fill="FFFFFF"/>
              <w:spacing w:line="37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078A">
              <w:rPr>
                <w:color w:val="000000" w:themeColor="text1"/>
                <w:sz w:val="22"/>
                <w:szCs w:val="22"/>
              </w:rPr>
              <w:t>75 East 7200 South,</w:t>
            </w:r>
          </w:p>
          <w:p w:rsidR="00EB078A" w:rsidRPr="00EB078A" w:rsidRDefault="00EB078A" w:rsidP="00EB078A">
            <w:pPr>
              <w:shd w:val="clear" w:color="auto" w:fill="FFFFFF"/>
              <w:spacing w:line="375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078A">
              <w:rPr>
                <w:color w:val="000000" w:themeColor="text1"/>
                <w:sz w:val="22"/>
                <w:szCs w:val="22"/>
              </w:rPr>
              <w:t>Suite # C-131 Midvale Utah 84047</w:t>
            </w:r>
          </w:p>
          <w:p w:rsidR="00EB078A" w:rsidRPr="00C03D07" w:rsidRDefault="00EB07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EB07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Jr. Java Developer</w:t>
            </w:r>
          </w:p>
        </w:tc>
        <w:tc>
          <w:tcPr>
            <w:tcW w:w="1648" w:type="dxa"/>
          </w:tcPr>
          <w:p w:rsidR="00685178" w:rsidRPr="00C03D07" w:rsidRDefault="00EC62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04-27-2017</w:t>
            </w:r>
          </w:p>
        </w:tc>
        <w:tc>
          <w:tcPr>
            <w:tcW w:w="1441" w:type="dxa"/>
          </w:tcPr>
          <w:p w:rsidR="00685178" w:rsidRPr="00C03D07" w:rsidRDefault="008755E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C62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EC62F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Denver, Co.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C62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Charter Communications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C62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Denver 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C62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C62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C62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755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100/Month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755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755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755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755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500(Aprox)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755E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  <w:bookmarkStart w:id="0" w:name="_GoBack"/>
      <w:bookmarkEnd w:id="0"/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755E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755E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755E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755E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C47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C47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4A" w:rsidRDefault="0041734A" w:rsidP="00E2132C">
      <w:r>
        <w:separator/>
      </w:r>
    </w:p>
  </w:endnote>
  <w:endnote w:type="continuationSeparator" w:id="0">
    <w:p w:rsidR="0041734A" w:rsidRDefault="0041734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99" w:rsidRDefault="007C47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C4799" w:rsidRDefault="007C47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C4799" w:rsidRPr="00A000E0" w:rsidRDefault="007C479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C4799" w:rsidRDefault="007C4799" w:rsidP="00B23708">
    <w:pPr>
      <w:ind w:right="288"/>
      <w:jc w:val="center"/>
      <w:rPr>
        <w:rFonts w:ascii="Cambria" w:hAnsi="Cambria"/>
      </w:rPr>
    </w:pPr>
  </w:p>
  <w:p w:rsidR="007C4799" w:rsidRDefault="007C4799" w:rsidP="00B23708">
    <w:pPr>
      <w:ind w:right="288"/>
      <w:jc w:val="center"/>
      <w:rPr>
        <w:rFonts w:ascii="Cambria" w:hAnsi="Cambria"/>
      </w:rPr>
    </w:pPr>
  </w:p>
  <w:p w:rsidR="007C4799" w:rsidRPr="002B2F01" w:rsidRDefault="00EC62F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99" w:rsidRDefault="007C479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78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C4799" w:rsidRDefault="007C479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78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99">
      <w:rPr>
        <w:szCs w:val="16"/>
      </w:rPr>
      <w:t xml:space="preserve">Write to us at: </w:t>
    </w:r>
    <w:hyperlink r:id="rId1" w:history="1">
      <w:r w:rsidR="007C4799" w:rsidRPr="000A098A">
        <w:rPr>
          <w:rStyle w:val="Hyperlink"/>
          <w:szCs w:val="16"/>
        </w:rPr>
        <w:t>contact@gtaxfile.com</w:t>
      </w:r>
    </w:hyperlink>
    <w:r w:rsidR="007C4799">
      <w:rPr>
        <w:szCs w:val="16"/>
      </w:rPr>
      <w:t xml:space="preserve"> </w:t>
    </w:r>
    <w:r w:rsidR="007C4799" w:rsidRPr="002B2F01">
      <w:rPr>
        <w:szCs w:val="16"/>
      </w:rPr>
      <w:t xml:space="preserve">or call us at </w:t>
    </w:r>
    <w:r w:rsidR="007C479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4A" w:rsidRDefault="0041734A" w:rsidP="00E2132C">
      <w:r>
        <w:separator/>
      </w:r>
    </w:p>
  </w:footnote>
  <w:footnote w:type="continuationSeparator" w:id="0">
    <w:p w:rsidR="0041734A" w:rsidRDefault="0041734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799" w:rsidRDefault="007C4799">
    <w:pPr>
      <w:pStyle w:val="Header"/>
    </w:pPr>
  </w:p>
  <w:p w:rsidR="007C4799" w:rsidRDefault="007C4799">
    <w:pPr>
      <w:pStyle w:val="Header"/>
    </w:pPr>
  </w:p>
  <w:p w:rsidR="007C4799" w:rsidRDefault="007C479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6164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34A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4799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55E8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078A"/>
    <w:rsid w:val="00EB73EA"/>
    <w:rsid w:val="00EC3BE3"/>
    <w:rsid w:val="00EC4DB6"/>
    <w:rsid w:val="00EC52C9"/>
    <w:rsid w:val="00EC62F6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F98D072"/>
  <w15:docId w15:val="{933CBD57-8B52-46AC-B911-84B116B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8755E8"/>
  </w:style>
  <w:style w:type="character" w:styleId="Strong">
    <w:name w:val="Strong"/>
    <w:basedOn w:val="DefaultParagraphFont"/>
    <w:uiPriority w:val="22"/>
    <w:qFormat/>
    <w:rsid w:val="00EB0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258F-58E0-4FBF-93F6-5C424453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josep</cp:lastModifiedBy>
  <cp:revision>3</cp:revision>
  <cp:lastPrinted>2017-11-30T17:51:00Z</cp:lastPrinted>
  <dcterms:created xsi:type="dcterms:W3CDTF">2018-01-31T20:03:00Z</dcterms:created>
  <dcterms:modified xsi:type="dcterms:W3CDTF">2018-01-31T20:23:00Z</dcterms:modified>
</cp:coreProperties>
</file>