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8"/>
        <w:gridCol w:w="2583"/>
        <w:gridCol w:w="1473"/>
        <w:gridCol w:w="1539"/>
        <w:gridCol w:w="1313"/>
        <w:gridCol w:w="1384"/>
      </w:tblGrid>
      <w:tr w:rsidR="003D0C25" w:rsidRPr="00C03D07" w:rsidTr="00987E57">
        <w:tc>
          <w:tcPr>
            <w:tcW w:w="27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0C25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SARAVANAN</w:t>
            </w:r>
          </w:p>
        </w:tc>
        <w:tc>
          <w:tcPr>
            <w:tcW w:w="153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 VATHI</w:t>
            </w:r>
          </w:p>
        </w:tc>
        <w:tc>
          <w:tcPr>
            <w:tcW w:w="171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SARVIKA 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DA1387">
        <w:tc>
          <w:tcPr>
            <w:tcW w:w="280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RAJASEKERAN</w:t>
            </w:r>
          </w:p>
        </w:tc>
        <w:tc>
          <w:tcPr>
            <w:tcW w:w="153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UMASHANKAR</w:t>
            </w:r>
          </w:p>
        </w:tc>
        <w:tc>
          <w:tcPr>
            <w:tcW w:w="171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SARAVANAN</w:t>
            </w:r>
          </w:p>
        </w:tc>
        <w:tc>
          <w:tcPr>
            <w:tcW w:w="144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471570866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61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940986026</w:t>
            </w:r>
          </w:p>
        </w:tc>
        <w:tc>
          <w:tcPr>
            <w:tcW w:w="1665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947943055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3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10/21/1985</w:t>
            </w:r>
          </w:p>
        </w:tc>
        <w:tc>
          <w:tcPr>
            <w:tcW w:w="1518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04/07/1992</w:t>
            </w:r>
          </w:p>
        </w:tc>
        <w:tc>
          <w:tcPr>
            <w:tcW w:w="1665" w:type="dxa"/>
          </w:tcPr>
          <w:p w:rsidR="00987E57" w:rsidRPr="00C03D07" w:rsidRDefault="000D51F3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</w:t>
            </w:r>
            <w:r w:rsidR="009D2E3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5/2015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3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</w:t>
            </w:r>
          </w:p>
        </w:tc>
        <w:tc>
          <w:tcPr>
            <w:tcW w:w="1518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5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3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18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65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3D0C25" w:rsidRPr="00C03D07" w:rsidRDefault="003D0C25" w:rsidP="003D0C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D0C25" w:rsidRPr="00C03D07" w:rsidRDefault="003D0C25" w:rsidP="003D0C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3" w:type="dxa"/>
          </w:tcPr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6124012488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3" w:type="dxa"/>
          </w:tcPr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mail2saravanan5.r@gmail.com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33" w:type="dxa"/>
          </w:tcPr>
          <w:p w:rsidR="00987E57" w:rsidRPr="00C03D07" w:rsidRDefault="008971CF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04/12/2011</w:t>
            </w:r>
          </w:p>
        </w:tc>
        <w:tc>
          <w:tcPr>
            <w:tcW w:w="1518" w:type="dxa"/>
          </w:tcPr>
          <w:p w:rsidR="00987E57" w:rsidRPr="00C03D07" w:rsidRDefault="008971CF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01/02/2014</w:t>
            </w:r>
          </w:p>
        </w:tc>
        <w:tc>
          <w:tcPr>
            <w:tcW w:w="1665" w:type="dxa"/>
          </w:tcPr>
          <w:p w:rsidR="00987E57" w:rsidRPr="00C03D07" w:rsidRDefault="0011286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07/31/2015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04/25/2013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04/25/2013</w:t>
            </w: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:rsidR="00987E57" w:rsidRPr="00C03D07" w:rsidRDefault="006761E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987E57" w:rsidRPr="00C03D07" w:rsidRDefault="006159C6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987E57" w:rsidRPr="00C03D07" w:rsidRDefault="006159C6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3"/>
        <w:gridCol w:w="2163"/>
        <w:gridCol w:w="2152"/>
        <w:gridCol w:w="2792"/>
        <w:gridCol w:w="1520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SARVIKA SARAVANAN</w:t>
            </w:r>
          </w:p>
        </w:tc>
        <w:tc>
          <w:tcPr>
            <w:tcW w:w="2203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TEMPE CHRISTIAN PRE SCHOOL</w:t>
            </w:r>
          </w:p>
        </w:tc>
        <w:tc>
          <w:tcPr>
            <w:tcW w:w="2203" w:type="dxa"/>
          </w:tcPr>
          <w:p w:rsidR="006D1F7A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3929 South rural road</w:t>
            </w:r>
          </w:p>
          <w:p w:rsidR="007B792E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TEMPE, AZ,85282</w:t>
            </w:r>
          </w:p>
          <w:p w:rsidR="007B792E" w:rsidRPr="00C03D07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480-838-2866</w:t>
            </w:r>
          </w:p>
        </w:tc>
        <w:tc>
          <w:tcPr>
            <w:tcW w:w="2859" w:type="dxa"/>
          </w:tcPr>
          <w:p w:rsidR="006D1F7A" w:rsidRPr="00C03D07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86-0228493</w:t>
            </w:r>
          </w:p>
        </w:tc>
        <w:tc>
          <w:tcPr>
            <w:tcW w:w="1548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2619F" w:rsidRDefault="0032619F" w:rsidP="00AC0D09">
            <w:pPr>
              <w:ind w:right="-56"/>
              <w:rPr>
                <w:rFonts w:ascii="Trebuchet MS" w:hAnsi="Trebuchet MS"/>
                <w:color w:val="666666"/>
              </w:rPr>
            </w:pPr>
            <w:r>
              <w:rPr>
                <w:rFonts w:ascii="Trebuchet MS" w:hAnsi="Trebuchet MS"/>
                <w:color w:val="666666"/>
              </w:rPr>
              <w:br/>
            </w:r>
            <w:r w:rsidRPr="00AC0D09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122100024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C0D09">
              <w:rPr>
                <w:rFonts w:ascii="Calibri" w:hAnsi="Calibri" w:cs="Calibri"/>
                <w:sz w:val="24"/>
                <w:szCs w:val="24"/>
              </w:rPr>
              <w:t>781860965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SARAVANAN RAJASEKARAN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619F" w:rsidRPr="00C03D07" w:rsidTr="001D05D6">
        <w:trPr>
          <w:trHeight w:val="62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08/20/17</w:t>
            </w: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05/22/17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2619F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19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06/02/2016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C72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C72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07/22/2016</w:t>
            </w:r>
          </w:p>
        </w:tc>
        <w:tc>
          <w:tcPr>
            <w:tcW w:w="198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2619F" w:rsidRPr="00C03D07" w:rsidTr="00797DEB">
        <w:trPr>
          <w:trHeight w:val="299"/>
        </w:trPr>
        <w:tc>
          <w:tcPr>
            <w:tcW w:w="10728" w:type="dxa"/>
            <w:gridSpan w:val="8"/>
          </w:tcPr>
          <w:p w:rsidR="0032619F" w:rsidRPr="00C03D07" w:rsidRDefault="0032619F" w:rsidP="0032619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488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SPECIALIST</w:t>
            </w:r>
          </w:p>
        </w:tc>
        <w:tc>
          <w:tcPr>
            <w:tcW w:w="1648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10/30/2015</w:t>
            </w: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04/15/2016</w:t>
            </w: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512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Associate consultant </w:t>
            </w:r>
          </w:p>
        </w:tc>
        <w:tc>
          <w:tcPr>
            <w:tcW w:w="1648" w:type="dxa"/>
          </w:tcPr>
          <w:p w:rsidR="00A35962" w:rsidRPr="00C03D07" w:rsidRDefault="00AC0D09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04/12/2011</w:t>
            </w: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10/29/2015</w:t>
            </w: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512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UNITED HEALTH CARE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PHOENIX,AZ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</w:t>
            </w:r>
            <w:r w:rsidR="003624B6"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152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="002271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C0D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15000 / YEAR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152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2271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6"/>
        <w:gridCol w:w="1271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AC0D09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C0D09">
              <w:rPr>
                <w:rFonts w:ascii="Calibri" w:hAnsi="Calibri" w:cs="Calibri"/>
                <w:sz w:val="24"/>
                <w:szCs w:val="24"/>
              </w:rPr>
              <w:t>Went to India employer location for project related work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  <w:u w:val="single"/>
              </w:rPr>
              <w:t>4000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66"/>
        <w:gridCol w:w="843"/>
        <w:gridCol w:w="1507"/>
        <w:gridCol w:w="5830"/>
        <w:gridCol w:w="1244"/>
      </w:tblGrid>
      <w:tr w:rsidR="00AC0D09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0D09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9152BA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B95496" w:rsidRPr="009152BA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2000 $</w:t>
            </w:r>
            <w:r w:rsidR="00AC0D09"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for home loan in India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South Indian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Door no 112,OMR ROAD,RAJIV GANDHI SALAI,PERUNGUDI,KANCHEEPURAM,TAMILNADU,600096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0"/>
        <w:gridCol w:w="1611"/>
        <w:gridCol w:w="1437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915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156</w:t>
            </w:r>
            <w:r w:rsidR="009C22E2"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0</w:t>
            </w:r>
            <w:r w:rsidR="009C22E2">
              <w:rPr>
                <w:rFonts w:ascii="Calibri" w:hAnsi="Calibri" w:cs="Calibri"/>
                <w:sz w:val="24"/>
                <w:szCs w:val="24"/>
              </w:rPr>
              <w:t xml:space="preserve"> ( NON CASH)</w:t>
            </w:r>
          </w:p>
        </w:tc>
        <w:tc>
          <w:tcPr>
            <w:tcW w:w="1443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 AND OTHER THINGS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  <w:r w:rsidR="00D56ED4">
              <w:rPr>
                <w:rFonts w:ascii="Calibri" w:hAnsi="Calibri" w:cs="Calibri"/>
                <w:sz w:val="24"/>
                <w:szCs w:val="24"/>
              </w:rPr>
              <w:t xml:space="preserve"> LE CEDAN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LICENCE PLATE RENEWAL</w:t>
            </w:r>
            <w:r w:rsidR="009152BA">
              <w:rPr>
                <w:rFonts w:ascii="Calibri" w:hAnsi="Calibri" w:cs="Calibri"/>
                <w:sz w:val="24"/>
                <w:szCs w:val="24"/>
              </w:rPr>
              <w:t xml:space="preserve"> for my </w:t>
            </w:r>
            <w:r w:rsidR="009152BA">
              <w:rPr>
                <w:rFonts w:ascii="Calibri" w:hAnsi="Calibri" w:cs="Calibri"/>
                <w:sz w:val="24"/>
                <w:szCs w:val="24"/>
              </w:rPr>
              <w:lastRenderedPageBreak/>
              <w:t>Car ( AZ state)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lastRenderedPageBreak/>
              <w:t>350 $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 ( AZ state CAR license renewal fee)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9152BA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 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15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 / Renter insurance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15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1100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11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27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11/20/2017</w:t>
            </w:r>
          </w:p>
        </w:tc>
        <w:tc>
          <w:tcPr>
            <w:tcW w:w="3276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  <w:r w:rsidR="009152BA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/ head set</w:t>
            </w:r>
          </w:p>
        </w:tc>
        <w:tc>
          <w:tcPr>
            <w:tcW w:w="2062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7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11/22/2017</w:t>
            </w:r>
          </w:p>
        </w:tc>
        <w:tc>
          <w:tcPr>
            <w:tcW w:w="3276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6"/>
        <w:gridCol w:w="1213"/>
        <w:gridCol w:w="1177"/>
        <w:gridCol w:w="2799"/>
        <w:gridCol w:w="1342"/>
        <w:gridCol w:w="118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250 $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720/ YEAR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600/YEAR</w:t>
            </w: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600/YEAR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920 $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915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717</w:t>
            </w:r>
            <w:r w:rsidR="00D56ED4"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52BA">
              <w:rPr>
                <w:rFonts w:ascii="Calibri" w:hAnsi="Calibri" w:cs="Calibri"/>
                <w:sz w:val="24"/>
                <w:szCs w:val="24"/>
                <w:highlight w:val="yellow"/>
              </w:rPr>
              <w:t>100$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D56ED4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332"/>
        <w:gridCol w:w="881"/>
        <w:gridCol w:w="920"/>
        <w:gridCol w:w="1251"/>
        <w:gridCol w:w="927"/>
        <w:gridCol w:w="1332"/>
        <w:gridCol w:w="881"/>
        <w:gridCol w:w="92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3E05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upload the 1099B document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152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3922 / sold documents are uploaded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3E05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3E05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3167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3E05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200$ ( fixed deposit early withdrawal penalty)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3167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  <w:r w:rsidR="003E05D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E05D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7E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7E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A8" w:rsidRDefault="00055BA8" w:rsidP="00E2132C">
      <w:r>
        <w:separator/>
      </w:r>
    </w:p>
  </w:endnote>
  <w:endnote w:type="continuationSeparator" w:id="0">
    <w:p w:rsidR="00055BA8" w:rsidRDefault="00055B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57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7E57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7E57" w:rsidRPr="00A000E0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87E57" w:rsidRDefault="00987E57" w:rsidP="00B23708">
    <w:pPr>
      <w:ind w:right="288"/>
      <w:jc w:val="center"/>
      <w:rPr>
        <w:rFonts w:ascii="Cambria" w:hAnsi="Cambria"/>
      </w:rPr>
    </w:pPr>
  </w:p>
  <w:p w:rsidR="00987E57" w:rsidRDefault="00987E57" w:rsidP="00B23708">
    <w:pPr>
      <w:ind w:right="288"/>
      <w:jc w:val="center"/>
      <w:rPr>
        <w:rFonts w:ascii="Cambria" w:hAnsi="Cambria"/>
      </w:rPr>
    </w:pPr>
  </w:p>
  <w:p w:rsidR="00987E57" w:rsidRPr="002B2F01" w:rsidRDefault="00987E5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E57" w:rsidRDefault="00987E5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BA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87E57" w:rsidRDefault="00987E5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BA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A8" w:rsidRDefault="00055BA8" w:rsidP="00E2132C">
      <w:r>
        <w:separator/>
      </w:r>
    </w:p>
  </w:footnote>
  <w:footnote w:type="continuationSeparator" w:id="0">
    <w:p w:rsidR="00055BA8" w:rsidRDefault="00055B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57" w:rsidRDefault="00987E57">
    <w:pPr>
      <w:pStyle w:val="Header"/>
    </w:pPr>
  </w:p>
  <w:p w:rsidR="00987E57" w:rsidRDefault="00987E57">
    <w:pPr>
      <w:pStyle w:val="Header"/>
    </w:pPr>
  </w:p>
  <w:p w:rsidR="00987E57" w:rsidRDefault="00055BA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87E5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7E57">
      <w:tab/>
      <w:t xml:space="preserve">                      </w:t>
    </w:r>
    <w:r w:rsidR="00987E5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5BA8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51F3"/>
    <w:rsid w:val="000D6E3A"/>
    <w:rsid w:val="000E4CF0"/>
    <w:rsid w:val="000E4E8D"/>
    <w:rsid w:val="000E74A4"/>
    <w:rsid w:val="000F2725"/>
    <w:rsid w:val="00110CC1"/>
    <w:rsid w:val="00111827"/>
    <w:rsid w:val="00112869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1B9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67AF"/>
    <w:rsid w:val="003257EF"/>
    <w:rsid w:val="0032619F"/>
    <w:rsid w:val="003313CD"/>
    <w:rsid w:val="00331AA7"/>
    <w:rsid w:val="00332077"/>
    <w:rsid w:val="00334011"/>
    <w:rsid w:val="00335914"/>
    <w:rsid w:val="00340837"/>
    <w:rsid w:val="00344E06"/>
    <w:rsid w:val="00357C45"/>
    <w:rsid w:val="003624B6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C25"/>
    <w:rsid w:val="003D596A"/>
    <w:rsid w:val="003D76D6"/>
    <w:rsid w:val="003E05D0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1BAC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59C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1EA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792E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1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2D3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52BA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57"/>
    <w:rsid w:val="00987E77"/>
    <w:rsid w:val="009918C0"/>
    <w:rsid w:val="009A63D9"/>
    <w:rsid w:val="009B4845"/>
    <w:rsid w:val="009B4CB6"/>
    <w:rsid w:val="009B7D88"/>
    <w:rsid w:val="009C22E2"/>
    <w:rsid w:val="009C5490"/>
    <w:rsid w:val="009C5F02"/>
    <w:rsid w:val="009D2E3A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5962"/>
    <w:rsid w:val="00A3703D"/>
    <w:rsid w:val="00A3713A"/>
    <w:rsid w:val="00A375C6"/>
    <w:rsid w:val="00A4238B"/>
    <w:rsid w:val="00A443E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D09"/>
    <w:rsid w:val="00AC2320"/>
    <w:rsid w:val="00AC5D01"/>
    <w:rsid w:val="00AF30E7"/>
    <w:rsid w:val="00AF4C86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2011"/>
    <w:rsid w:val="00B7583E"/>
    <w:rsid w:val="00B76B57"/>
    <w:rsid w:val="00B95496"/>
    <w:rsid w:val="00B95528"/>
    <w:rsid w:val="00BA624C"/>
    <w:rsid w:val="00BB0992"/>
    <w:rsid w:val="00BB3F4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ED4"/>
    <w:rsid w:val="00D57F59"/>
    <w:rsid w:val="00D606DD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1A6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5E37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05F0854-587F-4F79-B79E-FE6AA6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C148-DBDD-43DF-87F6-890A3859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saravanan rajasekaran</cp:lastModifiedBy>
  <cp:revision>2</cp:revision>
  <cp:lastPrinted>2017-11-30T17:51:00Z</cp:lastPrinted>
  <dcterms:created xsi:type="dcterms:W3CDTF">2018-02-01T04:13:00Z</dcterms:created>
  <dcterms:modified xsi:type="dcterms:W3CDTF">2018-02-01T04:13:00Z</dcterms:modified>
</cp:coreProperties>
</file>